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2E07" w14:textId="343865AA" w:rsidR="00500028" w:rsidRPr="0098709D" w:rsidRDefault="00500028" w:rsidP="00C85756">
      <w:pPr>
        <w:jc w:val="center"/>
        <w:rPr>
          <w:sz w:val="20"/>
          <w:szCs w:val="20"/>
        </w:rPr>
      </w:pPr>
      <w:r w:rsidRPr="0098709D">
        <w:rPr>
          <w:sz w:val="20"/>
          <w:szCs w:val="20"/>
        </w:rPr>
        <w:t>ДОГОВОР</w:t>
      </w:r>
      <w:r w:rsidR="00D55140">
        <w:rPr>
          <w:sz w:val="20"/>
          <w:szCs w:val="20"/>
        </w:rPr>
        <w:t xml:space="preserve"> </w:t>
      </w:r>
      <w:r w:rsidR="00DF215C">
        <w:rPr>
          <w:sz w:val="20"/>
          <w:szCs w:val="20"/>
        </w:rPr>
        <w:t>№</w:t>
      </w:r>
      <w:r w:rsidR="00A12204">
        <w:rPr>
          <w:sz w:val="20"/>
          <w:szCs w:val="20"/>
        </w:rPr>
        <w:t xml:space="preserve"> </w:t>
      </w:r>
      <w:r w:rsidR="002B13E1">
        <w:rPr>
          <w:sz w:val="20"/>
          <w:szCs w:val="20"/>
        </w:rPr>
        <w:t>___</w:t>
      </w:r>
      <w:r w:rsidR="006549FB">
        <w:rPr>
          <w:sz w:val="20"/>
          <w:szCs w:val="20"/>
        </w:rPr>
        <w:t>____</w:t>
      </w:r>
    </w:p>
    <w:p w14:paraId="73447917" w14:textId="6FE544F4" w:rsidR="00500028" w:rsidRPr="0098709D" w:rsidRDefault="009D2580" w:rsidP="005E4044">
      <w:pPr>
        <w:jc w:val="both"/>
        <w:rPr>
          <w:sz w:val="20"/>
          <w:szCs w:val="20"/>
        </w:rPr>
      </w:pPr>
      <w:r w:rsidRPr="0098709D">
        <w:rPr>
          <w:iCs/>
          <w:sz w:val="20"/>
          <w:szCs w:val="20"/>
        </w:rPr>
        <w:t>г</w:t>
      </w:r>
      <w:r w:rsidR="00A82CF7" w:rsidRPr="0098709D">
        <w:rPr>
          <w:i/>
          <w:iCs/>
          <w:sz w:val="20"/>
          <w:szCs w:val="20"/>
        </w:rPr>
        <w:t>.</w:t>
      </w:r>
      <w:r w:rsidR="00C01D2C">
        <w:rPr>
          <w:i/>
          <w:iCs/>
          <w:sz w:val="20"/>
          <w:szCs w:val="20"/>
        </w:rPr>
        <w:t xml:space="preserve"> </w:t>
      </w:r>
      <w:r w:rsidR="009315F2" w:rsidRPr="0098709D">
        <w:rPr>
          <w:iCs/>
          <w:sz w:val="20"/>
          <w:szCs w:val="20"/>
        </w:rPr>
        <w:t>Сарапул</w:t>
      </w:r>
      <w:r w:rsidR="00822270">
        <w:rPr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="002E65AD">
        <w:rPr>
          <w:iCs/>
          <w:sz w:val="20"/>
          <w:szCs w:val="20"/>
        </w:rPr>
        <w:t xml:space="preserve">                   </w:t>
      </w:r>
      <w:r w:rsidR="00822270">
        <w:rPr>
          <w:iCs/>
          <w:sz w:val="20"/>
          <w:szCs w:val="20"/>
        </w:rPr>
        <w:t xml:space="preserve">  </w:t>
      </w:r>
      <w:r w:rsidR="00A82CF7" w:rsidRPr="0098709D">
        <w:rPr>
          <w:iCs/>
          <w:sz w:val="20"/>
          <w:szCs w:val="20"/>
        </w:rPr>
        <w:t xml:space="preserve"> </w:t>
      </w:r>
      <w:r w:rsidR="00166A08">
        <w:rPr>
          <w:iCs/>
          <w:sz w:val="20"/>
          <w:szCs w:val="20"/>
        </w:rPr>
        <w:t xml:space="preserve">   </w:t>
      </w:r>
      <w:proofErr w:type="gramStart"/>
      <w:r w:rsidR="00166A08">
        <w:rPr>
          <w:iCs/>
          <w:sz w:val="20"/>
          <w:szCs w:val="20"/>
        </w:rPr>
        <w:t xml:space="preserve">   </w:t>
      </w:r>
      <w:r w:rsidR="000D129A">
        <w:rPr>
          <w:iCs/>
          <w:sz w:val="20"/>
          <w:szCs w:val="20"/>
        </w:rPr>
        <w:t>«</w:t>
      </w:r>
      <w:proofErr w:type="gramEnd"/>
      <w:r w:rsidR="00F66239">
        <w:rPr>
          <w:iCs/>
          <w:sz w:val="20"/>
          <w:szCs w:val="20"/>
        </w:rPr>
        <w:t>__</w:t>
      </w:r>
      <w:r w:rsidR="00F92BE5">
        <w:rPr>
          <w:iCs/>
          <w:sz w:val="20"/>
          <w:szCs w:val="20"/>
        </w:rPr>
        <w:t>»</w:t>
      </w:r>
      <w:r w:rsidR="00BC0676">
        <w:rPr>
          <w:iCs/>
          <w:sz w:val="20"/>
          <w:szCs w:val="20"/>
        </w:rPr>
        <w:t xml:space="preserve"> </w:t>
      </w:r>
      <w:r w:rsidR="00F66239">
        <w:rPr>
          <w:iCs/>
          <w:sz w:val="20"/>
          <w:szCs w:val="20"/>
        </w:rPr>
        <w:t>_______</w:t>
      </w:r>
      <w:r w:rsidR="00F92BE5">
        <w:rPr>
          <w:iCs/>
          <w:sz w:val="20"/>
          <w:szCs w:val="20"/>
        </w:rPr>
        <w:t xml:space="preserve"> </w:t>
      </w:r>
      <w:r w:rsidR="00500028" w:rsidRPr="0098709D">
        <w:rPr>
          <w:sz w:val="20"/>
          <w:szCs w:val="20"/>
        </w:rPr>
        <w:t>20</w:t>
      </w:r>
      <w:r w:rsidR="00F66239">
        <w:rPr>
          <w:sz w:val="20"/>
          <w:szCs w:val="20"/>
        </w:rPr>
        <w:t>___</w:t>
      </w:r>
      <w:r w:rsidR="00500028" w:rsidRPr="0098709D">
        <w:rPr>
          <w:sz w:val="20"/>
          <w:szCs w:val="20"/>
        </w:rPr>
        <w:t xml:space="preserve"> г.</w:t>
      </w:r>
    </w:p>
    <w:p w14:paraId="24E64A30" w14:textId="77777777" w:rsidR="005E4044" w:rsidRPr="0098709D" w:rsidRDefault="00500028" w:rsidP="005E4044">
      <w:pPr>
        <w:jc w:val="both"/>
        <w:rPr>
          <w:sz w:val="20"/>
          <w:szCs w:val="20"/>
        </w:rPr>
      </w:pPr>
      <w:r w:rsidRPr="0098709D">
        <w:rPr>
          <w:sz w:val="20"/>
          <w:szCs w:val="20"/>
        </w:rPr>
        <w:t>  </w:t>
      </w:r>
    </w:p>
    <w:p w14:paraId="11816E8D" w14:textId="77777777" w:rsidR="00F10AAC" w:rsidRDefault="00C510F1" w:rsidP="00F10AAC">
      <w:pPr>
        <w:ind w:firstLine="709"/>
        <w:jc w:val="both"/>
        <w:rPr>
          <w:sz w:val="20"/>
          <w:szCs w:val="20"/>
        </w:rPr>
      </w:pPr>
      <w:r w:rsidRPr="0098709D">
        <w:rPr>
          <w:sz w:val="20"/>
          <w:szCs w:val="20"/>
        </w:rPr>
        <w:t>Индивидуальный предприниматель</w:t>
      </w:r>
      <w:r w:rsidR="00C26ADB">
        <w:rPr>
          <w:sz w:val="20"/>
          <w:szCs w:val="20"/>
        </w:rPr>
        <w:t xml:space="preserve"> </w:t>
      </w:r>
      <w:r w:rsidR="008E0479" w:rsidRPr="0098709D">
        <w:rPr>
          <w:sz w:val="20"/>
          <w:szCs w:val="20"/>
        </w:rPr>
        <w:t>Самарина Наталия Владимировна</w:t>
      </w:r>
      <w:r w:rsidR="0069715A" w:rsidRPr="0098709D">
        <w:rPr>
          <w:sz w:val="20"/>
          <w:szCs w:val="20"/>
        </w:rPr>
        <w:t xml:space="preserve">, </w:t>
      </w:r>
      <w:r w:rsidR="00382612">
        <w:rPr>
          <w:sz w:val="20"/>
          <w:szCs w:val="20"/>
        </w:rPr>
        <w:t>ОГРН 318183200065765, действующая на основании лицензии №Л035-01265-18/00616761 от 19.09.2022, выданной Министерством образования и науки Удмуртской Республики</w:t>
      </w:r>
      <w:r w:rsidRPr="0098709D">
        <w:rPr>
          <w:sz w:val="20"/>
          <w:szCs w:val="20"/>
        </w:rPr>
        <w:t>, именуемая</w:t>
      </w:r>
      <w:r w:rsidR="00C26ADB">
        <w:rPr>
          <w:sz w:val="20"/>
          <w:szCs w:val="20"/>
        </w:rPr>
        <w:t xml:space="preserve"> </w:t>
      </w:r>
      <w:r w:rsidR="0069715A" w:rsidRPr="0098709D">
        <w:rPr>
          <w:sz w:val="20"/>
          <w:szCs w:val="20"/>
        </w:rPr>
        <w:t xml:space="preserve">в дальнейшем </w:t>
      </w:r>
      <w:r w:rsidR="00500028" w:rsidRPr="0098709D">
        <w:rPr>
          <w:sz w:val="20"/>
          <w:szCs w:val="20"/>
        </w:rPr>
        <w:t>"</w:t>
      </w:r>
      <w:r w:rsidR="00F912E8" w:rsidRPr="0098709D">
        <w:rPr>
          <w:sz w:val="20"/>
          <w:szCs w:val="20"/>
        </w:rPr>
        <w:t>Исполнитель</w:t>
      </w:r>
      <w:r w:rsidR="00897051" w:rsidRPr="0098709D">
        <w:rPr>
          <w:sz w:val="20"/>
          <w:szCs w:val="20"/>
        </w:rPr>
        <w:t>"</w:t>
      </w:r>
      <w:r w:rsidR="0069715A" w:rsidRPr="0098709D">
        <w:rPr>
          <w:sz w:val="20"/>
          <w:szCs w:val="20"/>
        </w:rPr>
        <w:t xml:space="preserve">, </w:t>
      </w:r>
      <w:r w:rsidR="00500028" w:rsidRPr="0098709D">
        <w:rPr>
          <w:sz w:val="20"/>
          <w:szCs w:val="20"/>
        </w:rPr>
        <w:t>с</w:t>
      </w:r>
      <w:r w:rsidR="00C26ADB">
        <w:rPr>
          <w:sz w:val="20"/>
          <w:szCs w:val="20"/>
        </w:rPr>
        <w:t xml:space="preserve"> </w:t>
      </w:r>
      <w:r w:rsidR="00500028" w:rsidRPr="0098709D">
        <w:rPr>
          <w:sz w:val="20"/>
          <w:szCs w:val="20"/>
        </w:rPr>
        <w:t>одной</w:t>
      </w:r>
      <w:r w:rsidR="00C26ADB">
        <w:rPr>
          <w:sz w:val="20"/>
          <w:szCs w:val="20"/>
        </w:rPr>
        <w:t xml:space="preserve"> </w:t>
      </w:r>
      <w:r w:rsidRPr="0098709D">
        <w:rPr>
          <w:sz w:val="20"/>
          <w:szCs w:val="20"/>
        </w:rPr>
        <w:t>стороны</w:t>
      </w:r>
      <w:r w:rsidR="00F10AAC" w:rsidRPr="00F10AAC">
        <w:rPr>
          <w:sz w:val="20"/>
          <w:szCs w:val="20"/>
        </w:rPr>
        <w:t xml:space="preserve"> </w:t>
      </w:r>
      <w:r w:rsidR="00F10AAC" w:rsidRPr="0098709D">
        <w:rPr>
          <w:sz w:val="20"/>
          <w:szCs w:val="20"/>
        </w:rPr>
        <w:t xml:space="preserve">и </w:t>
      </w:r>
      <w:r w:rsidR="00F10AAC">
        <w:rPr>
          <w:sz w:val="20"/>
          <w:szCs w:val="20"/>
        </w:rPr>
        <w:t xml:space="preserve">       </w:t>
      </w:r>
    </w:p>
    <w:p w14:paraId="503D71F2" w14:textId="17421505" w:rsidR="00F10AAC" w:rsidRDefault="00402386" w:rsidP="006A2CDD">
      <w:pPr>
        <w:jc w:val="center"/>
        <w:rPr>
          <w:sz w:val="20"/>
          <w:szCs w:val="20"/>
        </w:rPr>
      </w:pPr>
      <w:r w:rsidRPr="00D551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E144F">
        <w:rPr>
          <w:sz w:val="20"/>
          <w:szCs w:val="20"/>
        </w:rPr>
        <w:t>,</w:t>
      </w:r>
    </w:p>
    <w:p w14:paraId="6049382A" w14:textId="0BECB330" w:rsidR="00F10AAC" w:rsidRDefault="00E54999" w:rsidP="00F10AAC">
      <w:pPr>
        <w:jc w:val="center"/>
        <w:rPr>
          <w:sz w:val="18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76DC5" wp14:editId="6ACB14E0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6344920" cy="0"/>
                <wp:effectExtent l="11430" t="9525" r="6350" b="9525"/>
                <wp:wrapNone/>
                <wp:docPr id="7977187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9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DBEE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.95pt;margin-top:1.25pt;width:49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" strokeweight=".25pt"/>
            </w:pict>
          </mc:Fallback>
        </mc:AlternateContent>
      </w:r>
      <w:r w:rsidR="00F10AAC" w:rsidRPr="00115FD2">
        <w:rPr>
          <w:sz w:val="20"/>
          <w:szCs w:val="20"/>
        </w:rPr>
        <w:t>(</w:t>
      </w:r>
      <w:r w:rsidR="00F10AAC" w:rsidRPr="00115FD2">
        <w:rPr>
          <w:sz w:val="14"/>
          <w:szCs w:val="20"/>
        </w:rPr>
        <w:t>фамилия имя, отчество)</w:t>
      </w:r>
    </w:p>
    <w:p w14:paraId="1D522D99" w14:textId="534BE6A0" w:rsidR="006A2CDD" w:rsidRDefault="003F68FE" w:rsidP="006A2CDD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10AAC" w:rsidRPr="0098709D">
        <w:rPr>
          <w:sz w:val="20"/>
          <w:szCs w:val="20"/>
        </w:rPr>
        <w:t>менуем</w:t>
      </w:r>
      <w:r>
        <w:rPr>
          <w:sz w:val="20"/>
          <w:szCs w:val="20"/>
        </w:rPr>
        <w:t>ый(</w:t>
      </w:r>
      <w:r w:rsidR="00BE144F">
        <w:rPr>
          <w:sz w:val="20"/>
          <w:szCs w:val="20"/>
        </w:rPr>
        <w:t>ая</w:t>
      </w:r>
      <w:r>
        <w:rPr>
          <w:sz w:val="20"/>
          <w:szCs w:val="20"/>
        </w:rPr>
        <w:t>)</w:t>
      </w:r>
      <w:r w:rsidR="00F10AAC" w:rsidRPr="0098709D">
        <w:rPr>
          <w:sz w:val="20"/>
          <w:szCs w:val="20"/>
        </w:rPr>
        <w:t xml:space="preserve"> в дальнейшем "Заказчик",</w:t>
      </w:r>
      <w:r w:rsidR="00F10AAC">
        <w:rPr>
          <w:sz w:val="22"/>
          <w:szCs w:val="20"/>
        </w:rPr>
        <w:t xml:space="preserve"> </w:t>
      </w:r>
      <w:r w:rsidR="00F10AAC">
        <w:rPr>
          <w:sz w:val="20"/>
          <w:szCs w:val="20"/>
        </w:rPr>
        <w:t>действующ</w:t>
      </w:r>
      <w:r w:rsidR="00BE144F">
        <w:rPr>
          <w:sz w:val="20"/>
          <w:szCs w:val="20"/>
        </w:rPr>
        <w:t>ая</w:t>
      </w:r>
      <w:r w:rsidR="00F10AAC">
        <w:rPr>
          <w:sz w:val="20"/>
          <w:szCs w:val="20"/>
        </w:rPr>
        <w:t xml:space="preserve"> в интересах несовершеннолетнего</w:t>
      </w:r>
    </w:p>
    <w:p w14:paraId="73FC88A2" w14:textId="6F749C64" w:rsidR="00F10AAC" w:rsidRPr="006A2CDD" w:rsidRDefault="00402386" w:rsidP="006A2CDD">
      <w:pPr>
        <w:jc w:val="center"/>
        <w:rPr>
          <w:sz w:val="20"/>
          <w:szCs w:val="20"/>
        </w:rPr>
      </w:pPr>
      <w:r w:rsidRPr="00D5514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BE144F">
        <w:rPr>
          <w:sz w:val="20"/>
          <w:szCs w:val="20"/>
        </w:rPr>
        <w:t>,</w:t>
      </w:r>
    </w:p>
    <w:p w14:paraId="3A12A5D7" w14:textId="346FB65B" w:rsidR="00F10AAC" w:rsidRDefault="00E54999" w:rsidP="00F10AAC">
      <w:pPr>
        <w:jc w:val="center"/>
        <w:rPr>
          <w:sz w:val="20"/>
          <w:szCs w:val="20"/>
          <w:vertAlign w:val="superscript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BAEDB0" wp14:editId="1751B3E9">
                <wp:simplePos x="0" y="0"/>
                <wp:positionH relativeFrom="column">
                  <wp:posOffset>13970</wp:posOffset>
                </wp:positionH>
                <wp:positionV relativeFrom="paragraph">
                  <wp:posOffset>19050</wp:posOffset>
                </wp:positionV>
                <wp:extent cx="6510020" cy="0"/>
                <wp:effectExtent l="10160" t="12700" r="13970" b="6350"/>
                <wp:wrapNone/>
                <wp:docPr id="137171543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002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495EB" id="AutoShape 3" o:spid="_x0000_s1026" type="#_x0000_t32" style="position:absolute;margin-left:1.1pt;margin-top:1.5pt;width:512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4XtwEAAFYDAAAOAAAAZHJzL2Uyb0RvYy54bWysU8Fu2zAMvQ/YPwi6L7YztBuMOD2k6y7d&#10;FqDdBzCSbAuTRYFU4uTvJ6lJWmy3YT4IlEg+Pj7Sq7vj5MTBEFv0nWwWtRTGK9TWD538+fzw4b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" strokeweight=".25pt"/>
            </w:pict>
          </mc:Fallback>
        </mc:AlternateContent>
      </w:r>
      <w:r w:rsidR="00F10AAC">
        <w:rPr>
          <w:sz w:val="20"/>
          <w:szCs w:val="20"/>
          <w:vertAlign w:val="superscript"/>
        </w:rPr>
        <w:t>(</w:t>
      </w:r>
      <w:r w:rsidR="00F10AAC" w:rsidRPr="0098709D">
        <w:rPr>
          <w:sz w:val="20"/>
          <w:szCs w:val="20"/>
          <w:vertAlign w:val="superscript"/>
        </w:rPr>
        <w:t>Ф.И.О., число, месяц и год рождения</w:t>
      </w:r>
      <w:r w:rsidR="00F10AAC">
        <w:rPr>
          <w:sz w:val="20"/>
          <w:szCs w:val="20"/>
          <w:vertAlign w:val="superscript"/>
        </w:rPr>
        <w:t>)</w:t>
      </w:r>
    </w:p>
    <w:p w14:paraId="7870EDA9" w14:textId="2C70D04B" w:rsidR="00F10AAC" w:rsidRDefault="003F68FE" w:rsidP="00F10AAC">
      <w:pPr>
        <w:jc w:val="both"/>
        <w:rPr>
          <w:sz w:val="20"/>
          <w:szCs w:val="20"/>
        </w:rPr>
      </w:pPr>
      <w:r>
        <w:rPr>
          <w:sz w:val="20"/>
          <w:szCs w:val="20"/>
        </w:rPr>
        <w:t>и</w:t>
      </w:r>
      <w:r w:rsidR="00F10AAC">
        <w:rPr>
          <w:sz w:val="20"/>
          <w:szCs w:val="20"/>
        </w:rPr>
        <w:t>менуем</w:t>
      </w:r>
      <w:r>
        <w:rPr>
          <w:sz w:val="20"/>
          <w:szCs w:val="20"/>
        </w:rPr>
        <w:t>ого(</w:t>
      </w:r>
      <w:r w:rsidR="00F10AAC">
        <w:rPr>
          <w:sz w:val="20"/>
          <w:szCs w:val="20"/>
        </w:rPr>
        <w:t>о</w:t>
      </w:r>
      <w:r w:rsidR="00BE144F">
        <w:rPr>
          <w:sz w:val="20"/>
          <w:szCs w:val="20"/>
        </w:rPr>
        <w:t>й</w:t>
      </w:r>
      <w:r>
        <w:rPr>
          <w:sz w:val="20"/>
          <w:szCs w:val="20"/>
        </w:rPr>
        <w:t>)</w:t>
      </w:r>
      <w:r w:rsidR="00F10AAC">
        <w:rPr>
          <w:sz w:val="20"/>
          <w:szCs w:val="20"/>
        </w:rPr>
        <w:t xml:space="preserve"> в дальнейшем «Потребитель», </w:t>
      </w:r>
      <w:r w:rsidR="00F10AAC" w:rsidRPr="0098709D">
        <w:rPr>
          <w:sz w:val="20"/>
          <w:szCs w:val="20"/>
        </w:rPr>
        <w:t>с другой стороны, вместе именуемые «Стороны» заключили настоящий договор о нижеследующем:</w:t>
      </w:r>
    </w:p>
    <w:p w14:paraId="0C625BA6" w14:textId="1EB5A131" w:rsidR="009315F2" w:rsidRDefault="005C62A6" w:rsidP="006A2CDD">
      <w:pPr>
        <w:ind w:firstLine="709"/>
        <w:jc w:val="center"/>
        <w:rPr>
          <w:b/>
          <w:sz w:val="20"/>
          <w:szCs w:val="20"/>
        </w:rPr>
      </w:pPr>
      <w:r w:rsidRPr="0098709D">
        <w:rPr>
          <w:b/>
          <w:sz w:val="20"/>
          <w:szCs w:val="20"/>
        </w:rPr>
        <w:t>1. Предмет договора</w:t>
      </w:r>
    </w:p>
    <w:p w14:paraId="3462A34E" w14:textId="66F98FB7" w:rsidR="005C62A6" w:rsidRPr="0098709D" w:rsidRDefault="005C62A6" w:rsidP="00115FD2">
      <w:pPr>
        <w:pStyle w:val="consnonformat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1.1. По договору возмездного оказания услуг Исполнитель обязуется по заданию Заказчика оказать </w:t>
      </w:r>
      <w:r w:rsidR="005E7A4B" w:rsidRPr="0098709D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слуги</w:t>
      </w:r>
      <w:r w:rsidR="00032C8B" w:rsidRPr="0098709D">
        <w:rPr>
          <w:rFonts w:ascii="Times New Roman" w:hAnsi="Times New Roman" w:cs="Times New Roman"/>
          <w:color w:val="auto"/>
          <w:sz w:val="20"/>
          <w:szCs w:val="20"/>
        </w:rPr>
        <w:t>, предос</w:t>
      </w:r>
      <w:r w:rsidR="005D423F" w:rsidRPr="0098709D">
        <w:rPr>
          <w:rFonts w:ascii="Times New Roman" w:hAnsi="Times New Roman" w:cs="Times New Roman"/>
          <w:color w:val="auto"/>
          <w:sz w:val="20"/>
          <w:szCs w:val="20"/>
        </w:rPr>
        <w:t>тавляемые Потреб</w:t>
      </w:r>
      <w:r w:rsidR="00032C8B" w:rsidRPr="0098709D">
        <w:rPr>
          <w:rFonts w:ascii="Times New Roman" w:hAnsi="Times New Roman" w:cs="Times New Roman"/>
          <w:color w:val="auto"/>
          <w:sz w:val="20"/>
          <w:szCs w:val="20"/>
        </w:rPr>
        <w:t>ителю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7E2C1A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указанные в п. 1.2. настоящего Договора, а 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Заказчик обязуется оплатить эти услуги.</w:t>
      </w:r>
    </w:p>
    <w:p w14:paraId="510E7EE3" w14:textId="0140FDE9" w:rsidR="00D86B5E" w:rsidRPr="00D86B5E" w:rsidRDefault="005C62A6" w:rsidP="00D86B5E">
      <w:pPr>
        <w:rPr>
          <w:color w:val="000000" w:themeColor="text1"/>
          <w:sz w:val="20"/>
          <w:szCs w:val="20"/>
        </w:rPr>
      </w:pPr>
      <w:r w:rsidRPr="00391FDA">
        <w:rPr>
          <w:sz w:val="20"/>
          <w:szCs w:val="20"/>
        </w:rPr>
        <w:t>1.</w:t>
      </w:r>
      <w:r w:rsidR="00391FDA" w:rsidRPr="00391FDA">
        <w:rPr>
          <w:sz w:val="20"/>
          <w:szCs w:val="20"/>
        </w:rPr>
        <w:t>2. Исполнитель</w:t>
      </w:r>
      <w:r w:rsidRPr="00391FDA">
        <w:rPr>
          <w:sz w:val="20"/>
          <w:szCs w:val="20"/>
        </w:rPr>
        <w:t xml:space="preserve"> обяз</w:t>
      </w:r>
      <w:r w:rsidR="00C01289" w:rsidRPr="00391FDA">
        <w:rPr>
          <w:sz w:val="20"/>
          <w:szCs w:val="20"/>
        </w:rPr>
        <w:t>уется оказать следующие услуги:</w:t>
      </w:r>
      <w:r w:rsidR="00391FDA">
        <w:rPr>
          <w:sz w:val="20"/>
          <w:szCs w:val="20"/>
        </w:rPr>
        <w:t xml:space="preserve"> </w:t>
      </w:r>
      <w:r w:rsidR="00391FDA" w:rsidRPr="00391FDA">
        <w:rPr>
          <w:sz w:val="20"/>
          <w:szCs w:val="20"/>
        </w:rPr>
        <w:t xml:space="preserve">очное обучение иностранному языку по программе </w:t>
      </w:r>
      <w:r w:rsidR="00D86B5E" w:rsidRPr="00D86B5E">
        <w:rPr>
          <w:color w:val="000000" w:themeColor="text1"/>
          <w:sz w:val="20"/>
          <w:szCs w:val="20"/>
        </w:rPr>
        <w:t>«Английский язык для школьников» (направленность социально-гуманитарная) в объеме, в сроки и за плату, в соответствии с пп. 4 и 5 настоящего договора.</w:t>
      </w:r>
    </w:p>
    <w:p w14:paraId="0C1291B3" w14:textId="078B53DB" w:rsidR="00391FDA" w:rsidRDefault="009478C9" w:rsidP="005B29B3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3FBF8F90" w14:textId="77301E98" w:rsidR="007D0F8C" w:rsidRPr="0098709D" w:rsidRDefault="00873ED2" w:rsidP="00391FDA">
      <w:pPr>
        <w:pStyle w:val="consnormal"/>
        <w:spacing w:before="0" w:after="0"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2. Обязанности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Сторон</w:t>
      </w:r>
    </w:p>
    <w:p w14:paraId="32F35C82" w14:textId="77777777" w:rsidR="007D0F8C" w:rsidRPr="0098709D" w:rsidRDefault="007D0F8C" w:rsidP="009315F2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2.1. Исполнитель обязуется:</w:t>
      </w:r>
    </w:p>
    <w:p w14:paraId="3D30AEDC" w14:textId="77777777" w:rsidR="00893F5D" w:rsidRDefault="00587E7E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893F5D" w:rsidRPr="0098709D">
        <w:rPr>
          <w:rFonts w:ascii="Times New Roman" w:hAnsi="Times New Roman" w:cs="Times New Roman"/>
          <w:color w:val="auto"/>
          <w:sz w:val="20"/>
          <w:szCs w:val="20"/>
        </w:rPr>
        <w:t>оказать услуги в полном объе</w:t>
      </w:r>
      <w:r w:rsidR="00175810">
        <w:rPr>
          <w:rFonts w:ascii="Times New Roman" w:hAnsi="Times New Roman" w:cs="Times New Roman"/>
          <w:color w:val="auto"/>
          <w:sz w:val="20"/>
          <w:szCs w:val="20"/>
        </w:rPr>
        <w:t>ме</w:t>
      </w:r>
      <w:r w:rsidR="00893F5D" w:rsidRPr="0098709D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0FB0FA47" w14:textId="77777777" w:rsidR="00B70E0E" w:rsidRPr="0098709D" w:rsidRDefault="00B70E0E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по запросу информировать Заказчика о процессе обучения Потребителя, результатам контрольных работ и тестов;</w:t>
      </w:r>
    </w:p>
    <w:p w14:paraId="137E2CCB" w14:textId="77777777" w:rsidR="00587E7E" w:rsidRDefault="00B822AA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заблаговременно предупреждать </w:t>
      </w:r>
      <w:r w:rsidR="00380481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слушателя о переносе </w:t>
      </w: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занятий по инициативе Исполнителя;</w:t>
      </w:r>
    </w:p>
    <w:p w14:paraId="6A8927A8" w14:textId="3AEFE502" w:rsidR="00611939" w:rsidRPr="0098709D" w:rsidRDefault="00611939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- в случае пропуска занятия</w:t>
      </w:r>
      <w:r w:rsidR="00247A3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Потребителем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 уважительной причине</w:t>
      </w:r>
      <w:r w:rsidR="00247A3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предоставить возможность отработки пропущенных занятий</w:t>
      </w:r>
      <w:r w:rsidR="00982D5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индивидуально или в группе</w:t>
      </w:r>
      <w:r w:rsidR="00247A3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. Уважительной причиной является 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болезнь</w:t>
      </w:r>
      <w:r w:rsidR="00247A3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Потребителя</w:t>
      </w:r>
      <w:r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 подтвержденная документально либо за</w:t>
      </w:r>
      <w:r w:rsidR="00982D5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явление </w:t>
      </w:r>
      <w:r w:rsidR="00B70E0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Заказчика,</w:t>
      </w:r>
      <w:r w:rsidR="00982D5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написанное не позднее, чем за 12 часов до </w:t>
      </w:r>
      <w:r w:rsidR="00B70E0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пропущенного </w:t>
      </w:r>
      <w:r w:rsidR="00982D55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заняти</w:t>
      </w:r>
      <w:r w:rsidR="00B70E0E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я. Иные обстоятельства пропуска занятия считаются неуважительными и отработке не подлежат</w:t>
      </w:r>
      <w:r w:rsidR="00247A37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;</w:t>
      </w:r>
    </w:p>
    <w:p w14:paraId="2AC355EA" w14:textId="77777777" w:rsidR="00032C8B" w:rsidRPr="0098709D" w:rsidRDefault="00032C8B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- в случае расторжения договора </w:t>
      </w:r>
      <w:r w:rsidR="004F2C1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по инициативе Заказчика </w:t>
      </w: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обеспечить возврат внесенной Заказчиком предоплаты на основании заявления и документа</w:t>
      </w:r>
      <w:r w:rsidR="00B95204"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,</w:t>
      </w: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удостоверяющего </w:t>
      </w:r>
      <w:r w:rsidR="004F2C16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>личность в течение 5 рабочих</w:t>
      </w:r>
      <w:r w:rsidRPr="0098709D">
        <w:rPr>
          <w:rFonts w:ascii="Times New Roman" w:hAnsi="Times New Roman" w:cs="Times New Roman"/>
          <w:color w:val="auto"/>
          <w:sz w:val="20"/>
          <w:szCs w:val="20"/>
          <w:shd w:val="clear" w:color="auto" w:fill="FFFFFF"/>
        </w:rPr>
        <w:t xml:space="preserve"> дней;</w:t>
      </w:r>
    </w:p>
    <w:p w14:paraId="22C3AB7B" w14:textId="77777777" w:rsidR="00587E7E" w:rsidRPr="0098709D" w:rsidRDefault="00587E7E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не разглашать конфиденциальные сведения, которые стали известны в процессе работы; </w:t>
      </w:r>
    </w:p>
    <w:p w14:paraId="47964D5F" w14:textId="77777777" w:rsidR="00587E7E" w:rsidRPr="0098709D" w:rsidRDefault="00587E7E" w:rsidP="00587E7E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не допускать высказываний и действий, причиняющих или могущих причинить ущерб интересам Заказчика или его репутации.</w:t>
      </w:r>
    </w:p>
    <w:p w14:paraId="6C231E7C" w14:textId="77777777" w:rsidR="007D0F8C" w:rsidRPr="0098709D" w:rsidRDefault="007D0F8C" w:rsidP="009315F2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2.2. Заказчик обязуется:</w:t>
      </w:r>
    </w:p>
    <w:p w14:paraId="1A55673F" w14:textId="3FFB69EC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своевременно</w:t>
      </w:r>
      <w:r w:rsidR="001B641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оплачивать Исполнителю стоимость оказ</w:t>
      </w:r>
      <w:r w:rsidR="00B70E0E">
        <w:rPr>
          <w:rFonts w:ascii="Times New Roman" w:hAnsi="Times New Roman" w:cs="Times New Roman"/>
          <w:color w:val="auto"/>
          <w:sz w:val="20"/>
          <w:szCs w:val="20"/>
        </w:rPr>
        <w:t>ываемых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услуг, в порядке, предусмотренном настоящим Договором;</w:t>
      </w:r>
    </w:p>
    <w:p w14:paraId="59669A73" w14:textId="77777777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893F5D" w:rsidRPr="0098709D">
        <w:rPr>
          <w:rFonts w:ascii="Times New Roman" w:hAnsi="Times New Roman" w:cs="Times New Roman"/>
          <w:color w:val="auto"/>
          <w:sz w:val="20"/>
          <w:szCs w:val="20"/>
        </w:rPr>
        <w:t>обеспечить посещение занятий</w:t>
      </w:r>
      <w:r w:rsidR="00B70E0E">
        <w:rPr>
          <w:rFonts w:ascii="Times New Roman" w:hAnsi="Times New Roman" w:cs="Times New Roman"/>
          <w:color w:val="auto"/>
          <w:sz w:val="20"/>
          <w:szCs w:val="20"/>
        </w:rPr>
        <w:t xml:space="preserve"> Заказчиком</w:t>
      </w:r>
      <w:r w:rsidR="00893F5D" w:rsidRPr="0098709D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50402151" w14:textId="77777777" w:rsidR="00893F5D" w:rsidRPr="0098709D" w:rsidRDefault="00893F5D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информировать Исполнителя о невозможности посещения занятия </w:t>
      </w:r>
      <w:r w:rsidR="00BF6D85" w:rsidRPr="0098709D">
        <w:rPr>
          <w:rFonts w:ascii="Times New Roman" w:hAnsi="Times New Roman" w:cs="Times New Roman"/>
          <w:color w:val="auto"/>
          <w:sz w:val="20"/>
          <w:szCs w:val="20"/>
        </w:rPr>
        <w:t>не позднее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, чем за </w:t>
      </w:r>
      <w:r w:rsidR="00B70E0E">
        <w:rPr>
          <w:rFonts w:ascii="Times New Roman" w:hAnsi="Times New Roman" w:cs="Times New Roman"/>
          <w:color w:val="auto"/>
          <w:sz w:val="20"/>
          <w:szCs w:val="20"/>
        </w:rPr>
        <w:t>12</w:t>
      </w:r>
      <w:r w:rsidR="007B25C6">
        <w:rPr>
          <w:rFonts w:ascii="Times New Roman" w:hAnsi="Times New Roman" w:cs="Times New Roman"/>
          <w:color w:val="auto"/>
          <w:sz w:val="20"/>
          <w:szCs w:val="20"/>
        </w:rPr>
        <w:t xml:space="preserve"> час</w:t>
      </w:r>
      <w:r w:rsidR="00B70E0E">
        <w:rPr>
          <w:rFonts w:ascii="Times New Roman" w:hAnsi="Times New Roman" w:cs="Times New Roman"/>
          <w:color w:val="auto"/>
          <w:sz w:val="20"/>
          <w:szCs w:val="20"/>
        </w:rPr>
        <w:t>ов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до </w:t>
      </w:r>
      <w:r w:rsidR="00BF6D85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планируемого 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>занятия</w:t>
      </w:r>
      <w:r w:rsidR="00E3582A">
        <w:rPr>
          <w:rFonts w:ascii="Times New Roman" w:hAnsi="Times New Roman" w:cs="Times New Roman"/>
          <w:color w:val="auto"/>
          <w:sz w:val="20"/>
          <w:szCs w:val="20"/>
        </w:rPr>
        <w:t xml:space="preserve"> в письменной форме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474AFDB6" w14:textId="77777777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соблюдать правила техники безопасности во время занятий, а также различных мероприятий; </w:t>
      </w:r>
    </w:p>
    <w:p w14:paraId="22F40E6E" w14:textId="77777777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соблюдать чистоту в помещениях Исполнителя, а также на его территории; </w:t>
      </w:r>
    </w:p>
    <w:p w14:paraId="07DA473D" w14:textId="77777777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беречь технические средства обучения, мебель, инвентарь и прочее имущество Исполнителя; </w:t>
      </w:r>
    </w:p>
    <w:p w14:paraId="5BEBA841" w14:textId="77777777" w:rsidR="00587E7E" w:rsidRPr="0098709D" w:rsidRDefault="00587E7E" w:rsidP="00C26ADB">
      <w:pPr>
        <w:pStyle w:val="consnormal"/>
        <w:suppressAutoHyphens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вести себя достойно, быть вежливыми, тактичными по отношению к д</w:t>
      </w:r>
      <w:r w:rsidR="00A9115D" w:rsidRPr="0098709D">
        <w:rPr>
          <w:rFonts w:ascii="Times New Roman" w:hAnsi="Times New Roman" w:cs="Times New Roman"/>
          <w:color w:val="auto"/>
          <w:sz w:val="20"/>
          <w:szCs w:val="20"/>
        </w:rPr>
        <w:t>ругим слушателям и преподавателю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AA2AF2F" w14:textId="77777777" w:rsidR="007371C2" w:rsidRPr="0098709D" w:rsidRDefault="007D0F8C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2.3.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Российской Федерации.</w:t>
      </w:r>
    </w:p>
    <w:p w14:paraId="1937931C" w14:textId="77777777" w:rsidR="006A2CDD" w:rsidRDefault="006A2CDD" w:rsidP="00C26ADB">
      <w:pPr>
        <w:pStyle w:val="consnormal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4E279BA7" w14:textId="25ED3C85" w:rsidR="00873ED2" w:rsidRPr="0098709D" w:rsidRDefault="00873ED2" w:rsidP="00C26ADB">
      <w:pPr>
        <w:pStyle w:val="consnormal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3. Права сторон</w:t>
      </w:r>
    </w:p>
    <w:p w14:paraId="608B3FFD" w14:textId="77777777" w:rsidR="005477CC" w:rsidRPr="0098709D" w:rsidRDefault="000E3B55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3.1. Исполнитель вправе</w:t>
      </w:r>
      <w:r w:rsidR="005477CC" w:rsidRPr="0098709D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5922C372" w14:textId="77777777" w:rsidR="007A220A" w:rsidRPr="0098709D" w:rsidRDefault="005477CC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0E3B55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самостоятельно осуществлять образовательный процесс, выбирать</w:t>
      </w:r>
      <w:r w:rsidR="005D423F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приемы и методы работы</w:t>
      </w:r>
      <w:r w:rsidR="007A220A" w:rsidRPr="0098709D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5B0D3E4" w14:textId="77777777" w:rsidR="007A220A" w:rsidRPr="0098709D" w:rsidRDefault="007A220A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устанавливать и изменять расписание занятий, по п</w:t>
      </w:r>
      <w:r w:rsidR="00032C8B" w:rsidRPr="0098709D">
        <w:rPr>
          <w:rFonts w:ascii="Times New Roman" w:hAnsi="Times New Roman" w:cs="Times New Roman"/>
          <w:color w:val="auto"/>
          <w:sz w:val="20"/>
          <w:szCs w:val="20"/>
        </w:rPr>
        <w:t>редварительной договоренности с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Заказчиком;</w:t>
      </w:r>
    </w:p>
    <w:p w14:paraId="0BBDA5C0" w14:textId="77777777" w:rsidR="007A220A" w:rsidRDefault="005D423F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переводить Потребителя</w:t>
      </w:r>
      <w:r w:rsidR="007A220A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из одной группы в другую в связи с несоответствием уровня знаний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и умений Потребителя</w:t>
      </w:r>
      <w:r w:rsidR="00032C8B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уровню других членов группы;</w:t>
      </w:r>
    </w:p>
    <w:p w14:paraId="058C7B03" w14:textId="77777777" w:rsidR="009D64B8" w:rsidRPr="0098709D" w:rsidRDefault="009D64B8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не допускать Заказчика до занятий при отсутствии оплаты за текущий месяц;</w:t>
      </w:r>
    </w:p>
    <w:p w14:paraId="7957E7C5" w14:textId="77777777" w:rsidR="00032C8B" w:rsidRPr="0098709D" w:rsidRDefault="005D423F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расторгнуть договор в одностороннем порядке в случае нарушения потребителемп.2.2 настоящего договора. </w:t>
      </w:r>
    </w:p>
    <w:p w14:paraId="3C636DEC" w14:textId="77777777" w:rsidR="005477CC" w:rsidRPr="0098709D" w:rsidRDefault="000E3B55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3.2. Заказчик вправе</w:t>
      </w:r>
      <w:r w:rsidR="005477CC" w:rsidRPr="0098709D">
        <w:rPr>
          <w:rFonts w:ascii="Times New Roman" w:hAnsi="Times New Roman" w:cs="Times New Roman"/>
          <w:color w:val="auto"/>
          <w:sz w:val="20"/>
          <w:szCs w:val="20"/>
        </w:rPr>
        <w:t>:</w:t>
      </w:r>
    </w:p>
    <w:p w14:paraId="4D7CCC3A" w14:textId="77777777" w:rsidR="000E3B55" w:rsidRPr="0098709D" w:rsidRDefault="005477CC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- обратиться к </w:t>
      </w:r>
      <w:r w:rsidR="00E3582A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сполнителю с просьбой о предоставлении</w:t>
      </w:r>
      <w:r w:rsidR="000E3B55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47B3B093" w14:textId="77777777" w:rsidR="000E3B55" w:rsidRPr="0098709D" w:rsidRDefault="000E3B55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получать полную и достоверную информацию об уровне знаний</w:t>
      </w:r>
      <w:r w:rsidR="00236D23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Потребителя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по изучаемой программе; </w:t>
      </w:r>
    </w:p>
    <w:p w14:paraId="5389D9A2" w14:textId="77777777" w:rsidR="000E3B55" w:rsidRPr="0098709D" w:rsidRDefault="000E3B55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пользоваться имуществом Исполнителя, необходимым для осуществления образовательного процесса, во время занятий;</w:t>
      </w:r>
    </w:p>
    <w:p w14:paraId="6A6EFAB5" w14:textId="77777777" w:rsidR="009D64B8" w:rsidRDefault="000E3B55" w:rsidP="00C26ADB">
      <w:pPr>
        <w:pStyle w:val="consnormal"/>
        <w:spacing w:before="0" w:after="0"/>
        <w:ind w:firstLine="709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- принимать участие в культурных и общественных мероприятиях, организованных Исполнителем</w:t>
      </w:r>
      <w:r w:rsidR="009D64B8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3E94F04F" w14:textId="77777777" w:rsidR="009D64B8" w:rsidRPr="00D363C6" w:rsidRDefault="009D64B8" w:rsidP="009D64B8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- в случае необходимости перенести дату ежемесячного платежа не более, чем на 7 календарных дней, написав письменное заявление. </w:t>
      </w:r>
    </w:p>
    <w:p w14:paraId="72D3D885" w14:textId="537BD5FF" w:rsidR="007D0F8C" w:rsidRDefault="00873ED2" w:rsidP="009315F2">
      <w:pPr>
        <w:pStyle w:val="consnormal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4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>. Стоимость услуг</w:t>
      </w:r>
      <w:r w:rsidR="00652774" w:rsidRPr="0098709D">
        <w:rPr>
          <w:rFonts w:ascii="Times New Roman" w:hAnsi="Times New Roman" w:cs="Times New Roman"/>
          <w:b/>
          <w:color w:val="auto"/>
          <w:sz w:val="20"/>
          <w:szCs w:val="20"/>
        </w:rPr>
        <w:t>, по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>рядок расчетов</w:t>
      </w:r>
    </w:p>
    <w:p w14:paraId="3BF15F7C" w14:textId="754C47EE" w:rsidR="00512B9C" w:rsidRPr="007552D2" w:rsidRDefault="007552D2" w:rsidP="00512B9C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7552D2">
        <w:rPr>
          <w:rFonts w:ascii="Times New Roman" w:hAnsi="Times New Roman" w:cs="Times New Roman"/>
          <w:color w:val="auto"/>
          <w:sz w:val="20"/>
          <w:szCs w:val="20"/>
        </w:rPr>
        <w:t>4.1 Цена договора</w:t>
      </w:r>
      <w:r w:rsidR="00716625" w:rsidRPr="007552D2">
        <w:rPr>
          <w:rFonts w:ascii="Times New Roman" w:hAnsi="Times New Roman" w:cs="Times New Roman"/>
          <w:color w:val="auto"/>
          <w:sz w:val="20"/>
          <w:szCs w:val="20"/>
        </w:rPr>
        <w:t xml:space="preserve"> составляет</w:t>
      </w:r>
      <w:r w:rsidR="00EB64F1" w:rsidRPr="00B6022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66239">
        <w:rPr>
          <w:rFonts w:ascii="Times New Roman" w:hAnsi="Times New Roman" w:cs="Times New Roman"/>
          <w:b/>
          <w:bCs/>
          <w:color w:val="auto"/>
          <w:sz w:val="20"/>
          <w:szCs w:val="20"/>
        </w:rPr>
        <w:t>___________</w:t>
      </w:r>
      <w:r w:rsidR="00B62D63" w:rsidRPr="00B62D63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5779F2" w:rsidRPr="00B94600">
        <w:rPr>
          <w:rFonts w:ascii="Times New Roman" w:hAnsi="Times New Roman" w:cs="Times New Roman"/>
          <w:color w:val="auto"/>
          <w:sz w:val="20"/>
          <w:szCs w:val="20"/>
          <w:u w:val="single"/>
        </w:rPr>
        <w:t>(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____________________________________________________</w:t>
      </w:r>
      <w:r w:rsidR="007351FD">
        <w:rPr>
          <w:rFonts w:ascii="Times New Roman" w:hAnsi="Times New Roman" w:cs="Times New Roman"/>
          <w:color w:val="auto"/>
          <w:sz w:val="20"/>
          <w:szCs w:val="20"/>
          <w:u w:val="single"/>
        </w:rPr>
        <w:t>)</w:t>
      </w:r>
      <w:r w:rsidR="00716625" w:rsidRPr="002C4929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="00F635B0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рублей </w:t>
      </w:r>
      <w:r w:rsidR="00716625" w:rsidRPr="002C4929">
        <w:rPr>
          <w:rFonts w:ascii="Times New Roman" w:hAnsi="Times New Roman" w:cs="Times New Roman"/>
          <w:color w:val="auto"/>
          <w:sz w:val="20"/>
          <w:szCs w:val="20"/>
          <w:u w:val="single"/>
        </w:rPr>
        <w:t>00 копеек</w:t>
      </w:r>
      <w:r w:rsidR="00716625" w:rsidRPr="007552D2">
        <w:rPr>
          <w:rFonts w:ascii="Times New Roman" w:hAnsi="Times New Roman" w:cs="Times New Roman"/>
          <w:color w:val="auto"/>
          <w:sz w:val="20"/>
          <w:szCs w:val="20"/>
        </w:rPr>
        <w:t xml:space="preserve"> за </w:t>
      </w:r>
      <w:r w:rsidR="00DC2197">
        <w:rPr>
          <w:rFonts w:ascii="Times New Roman" w:hAnsi="Times New Roman" w:cs="Times New Roman"/>
          <w:color w:val="auto"/>
          <w:sz w:val="20"/>
          <w:szCs w:val="20"/>
        </w:rPr>
        <w:t>абонемент на</w:t>
      </w:r>
      <w:r w:rsidR="0013283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66239">
        <w:rPr>
          <w:rFonts w:ascii="Times New Roman" w:hAnsi="Times New Roman" w:cs="Times New Roman"/>
          <w:color w:val="auto"/>
          <w:sz w:val="20"/>
          <w:szCs w:val="20"/>
        </w:rPr>
        <w:t>_______</w:t>
      </w:r>
      <w:r w:rsidR="000B772F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27191">
        <w:rPr>
          <w:rFonts w:ascii="Times New Roman" w:hAnsi="Times New Roman" w:cs="Times New Roman"/>
          <w:color w:val="auto"/>
          <w:sz w:val="20"/>
          <w:szCs w:val="20"/>
        </w:rPr>
        <w:t>занят</w:t>
      </w:r>
      <w:r w:rsidR="00660A72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="00BC0676">
        <w:rPr>
          <w:rFonts w:ascii="Times New Roman" w:hAnsi="Times New Roman" w:cs="Times New Roman"/>
          <w:color w:val="auto"/>
          <w:sz w:val="20"/>
          <w:szCs w:val="20"/>
        </w:rPr>
        <w:t>й</w:t>
      </w:r>
      <w:r w:rsidR="0000279F" w:rsidRPr="007552D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10D6D58" w14:textId="2557FED8" w:rsidR="00165831" w:rsidRPr="007552D2" w:rsidRDefault="00165831" w:rsidP="00D17B1B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Hlk176766771"/>
      <w:r>
        <w:rPr>
          <w:rFonts w:ascii="Times New Roman" w:hAnsi="Times New Roman" w:cs="Times New Roman"/>
          <w:color w:val="auto"/>
          <w:sz w:val="20"/>
          <w:szCs w:val="20"/>
        </w:rPr>
        <w:t xml:space="preserve">4.2 Стоимость одного (разового) занятия без приобретения абонемента составляет </w:t>
      </w:r>
      <w:r w:rsidR="00867B1A">
        <w:rPr>
          <w:rFonts w:ascii="Times New Roman" w:hAnsi="Times New Roman" w:cs="Times New Roman"/>
          <w:color w:val="auto"/>
          <w:sz w:val="20"/>
          <w:szCs w:val="20"/>
        </w:rPr>
        <w:t>600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рублей за занятие. </w:t>
      </w:r>
    </w:p>
    <w:p w14:paraId="0C7D7901" w14:textId="03067A77" w:rsidR="004105A1" w:rsidRDefault="00BC7E5E" w:rsidP="004105A1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BC7E5E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71662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165831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BC7E5E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342B8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Оплата</w:t>
      </w:r>
      <w:r w:rsidR="007B25C6">
        <w:rPr>
          <w:rFonts w:ascii="Times New Roman" w:hAnsi="Times New Roman" w:cs="Times New Roman"/>
          <w:color w:val="auto"/>
          <w:sz w:val="20"/>
          <w:szCs w:val="20"/>
        </w:rPr>
        <w:t xml:space="preserve"> по настоящему догов</w:t>
      </w:r>
      <w:r w:rsidR="009078BC">
        <w:rPr>
          <w:rFonts w:ascii="Times New Roman" w:hAnsi="Times New Roman" w:cs="Times New Roman"/>
          <w:color w:val="auto"/>
          <w:sz w:val="20"/>
          <w:szCs w:val="20"/>
        </w:rPr>
        <w:t>ору производится</w:t>
      </w:r>
      <w:r w:rsidR="0012296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82D55">
        <w:rPr>
          <w:rFonts w:ascii="Times New Roman" w:hAnsi="Times New Roman" w:cs="Times New Roman"/>
          <w:color w:val="auto"/>
          <w:sz w:val="20"/>
          <w:szCs w:val="20"/>
        </w:rPr>
        <w:t xml:space="preserve">ежемесячно </w:t>
      </w:r>
      <w:r w:rsidR="007B25C6">
        <w:rPr>
          <w:rFonts w:ascii="Times New Roman" w:hAnsi="Times New Roman" w:cs="Times New Roman"/>
          <w:color w:val="auto"/>
          <w:sz w:val="20"/>
          <w:szCs w:val="20"/>
        </w:rPr>
        <w:t xml:space="preserve">частями </w:t>
      </w:r>
      <w:r w:rsidR="00982D55">
        <w:rPr>
          <w:rFonts w:ascii="Times New Roman" w:hAnsi="Times New Roman" w:cs="Times New Roman"/>
          <w:color w:val="auto"/>
          <w:sz w:val="20"/>
          <w:szCs w:val="20"/>
        </w:rPr>
        <w:t>на условиях 100% предоплаты</w:t>
      </w:r>
      <w:r w:rsidR="00B31C7B">
        <w:rPr>
          <w:rFonts w:ascii="Times New Roman" w:hAnsi="Times New Roman" w:cs="Times New Roman"/>
          <w:color w:val="auto"/>
          <w:sz w:val="20"/>
          <w:szCs w:val="20"/>
        </w:rPr>
        <w:t xml:space="preserve"> согласно Приложению к Договору</w:t>
      </w:r>
      <w:r w:rsidR="00727692"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4497C878" w14:textId="2CCD9576" w:rsidR="00931839" w:rsidRPr="00931839" w:rsidRDefault="00611939" w:rsidP="004105A1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165831">
        <w:rPr>
          <w:rFonts w:ascii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BC7E5E" w:rsidRPr="00BC7E5E">
        <w:rPr>
          <w:rFonts w:ascii="Times New Roman" w:hAnsi="Times New Roman" w:cs="Times New Roman"/>
          <w:color w:val="000000"/>
          <w:sz w:val="20"/>
          <w:szCs w:val="20"/>
        </w:rPr>
        <w:t>Оплата оказываемых по настоящему Договору Услуг</w:t>
      </w:r>
      <w:r w:rsidR="007552D2">
        <w:rPr>
          <w:rFonts w:ascii="Times New Roman" w:hAnsi="Times New Roman" w:cs="Times New Roman"/>
          <w:color w:val="000000"/>
          <w:sz w:val="20"/>
          <w:szCs w:val="20"/>
        </w:rPr>
        <w:t xml:space="preserve"> может </w:t>
      </w:r>
      <w:r w:rsidR="00BC7E5E" w:rsidRPr="00BC7E5E">
        <w:rPr>
          <w:rFonts w:ascii="Times New Roman" w:hAnsi="Times New Roman" w:cs="Times New Roman"/>
          <w:color w:val="000000"/>
          <w:sz w:val="20"/>
          <w:szCs w:val="20"/>
        </w:rPr>
        <w:t>осуществляется</w:t>
      </w:r>
      <w:r w:rsidR="007552D2">
        <w:rPr>
          <w:rFonts w:ascii="Times New Roman" w:hAnsi="Times New Roman" w:cs="Times New Roman"/>
          <w:color w:val="000000"/>
          <w:sz w:val="20"/>
          <w:szCs w:val="20"/>
        </w:rPr>
        <w:t xml:space="preserve"> одним из нижеперечисленных способов</w:t>
      </w:r>
      <w:r w:rsidR="00931839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14:paraId="0DF28AC6" w14:textId="77777777" w:rsidR="00931839" w:rsidRDefault="00931839" w:rsidP="00931839">
      <w:pPr>
        <w:pStyle w:val="consnonformat"/>
        <w:tabs>
          <w:tab w:val="left" w:pos="1134"/>
        </w:tabs>
        <w:suppressAutoHyphens/>
        <w:spacing w:before="0" w:after="0"/>
        <w:ind w:left="10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8A288D">
        <w:rPr>
          <w:rFonts w:ascii="Times New Roman" w:hAnsi="Times New Roman" w:cs="Times New Roman"/>
          <w:color w:val="000000"/>
          <w:sz w:val="20"/>
          <w:szCs w:val="20"/>
        </w:rPr>
        <w:t xml:space="preserve">наличным </w:t>
      </w:r>
      <w:r w:rsidR="00BC7E5E" w:rsidRPr="00BC7E5E">
        <w:rPr>
          <w:rFonts w:ascii="Times New Roman" w:hAnsi="Times New Roman" w:cs="Times New Roman"/>
          <w:color w:val="000000"/>
          <w:sz w:val="20"/>
          <w:szCs w:val="20"/>
        </w:rPr>
        <w:t>путем в кассу Исполнителя</w:t>
      </w:r>
      <w:r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14:paraId="2CC285FA" w14:textId="77777777" w:rsidR="00931839" w:rsidRDefault="00931839" w:rsidP="00931839">
      <w:pPr>
        <w:pStyle w:val="consnonformat"/>
        <w:tabs>
          <w:tab w:val="left" w:pos="1134"/>
        </w:tabs>
        <w:suppressAutoHyphens/>
        <w:spacing w:before="0" w:after="0"/>
        <w:ind w:left="10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BC7E5E" w:rsidRPr="00BC7E5E">
        <w:rPr>
          <w:rFonts w:ascii="Times New Roman" w:hAnsi="Times New Roman" w:cs="Times New Roman"/>
          <w:color w:val="000000"/>
          <w:sz w:val="20"/>
          <w:szCs w:val="20"/>
        </w:rPr>
        <w:t>безналичным путе</w:t>
      </w:r>
      <w:r>
        <w:rPr>
          <w:rFonts w:ascii="Times New Roman" w:hAnsi="Times New Roman" w:cs="Times New Roman"/>
          <w:color w:val="000000"/>
          <w:sz w:val="20"/>
          <w:szCs w:val="20"/>
        </w:rPr>
        <w:t>м на расчетный счёт Исполнителя по реквизитам, указанным в п.7 настоящего договора;</w:t>
      </w:r>
    </w:p>
    <w:p w14:paraId="2049D28D" w14:textId="1D8F0A5F" w:rsidR="00165831" w:rsidRDefault="00931839" w:rsidP="00165831">
      <w:pPr>
        <w:pStyle w:val="consnonformat"/>
        <w:tabs>
          <w:tab w:val="left" w:pos="1134"/>
        </w:tabs>
        <w:suppressAutoHyphens/>
        <w:spacing w:before="0" w:after="0"/>
        <w:ind w:left="106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7552D2">
        <w:rPr>
          <w:rFonts w:ascii="Times New Roman" w:hAnsi="Times New Roman" w:cs="Times New Roman"/>
          <w:color w:val="000000"/>
          <w:sz w:val="20"/>
          <w:szCs w:val="20"/>
        </w:rPr>
        <w:t>из средств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матер</w:t>
      </w:r>
      <w:r w:rsidR="007552D2">
        <w:rPr>
          <w:rFonts w:ascii="Times New Roman" w:hAnsi="Times New Roman" w:cs="Times New Roman"/>
          <w:color w:val="000000"/>
          <w:sz w:val="20"/>
          <w:szCs w:val="20"/>
        </w:rPr>
        <w:t>инского (семейного) капитала путем перечисления денежных средств на расчетный счет Исполнителя по реквизитам, указанным в п.7 настоящего договора;</w:t>
      </w:r>
    </w:p>
    <w:p w14:paraId="6F752ADC" w14:textId="0C4F26BA" w:rsidR="00BC7E5E" w:rsidRPr="00165831" w:rsidRDefault="00BC7E5E" w:rsidP="00165831">
      <w:pPr>
        <w:pStyle w:val="consnonformat"/>
        <w:numPr>
          <w:ilvl w:val="1"/>
          <w:numId w:val="25"/>
        </w:numPr>
        <w:tabs>
          <w:tab w:val="left" w:pos="1134"/>
        </w:tabs>
        <w:suppressAutoHyphens/>
        <w:spacing w:before="0" w:after="0"/>
        <w:ind w:left="709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Данные услуги оплачиваются без НДС в связ</w:t>
      </w:r>
      <w:r w:rsidR="008A288D">
        <w:rPr>
          <w:rFonts w:ascii="Times New Roman" w:hAnsi="Times New Roman" w:cs="Times New Roman"/>
          <w:color w:val="auto"/>
          <w:sz w:val="20"/>
          <w:szCs w:val="20"/>
        </w:rPr>
        <w:t>и с применением Исполнителем ПСН</w:t>
      </w:r>
      <w:r>
        <w:rPr>
          <w:rFonts w:ascii="Times New Roman" w:hAnsi="Times New Roman" w:cs="Times New Roman"/>
          <w:color w:val="auto"/>
          <w:sz w:val="20"/>
          <w:szCs w:val="20"/>
        </w:rPr>
        <w:t>.</w:t>
      </w:r>
    </w:p>
    <w:p w14:paraId="7CFA1EFF" w14:textId="1462C721" w:rsidR="00BC7E5E" w:rsidRDefault="00165831" w:rsidP="00165831">
      <w:pPr>
        <w:pStyle w:val="consnonformat"/>
        <w:tabs>
          <w:tab w:val="left" w:pos="1134"/>
        </w:tabs>
        <w:suppressAutoHyphens/>
        <w:spacing w:before="0" w:after="0"/>
        <w:ind w:left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4.6 </w:t>
      </w:r>
      <w:r w:rsidR="00BC7E5E" w:rsidRPr="00BC7E5E">
        <w:rPr>
          <w:rFonts w:ascii="Times New Roman" w:hAnsi="Times New Roman" w:cs="Times New Roman"/>
          <w:color w:val="auto"/>
          <w:sz w:val="20"/>
          <w:szCs w:val="20"/>
        </w:rPr>
        <w:t xml:space="preserve">Услуги Исполнителя подлежат оплате </w:t>
      </w:r>
      <w:r w:rsidR="007552D2">
        <w:rPr>
          <w:rFonts w:ascii="Times New Roman" w:hAnsi="Times New Roman" w:cs="Times New Roman"/>
          <w:color w:val="auto"/>
          <w:sz w:val="20"/>
          <w:szCs w:val="20"/>
        </w:rPr>
        <w:t>в полном объеме, а оплаченная</w:t>
      </w:r>
      <w:r w:rsidR="00BC7E5E" w:rsidRPr="00BC7E5E">
        <w:rPr>
          <w:rFonts w:ascii="Times New Roman" w:hAnsi="Times New Roman" w:cs="Times New Roman"/>
          <w:color w:val="auto"/>
          <w:sz w:val="20"/>
          <w:szCs w:val="20"/>
        </w:rPr>
        <w:t xml:space="preserve"> сумма </w:t>
      </w:r>
      <w:r w:rsidR="007552D2">
        <w:rPr>
          <w:rFonts w:ascii="Times New Roman" w:hAnsi="Times New Roman" w:cs="Times New Roman"/>
          <w:color w:val="auto"/>
          <w:sz w:val="20"/>
          <w:szCs w:val="20"/>
        </w:rPr>
        <w:t xml:space="preserve">за занятие </w:t>
      </w:r>
      <w:r w:rsidR="00BC7E5E" w:rsidRPr="00BC7E5E">
        <w:rPr>
          <w:rFonts w:ascii="Times New Roman" w:hAnsi="Times New Roman" w:cs="Times New Roman"/>
          <w:color w:val="auto"/>
          <w:sz w:val="20"/>
          <w:szCs w:val="20"/>
        </w:rPr>
        <w:t>не подлежит возврату в случаях:</w:t>
      </w:r>
    </w:p>
    <w:p w14:paraId="22841E31" w14:textId="77777777" w:rsidR="00BC7E5E" w:rsidRDefault="00854823" w:rsidP="00BC7E5E">
      <w:pPr>
        <w:pStyle w:val="consnonformat"/>
        <w:tabs>
          <w:tab w:val="left" w:pos="1134"/>
        </w:tabs>
        <w:suppressAutoHyphens/>
        <w:spacing w:before="0" w:after="0"/>
        <w:ind w:left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неявки Потребителя на занятие без уважительной причины</w:t>
      </w:r>
      <w:r w:rsidR="00BC7E5E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4186F386" w14:textId="77777777" w:rsidR="00BC7E5E" w:rsidRDefault="00BC7E5E" w:rsidP="00BC7E5E">
      <w:pPr>
        <w:pStyle w:val="consnonformat"/>
        <w:tabs>
          <w:tab w:val="left" w:pos="1134"/>
        </w:tabs>
        <w:suppressAutoHyphens/>
        <w:spacing w:before="0" w:after="0"/>
        <w:ind w:left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- отчисления Потребителя из группы за нарушение учебной дисциплины</w:t>
      </w:r>
      <w:r w:rsidR="00A67B8B">
        <w:rPr>
          <w:rFonts w:ascii="Times New Roman" w:hAnsi="Times New Roman" w:cs="Times New Roman"/>
          <w:color w:val="auto"/>
          <w:sz w:val="20"/>
          <w:szCs w:val="20"/>
        </w:rPr>
        <w:t>;</w:t>
      </w:r>
    </w:p>
    <w:p w14:paraId="2D83E159" w14:textId="77777777" w:rsidR="00165831" w:rsidRDefault="0019613D" w:rsidP="00165831">
      <w:pPr>
        <w:pStyle w:val="consnonformat"/>
        <w:tabs>
          <w:tab w:val="left" w:pos="1134"/>
        </w:tabs>
        <w:suppressAutoHyphens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В случае расторжения договора, оплата по которому произведена средствами материнского (семейного) капитала, </w:t>
      </w:r>
      <w:r w:rsidR="0083726C">
        <w:rPr>
          <w:rFonts w:ascii="Times New Roman" w:hAnsi="Times New Roman" w:cs="Times New Roman"/>
          <w:color w:val="auto"/>
          <w:sz w:val="20"/>
          <w:szCs w:val="20"/>
        </w:rPr>
        <w:t xml:space="preserve">производится 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возврат денежных средств за неоказанные образовательные услуги </w:t>
      </w:r>
      <w:r w:rsidR="0083726C">
        <w:rPr>
          <w:rFonts w:ascii="Times New Roman" w:hAnsi="Times New Roman" w:cs="Times New Roman"/>
          <w:color w:val="auto"/>
          <w:sz w:val="20"/>
          <w:szCs w:val="20"/>
        </w:rPr>
        <w:t xml:space="preserve">в пределах суммы, оплаченной средствами материнского (семейного) капитала, в отделение Фонда пенсионного и социального страхования Российской Федерации в соответствии с действующими требованиями законодательства Российской Федерации. </w:t>
      </w:r>
    </w:p>
    <w:p w14:paraId="6CD47400" w14:textId="3BE58F49" w:rsidR="00165831" w:rsidRDefault="00A67B8B" w:rsidP="00165831">
      <w:pPr>
        <w:pStyle w:val="consnonformat"/>
        <w:numPr>
          <w:ilvl w:val="1"/>
          <w:numId w:val="26"/>
        </w:numPr>
        <w:tabs>
          <w:tab w:val="left" w:pos="1134"/>
        </w:tabs>
        <w:suppressAutoHyphens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При досрочном прекращении обучения оплате подлежат занятия с первого посещения до фактической даты, в которую Заказчик уведомил Исполнителя</w:t>
      </w:r>
      <w:r w:rsidR="0055645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auto"/>
          <w:sz w:val="20"/>
          <w:szCs w:val="20"/>
        </w:rPr>
        <w:t>о невозможности посещать занятия в виде письменного заявления.</w:t>
      </w:r>
      <w:r w:rsidR="0016583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A6ADD">
        <w:rPr>
          <w:rFonts w:ascii="Times New Roman" w:hAnsi="Times New Roman" w:cs="Times New Roman"/>
          <w:color w:val="auto"/>
          <w:sz w:val="20"/>
          <w:szCs w:val="20"/>
        </w:rPr>
        <w:t>Возврат</w:t>
      </w:r>
      <w:r w:rsidR="00165831">
        <w:rPr>
          <w:rFonts w:ascii="Times New Roman" w:hAnsi="Times New Roman" w:cs="Times New Roman"/>
          <w:color w:val="auto"/>
          <w:sz w:val="20"/>
          <w:szCs w:val="20"/>
        </w:rPr>
        <w:t xml:space="preserve"> денежных средств из незавершенного абонемента производится по стоимости разового посещения. </w:t>
      </w:r>
    </w:p>
    <w:p w14:paraId="1EC5D026" w14:textId="4788F965" w:rsidR="00587E7E" w:rsidRPr="0098709D" w:rsidRDefault="00587E7E" w:rsidP="00165831">
      <w:pPr>
        <w:pStyle w:val="consnonformat"/>
        <w:numPr>
          <w:ilvl w:val="1"/>
          <w:numId w:val="26"/>
        </w:numPr>
        <w:tabs>
          <w:tab w:val="left" w:pos="1134"/>
        </w:tabs>
        <w:suppressAutoHyphens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Заказчик считается исполнившим свою обязанность по оплате по настоящему Договору с момента поступления денежных средст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в </w:t>
      </w:r>
      <w:r w:rsidR="00B95204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в кассу или 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на расчетный счет 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Исполнителя.</w:t>
      </w:r>
    </w:p>
    <w:p w14:paraId="25CEF79B" w14:textId="77777777" w:rsidR="00380481" w:rsidRDefault="00380481" w:rsidP="000D6633">
      <w:pPr>
        <w:pStyle w:val="consnormal"/>
        <w:spacing w:before="0"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</w:p>
    <w:bookmarkEnd w:id="0"/>
    <w:p w14:paraId="0FFDB8D2" w14:textId="77777777" w:rsidR="000D6633" w:rsidRDefault="00873ED2" w:rsidP="000D6633">
      <w:pPr>
        <w:pStyle w:val="consnormal"/>
        <w:spacing w:before="0"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5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>. Срок действия договора</w:t>
      </w:r>
    </w:p>
    <w:p w14:paraId="336DFC4B" w14:textId="789EF914" w:rsidR="00380481" w:rsidRDefault="000E3B55" w:rsidP="00C26ADB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5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.1. </w:t>
      </w:r>
      <w:r w:rsidR="00380481">
        <w:rPr>
          <w:rFonts w:ascii="Times New Roman" w:hAnsi="Times New Roman" w:cs="Times New Roman"/>
          <w:color w:val="auto"/>
          <w:sz w:val="20"/>
          <w:szCs w:val="20"/>
        </w:rPr>
        <w:t xml:space="preserve">Настоящий Договор </w:t>
      </w:r>
      <w:r w:rsidR="00EE785A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действует </w:t>
      </w:r>
      <w:r w:rsidR="00380481">
        <w:rPr>
          <w:rFonts w:ascii="Times New Roman" w:hAnsi="Times New Roman" w:cs="Times New Roman"/>
          <w:color w:val="auto"/>
          <w:sz w:val="20"/>
          <w:szCs w:val="20"/>
        </w:rPr>
        <w:t>с</w:t>
      </w:r>
      <w:r w:rsidR="00F92BE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380481" w:rsidRPr="00A70C0D">
        <w:rPr>
          <w:rFonts w:ascii="Times New Roman" w:hAnsi="Times New Roman" w:cs="Times New Roman"/>
          <w:color w:val="auto"/>
          <w:sz w:val="20"/>
          <w:szCs w:val="20"/>
          <w:u w:val="single"/>
        </w:rPr>
        <w:t>«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___</w:t>
      </w:r>
      <w:r w:rsidR="00380481" w:rsidRPr="00A70C0D">
        <w:rPr>
          <w:rFonts w:ascii="Times New Roman" w:hAnsi="Times New Roman" w:cs="Times New Roman"/>
          <w:color w:val="auto"/>
          <w:sz w:val="20"/>
          <w:szCs w:val="20"/>
          <w:u w:val="single"/>
        </w:rPr>
        <w:t>»</w:t>
      </w:r>
      <w:r w:rsidR="0091068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____________</w:t>
      </w:r>
      <w:r w:rsidR="004C6FAC" w:rsidRPr="00A70C0D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 </w:t>
      </w:r>
      <w:r w:rsidR="004C6FAC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F66239">
        <w:rPr>
          <w:rFonts w:ascii="Times New Roman" w:hAnsi="Times New Roman" w:cs="Times New Roman"/>
          <w:color w:val="auto"/>
          <w:sz w:val="20"/>
          <w:szCs w:val="20"/>
        </w:rPr>
        <w:t>___</w:t>
      </w:r>
      <w:r w:rsidR="00A212AF">
        <w:rPr>
          <w:rFonts w:ascii="Times New Roman" w:hAnsi="Times New Roman" w:cs="Times New Roman"/>
          <w:color w:val="auto"/>
          <w:sz w:val="20"/>
          <w:szCs w:val="20"/>
        </w:rPr>
        <w:t>г.</w:t>
      </w:r>
      <w:r w:rsidR="00380481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EE785A" w:rsidRPr="0098709D">
        <w:rPr>
          <w:rFonts w:ascii="Times New Roman" w:hAnsi="Times New Roman" w:cs="Times New Roman"/>
          <w:color w:val="auto"/>
          <w:sz w:val="20"/>
          <w:szCs w:val="20"/>
        </w:rPr>
        <w:t>до</w:t>
      </w:r>
      <w:r w:rsidR="00C26AD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B27191">
        <w:rPr>
          <w:rFonts w:ascii="Times New Roman" w:hAnsi="Times New Roman" w:cs="Times New Roman"/>
          <w:color w:val="auto"/>
          <w:sz w:val="20"/>
          <w:szCs w:val="20"/>
        </w:rPr>
        <w:t>«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___</w:t>
      </w:r>
      <w:r w:rsidR="00B27191">
        <w:rPr>
          <w:rFonts w:ascii="Times New Roman" w:hAnsi="Times New Roman" w:cs="Times New Roman"/>
          <w:color w:val="auto"/>
          <w:sz w:val="20"/>
          <w:szCs w:val="20"/>
        </w:rPr>
        <w:t>»</w:t>
      </w:r>
      <w:r w:rsidR="007575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_____________</w:t>
      </w:r>
      <w:r w:rsidR="00B27191">
        <w:rPr>
          <w:rFonts w:ascii="Times New Roman" w:hAnsi="Times New Roman" w:cs="Times New Roman"/>
          <w:color w:val="auto"/>
          <w:sz w:val="20"/>
          <w:szCs w:val="20"/>
        </w:rPr>
        <w:t>20</w:t>
      </w:r>
      <w:r w:rsidR="00F66239">
        <w:rPr>
          <w:rFonts w:ascii="Times New Roman" w:hAnsi="Times New Roman" w:cs="Times New Roman"/>
          <w:color w:val="auto"/>
          <w:sz w:val="20"/>
          <w:szCs w:val="20"/>
          <w:u w:val="single"/>
        </w:rPr>
        <w:t>__</w:t>
      </w:r>
      <w:r w:rsidR="00C26ADB">
        <w:rPr>
          <w:rFonts w:ascii="Times New Roman" w:hAnsi="Times New Roman" w:cs="Times New Roman"/>
          <w:color w:val="auto"/>
          <w:sz w:val="20"/>
          <w:szCs w:val="20"/>
        </w:rPr>
        <w:t>г.</w:t>
      </w:r>
    </w:p>
    <w:p w14:paraId="0F2A35F3" w14:textId="77777777" w:rsidR="00C26ADB" w:rsidRDefault="00C26ADB" w:rsidP="00C26ADB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14:paraId="1D749AEC" w14:textId="77777777" w:rsidR="000D6633" w:rsidRDefault="00873ED2" w:rsidP="000E3B55">
      <w:pPr>
        <w:pStyle w:val="consnonformat"/>
        <w:tabs>
          <w:tab w:val="left" w:pos="0"/>
          <w:tab w:val="left" w:pos="709"/>
        </w:tabs>
        <w:spacing w:before="0" w:after="0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6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>. Прочие условия</w:t>
      </w:r>
    </w:p>
    <w:p w14:paraId="1D6802C3" w14:textId="77777777" w:rsidR="007D0F8C" w:rsidRPr="0098709D" w:rsidRDefault="000E3B55" w:rsidP="009315F2">
      <w:pPr>
        <w:pStyle w:val="consnonformat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>.1. Условия настоящего Договора могут быть изменены по взаимной договоренности сторон. В этом случае стороны подписывают дополнительное соглашение к договору.</w:t>
      </w:r>
    </w:p>
    <w:p w14:paraId="3A3EC111" w14:textId="033ADFDD" w:rsidR="007D0F8C" w:rsidRPr="0098709D" w:rsidRDefault="000E3B55" w:rsidP="009315F2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D660A">
        <w:rPr>
          <w:rFonts w:ascii="Times New Roman" w:hAnsi="Times New Roman" w:cs="Times New Roman"/>
          <w:color w:val="auto"/>
          <w:sz w:val="20"/>
          <w:szCs w:val="20"/>
        </w:rPr>
        <w:t>2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>. Все споры и разногласия между двумя сторонами настоящего договора, которые могут возникнуть по настоящему договору, если они не будут устранены путем переговоров, должны окончательно решаться в соответствии с действующим законодательством.</w:t>
      </w:r>
    </w:p>
    <w:p w14:paraId="148174EE" w14:textId="27FED689" w:rsidR="0056442B" w:rsidRPr="0098709D" w:rsidRDefault="0056442B" w:rsidP="009315F2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6.</w:t>
      </w:r>
      <w:r w:rsidR="00CD660A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. Заключая настоящий Договор, Заказчик услуг даёт свое согласие на использование и обработку персональных данных Заказчика</w:t>
      </w:r>
      <w:r w:rsidR="00D75E67" w:rsidRPr="0098709D">
        <w:rPr>
          <w:rFonts w:ascii="Times New Roman" w:hAnsi="Times New Roman" w:cs="Times New Roman"/>
          <w:color w:val="auto"/>
          <w:sz w:val="20"/>
          <w:szCs w:val="20"/>
        </w:rPr>
        <w:t>/Потребителя</w:t>
      </w:r>
      <w:r w:rsidRPr="0098709D">
        <w:rPr>
          <w:rFonts w:ascii="Times New Roman" w:hAnsi="Times New Roman" w:cs="Times New Roman"/>
          <w:color w:val="auto"/>
          <w:sz w:val="20"/>
          <w:szCs w:val="20"/>
        </w:rPr>
        <w:t>, указанных в разделе 7 настоящего Договора, с момента его подписания, а именно совершение действий, предусмотренных Федеральным законом № 152-ФЗ от 27.07.2006 г. «О персональных данных»</w:t>
      </w:r>
      <w:r w:rsidR="005E7A0A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, необходимых для оказания услуг в период действия настоящего Договора. </w:t>
      </w:r>
    </w:p>
    <w:p w14:paraId="456F9A70" w14:textId="02FAD93E" w:rsidR="00E37867" w:rsidRPr="0098709D" w:rsidRDefault="000E3B55" w:rsidP="00E37867">
      <w:pPr>
        <w:pStyle w:val="consnormal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color w:val="auto"/>
          <w:sz w:val="20"/>
          <w:szCs w:val="20"/>
        </w:rPr>
        <w:t>6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D660A">
        <w:rPr>
          <w:rFonts w:ascii="Times New Roman" w:hAnsi="Times New Roman" w:cs="Times New Roman"/>
          <w:color w:val="auto"/>
          <w:sz w:val="20"/>
          <w:szCs w:val="20"/>
        </w:rPr>
        <w:t>4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Договор составлен в 2-х экземплярах</w:t>
      </w:r>
      <w:r w:rsidR="005E7A4B" w:rsidRPr="0098709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D0F8C" w:rsidRPr="0098709D">
        <w:rPr>
          <w:rFonts w:ascii="Times New Roman" w:hAnsi="Times New Roman" w:cs="Times New Roman"/>
          <w:color w:val="auto"/>
          <w:sz w:val="20"/>
          <w:szCs w:val="20"/>
        </w:rPr>
        <w:t xml:space="preserve"> имеющих одинаковую юридическую силу, по одному для каждой из сторон.</w:t>
      </w:r>
    </w:p>
    <w:p w14:paraId="65849B91" w14:textId="77777777" w:rsidR="007D0F8C" w:rsidRPr="0098709D" w:rsidRDefault="00D63437" w:rsidP="00E37867">
      <w:pPr>
        <w:pStyle w:val="consnormal"/>
        <w:spacing w:before="0" w:after="0"/>
        <w:ind w:firstLine="709"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98709D">
        <w:rPr>
          <w:rFonts w:ascii="Times New Roman" w:hAnsi="Times New Roman" w:cs="Times New Roman"/>
          <w:b/>
          <w:color w:val="auto"/>
          <w:sz w:val="20"/>
          <w:szCs w:val="20"/>
        </w:rPr>
        <w:t>7</w:t>
      </w:r>
      <w:r w:rsidR="007D0F8C" w:rsidRPr="0098709D">
        <w:rPr>
          <w:rFonts w:ascii="Times New Roman" w:hAnsi="Times New Roman" w:cs="Times New Roman"/>
          <w:b/>
          <w:color w:val="auto"/>
          <w:sz w:val="20"/>
          <w:szCs w:val="20"/>
        </w:rPr>
        <w:t>. Подписи и реквизиты сторон:</w:t>
      </w:r>
    </w:p>
    <w:p w14:paraId="2B51048F" w14:textId="77777777" w:rsidR="00C01289" w:rsidRPr="0098709D" w:rsidRDefault="00C01289" w:rsidP="005E4044">
      <w:pPr>
        <w:pStyle w:val="consnormal"/>
        <w:spacing w:before="0" w:after="0"/>
        <w:ind w:firstLine="54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10206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2B25AA" w:rsidRPr="0098709D" w14:paraId="6E85764D" w14:textId="77777777" w:rsidTr="006A2CDD">
        <w:tc>
          <w:tcPr>
            <w:tcW w:w="5103" w:type="dxa"/>
            <w:shd w:val="clear" w:color="auto" w:fill="auto"/>
          </w:tcPr>
          <w:p w14:paraId="5E28B797" w14:textId="77777777" w:rsidR="002B25AA" w:rsidRPr="0098709D" w:rsidRDefault="002B25AA" w:rsidP="002B25AA">
            <w:pPr>
              <w:jc w:val="both"/>
              <w:rPr>
                <w:sz w:val="20"/>
                <w:szCs w:val="20"/>
              </w:rPr>
            </w:pPr>
            <w:r w:rsidRPr="0098709D">
              <w:rPr>
                <w:b/>
                <w:sz w:val="20"/>
                <w:szCs w:val="20"/>
              </w:rPr>
              <w:t>Исполнитель</w:t>
            </w:r>
            <w:r w:rsidRPr="0098709D">
              <w:rPr>
                <w:sz w:val="20"/>
                <w:szCs w:val="20"/>
              </w:rPr>
              <w:t>:</w:t>
            </w:r>
          </w:p>
          <w:p w14:paraId="5B180D4C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 xml:space="preserve">ИП Самарина Наталия Владимировна </w:t>
            </w:r>
          </w:p>
          <w:p w14:paraId="44C2F699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  <w:r w:rsidRPr="0098709D">
              <w:rPr>
                <w:sz w:val="20"/>
                <w:szCs w:val="20"/>
              </w:rPr>
              <w:t xml:space="preserve"> 318183200065762</w:t>
            </w:r>
          </w:p>
          <w:p w14:paraId="067B2B32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ИНН 182705930884</w:t>
            </w:r>
          </w:p>
          <w:p w14:paraId="3E34C7F3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 xml:space="preserve">р/с 40802810368000019157 </w:t>
            </w:r>
          </w:p>
          <w:p w14:paraId="09E78441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Удм. отделение №8618 ПАО Сбербанк</w:t>
            </w:r>
          </w:p>
          <w:p w14:paraId="11C97653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БИК 049401601</w:t>
            </w:r>
          </w:p>
          <w:p w14:paraId="78CD1747" w14:textId="77777777" w:rsidR="00E443C6" w:rsidRPr="0098709D" w:rsidRDefault="00E443C6" w:rsidP="00E443C6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к/с 30101810400000000601</w:t>
            </w:r>
          </w:p>
          <w:p w14:paraId="6F0309C8" w14:textId="77777777" w:rsidR="002B25AA" w:rsidRPr="0098709D" w:rsidRDefault="004F5A59" w:rsidP="002B25AA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А</w:t>
            </w:r>
            <w:r w:rsidR="002B25AA" w:rsidRPr="0098709D">
              <w:rPr>
                <w:sz w:val="20"/>
                <w:szCs w:val="20"/>
              </w:rPr>
              <w:t xml:space="preserve">дрес: УР, г. Сарапул, ул. </w:t>
            </w:r>
            <w:r w:rsidR="00CD0EAB">
              <w:rPr>
                <w:sz w:val="20"/>
                <w:szCs w:val="20"/>
              </w:rPr>
              <w:t>Интернациональная, 64</w:t>
            </w:r>
          </w:p>
          <w:p w14:paraId="629B3BC2" w14:textId="77777777" w:rsidR="004F5A59" w:rsidRPr="0098709D" w:rsidRDefault="004F5A59" w:rsidP="002B25AA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 xml:space="preserve">Электронная </w:t>
            </w:r>
            <w:proofErr w:type="gramStart"/>
            <w:r w:rsidRPr="0098709D">
              <w:rPr>
                <w:sz w:val="20"/>
                <w:szCs w:val="20"/>
              </w:rPr>
              <w:t>почта:</w:t>
            </w:r>
            <w:r w:rsidRPr="0098709D">
              <w:rPr>
                <w:sz w:val="20"/>
                <w:szCs w:val="20"/>
                <w:lang w:val="en-US"/>
              </w:rPr>
              <w:t>linguamaster</w:t>
            </w:r>
            <w:r w:rsidRPr="0098709D">
              <w:rPr>
                <w:sz w:val="20"/>
                <w:szCs w:val="20"/>
              </w:rPr>
              <w:t>18</w:t>
            </w:r>
            <w:r w:rsidR="0056442B" w:rsidRPr="0098709D">
              <w:rPr>
                <w:sz w:val="20"/>
                <w:szCs w:val="20"/>
              </w:rPr>
              <w:t>@</w:t>
            </w:r>
            <w:r w:rsidR="0056442B" w:rsidRPr="0098709D">
              <w:rPr>
                <w:sz w:val="20"/>
                <w:szCs w:val="20"/>
                <w:lang w:val="en-US"/>
              </w:rPr>
              <w:t>gmail</w:t>
            </w:r>
            <w:r w:rsidR="0056442B" w:rsidRPr="0098709D">
              <w:rPr>
                <w:sz w:val="20"/>
                <w:szCs w:val="20"/>
              </w:rPr>
              <w:t>.</w:t>
            </w:r>
            <w:r w:rsidR="0056442B" w:rsidRPr="0098709D">
              <w:rPr>
                <w:sz w:val="20"/>
                <w:szCs w:val="20"/>
                <w:lang w:val="en-US"/>
              </w:rPr>
              <w:t>com</w:t>
            </w:r>
            <w:proofErr w:type="gramEnd"/>
          </w:p>
          <w:p w14:paraId="78507649" w14:textId="77777777" w:rsidR="0056442B" w:rsidRPr="0098709D" w:rsidRDefault="0056442B" w:rsidP="002B25AA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Телефон: 8-912-765-07-60</w:t>
            </w:r>
          </w:p>
          <w:p w14:paraId="2A2FD4EC" w14:textId="77777777" w:rsidR="002B25AA" w:rsidRPr="0098709D" w:rsidRDefault="002B25AA" w:rsidP="002B25AA">
            <w:pPr>
              <w:jc w:val="both"/>
              <w:rPr>
                <w:sz w:val="20"/>
                <w:szCs w:val="20"/>
                <w:u w:val="single"/>
              </w:rPr>
            </w:pPr>
            <w:r w:rsidRPr="0098709D">
              <w:rPr>
                <w:sz w:val="20"/>
                <w:szCs w:val="20"/>
              </w:rPr>
              <w:t xml:space="preserve">__________________ </w:t>
            </w:r>
            <w:r w:rsidRPr="0098709D">
              <w:rPr>
                <w:sz w:val="20"/>
                <w:szCs w:val="20"/>
                <w:u w:val="single"/>
              </w:rPr>
              <w:t xml:space="preserve">/ </w:t>
            </w:r>
            <w:proofErr w:type="gramStart"/>
            <w:r w:rsidRPr="0098709D">
              <w:rPr>
                <w:sz w:val="20"/>
                <w:szCs w:val="20"/>
                <w:u w:val="single"/>
              </w:rPr>
              <w:t>Н.В</w:t>
            </w:r>
            <w:proofErr w:type="gramEnd"/>
            <w:r w:rsidRPr="0098709D">
              <w:rPr>
                <w:sz w:val="20"/>
                <w:szCs w:val="20"/>
                <w:u w:val="single"/>
              </w:rPr>
              <w:t xml:space="preserve"> Самарина  </w:t>
            </w:r>
          </w:p>
          <w:p w14:paraId="08082373" w14:textId="77777777" w:rsidR="002B25AA" w:rsidRPr="0098709D" w:rsidRDefault="002B25AA" w:rsidP="002B25AA">
            <w:pPr>
              <w:jc w:val="both"/>
              <w:rPr>
                <w:b/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МП</w:t>
            </w:r>
          </w:p>
        </w:tc>
        <w:tc>
          <w:tcPr>
            <w:tcW w:w="5103" w:type="dxa"/>
            <w:shd w:val="clear" w:color="auto" w:fill="auto"/>
          </w:tcPr>
          <w:p w14:paraId="3B44B1B8" w14:textId="77777777" w:rsidR="002B25AA" w:rsidRPr="0098709D" w:rsidRDefault="002B25AA" w:rsidP="002B25AA">
            <w:pPr>
              <w:jc w:val="both"/>
              <w:rPr>
                <w:sz w:val="20"/>
                <w:szCs w:val="20"/>
              </w:rPr>
            </w:pPr>
            <w:r w:rsidRPr="0098709D">
              <w:rPr>
                <w:b/>
                <w:sz w:val="20"/>
                <w:szCs w:val="20"/>
              </w:rPr>
              <w:t>Заказчик</w:t>
            </w:r>
            <w:r w:rsidRPr="0098709D">
              <w:rPr>
                <w:sz w:val="20"/>
                <w:szCs w:val="20"/>
              </w:rPr>
              <w:t>:</w:t>
            </w:r>
          </w:p>
          <w:p w14:paraId="5562A97F" w14:textId="195C8E6E" w:rsidR="002B25AA" w:rsidRPr="006A2CDD" w:rsidRDefault="002B25AA" w:rsidP="006A2CDD">
            <w:pPr>
              <w:jc w:val="both"/>
              <w:rPr>
                <w:sz w:val="20"/>
                <w:szCs w:val="20"/>
                <w:u w:val="single"/>
              </w:rPr>
            </w:pPr>
            <w:r w:rsidRPr="0098709D">
              <w:rPr>
                <w:sz w:val="20"/>
                <w:szCs w:val="20"/>
              </w:rPr>
              <w:t>ФИО</w:t>
            </w:r>
            <w:r w:rsidR="00D55140">
              <w:rPr>
                <w:sz w:val="20"/>
                <w:szCs w:val="20"/>
              </w:rPr>
              <w:t xml:space="preserve"> ___________________________________________</w:t>
            </w:r>
            <w:r w:rsidR="006A2CDD" w:rsidRPr="006A2CDD">
              <w:rPr>
                <w:sz w:val="2"/>
                <w:szCs w:val="2"/>
                <w:u w:val="single"/>
              </w:rPr>
              <w:t>.</w:t>
            </w:r>
          </w:p>
          <w:p w14:paraId="12D85BDC" w14:textId="636A60B8" w:rsidR="00EC7833" w:rsidRDefault="002B25AA" w:rsidP="006A2CDD">
            <w:pPr>
              <w:jc w:val="both"/>
              <w:rPr>
                <w:sz w:val="20"/>
                <w:szCs w:val="20"/>
                <w:u w:val="single"/>
              </w:rPr>
            </w:pPr>
            <w:r w:rsidRPr="0098709D">
              <w:rPr>
                <w:sz w:val="20"/>
                <w:szCs w:val="20"/>
              </w:rPr>
              <w:t xml:space="preserve">Адрес </w:t>
            </w:r>
            <w:proofErr w:type="gramStart"/>
            <w:r w:rsidRPr="0098709D">
              <w:rPr>
                <w:sz w:val="20"/>
                <w:szCs w:val="20"/>
              </w:rPr>
              <w:t>регистрации</w:t>
            </w:r>
            <w:r w:rsidR="006A2CDD">
              <w:rPr>
                <w:sz w:val="20"/>
                <w:szCs w:val="20"/>
              </w:rPr>
              <w:t>:</w:t>
            </w:r>
            <w:r w:rsidR="009E66FA" w:rsidRPr="00EC7833">
              <w:rPr>
                <w:sz w:val="20"/>
                <w:szCs w:val="20"/>
                <w:u w:val="single"/>
              </w:rPr>
              <w:t xml:space="preserve"> </w:t>
            </w:r>
            <w:r w:rsidR="00EC7833" w:rsidRPr="00EC7833">
              <w:rPr>
                <w:sz w:val="20"/>
                <w:szCs w:val="20"/>
                <w:u w:val="single"/>
              </w:rPr>
              <w:t xml:space="preserve">  </w:t>
            </w:r>
            <w:proofErr w:type="gramEnd"/>
            <w:r w:rsidR="00EC7833" w:rsidRPr="00EC7833">
              <w:rPr>
                <w:sz w:val="20"/>
                <w:szCs w:val="20"/>
                <w:u w:val="single"/>
              </w:rPr>
              <w:t xml:space="preserve">     </w:t>
            </w:r>
            <w:r w:rsidR="00402386">
              <w:rPr>
                <w:sz w:val="20"/>
                <w:szCs w:val="20"/>
                <w:u w:val="single"/>
              </w:rPr>
              <w:t xml:space="preserve">           </w:t>
            </w:r>
            <w:r w:rsidR="00D55140">
              <w:rPr>
                <w:sz w:val="20"/>
                <w:szCs w:val="20"/>
                <w:u w:val="single"/>
              </w:rPr>
              <w:t xml:space="preserve">  </w:t>
            </w:r>
            <w:r w:rsidR="00402386">
              <w:rPr>
                <w:sz w:val="20"/>
                <w:szCs w:val="20"/>
                <w:u w:val="single"/>
              </w:rPr>
              <w:t xml:space="preserve">                                </w:t>
            </w:r>
            <w:r w:rsidR="006A2CDD" w:rsidRPr="00EC7833">
              <w:rPr>
                <w:sz w:val="20"/>
                <w:szCs w:val="20"/>
                <w:u w:val="single"/>
              </w:rPr>
              <w:t xml:space="preserve"> </w:t>
            </w:r>
            <w:r w:rsidR="00EC7833">
              <w:rPr>
                <w:sz w:val="20"/>
                <w:szCs w:val="20"/>
                <w:u w:val="single"/>
              </w:rPr>
              <w:t xml:space="preserve">      </w:t>
            </w:r>
            <w:proofErr w:type="gramStart"/>
            <w:r w:rsidR="00EC7833">
              <w:rPr>
                <w:sz w:val="20"/>
                <w:szCs w:val="20"/>
                <w:u w:val="single"/>
              </w:rPr>
              <w:t xml:space="preserve">  </w:t>
            </w:r>
            <w:r w:rsidR="00EC7833" w:rsidRPr="00EC7833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2BAA5A1C" w14:textId="613D5F1D" w:rsidR="00402386" w:rsidRDefault="00402386" w:rsidP="006A2C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  <w:r w:rsidR="00D55140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____________________</w:t>
            </w:r>
          </w:p>
          <w:p w14:paraId="2C9631E5" w14:textId="246AAE38" w:rsidR="002B25AA" w:rsidRPr="0098709D" w:rsidRDefault="00EC7833" w:rsidP="006A2CDD">
            <w:pPr>
              <w:jc w:val="both"/>
              <w:rPr>
                <w:sz w:val="20"/>
                <w:szCs w:val="20"/>
              </w:rPr>
            </w:pPr>
            <w:r w:rsidRPr="00EC7833">
              <w:rPr>
                <w:sz w:val="2"/>
                <w:szCs w:val="2"/>
              </w:rPr>
              <w:t>.</w:t>
            </w:r>
          </w:p>
          <w:p w14:paraId="1904E839" w14:textId="0B8592FE" w:rsidR="002B25AA" w:rsidRPr="0098709D" w:rsidRDefault="002B25AA" w:rsidP="006A2CDD">
            <w:pPr>
              <w:jc w:val="both"/>
              <w:rPr>
                <w:sz w:val="20"/>
                <w:szCs w:val="20"/>
              </w:rPr>
            </w:pPr>
            <w:r w:rsidRPr="0098709D">
              <w:rPr>
                <w:sz w:val="20"/>
                <w:szCs w:val="20"/>
              </w:rPr>
              <w:t>Паспорт</w:t>
            </w:r>
            <w:r w:rsidR="00236D23" w:rsidRPr="0098709D">
              <w:rPr>
                <w:sz w:val="20"/>
                <w:szCs w:val="20"/>
              </w:rPr>
              <w:t>: серия</w:t>
            </w:r>
            <w:r w:rsidR="00D55140">
              <w:rPr>
                <w:sz w:val="20"/>
                <w:szCs w:val="20"/>
                <w:u w:val="single"/>
              </w:rPr>
              <w:t xml:space="preserve">                       </w:t>
            </w:r>
            <w:r w:rsidR="00236D23" w:rsidRPr="0098709D">
              <w:rPr>
                <w:sz w:val="20"/>
                <w:szCs w:val="20"/>
              </w:rPr>
              <w:t xml:space="preserve"> №</w:t>
            </w:r>
            <w:r w:rsidR="00402386">
              <w:rPr>
                <w:sz w:val="20"/>
                <w:szCs w:val="20"/>
              </w:rPr>
              <w:t xml:space="preserve"> ____</w:t>
            </w:r>
            <w:r w:rsidR="00D55140">
              <w:rPr>
                <w:sz w:val="20"/>
                <w:szCs w:val="20"/>
              </w:rPr>
              <w:t>_</w:t>
            </w:r>
            <w:r w:rsidR="00402386">
              <w:rPr>
                <w:sz w:val="20"/>
                <w:szCs w:val="20"/>
              </w:rPr>
              <w:t>________________</w:t>
            </w:r>
          </w:p>
          <w:p w14:paraId="2060FA0A" w14:textId="77777777" w:rsidR="00D55140" w:rsidRPr="00D55140" w:rsidRDefault="002B25AA" w:rsidP="006A2CDD">
            <w:pPr>
              <w:rPr>
                <w:u w:val="single"/>
              </w:rPr>
            </w:pPr>
            <w:r w:rsidRPr="0098709D">
              <w:rPr>
                <w:sz w:val="20"/>
                <w:szCs w:val="20"/>
              </w:rPr>
              <w:t>Выдан</w:t>
            </w:r>
            <w:r w:rsidR="00236D23" w:rsidRPr="0098709D">
              <w:rPr>
                <w:sz w:val="20"/>
                <w:szCs w:val="20"/>
              </w:rPr>
              <w:t xml:space="preserve"> (кем и </w:t>
            </w:r>
            <w:r w:rsidR="00166816">
              <w:rPr>
                <w:sz w:val="20"/>
                <w:szCs w:val="20"/>
              </w:rPr>
              <w:t>когда</w:t>
            </w:r>
            <w:proofErr w:type="gramStart"/>
            <w:r w:rsidR="009E66FA">
              <w:rPr>
                <w:sz w:val="20"/>
                <w:szCs w:val="20"/>
              </w:rPr>
              <w:t>)</w:t>
            </w:r>
            <w:r w:rsidR="006A2CDD">
              <w:rPr>
                <w:sz w:val="20"/>
                <w:szCs w:val="20"/>
              </w:rPr>
              <w:t>:</w:t>
            </w:r>
            <w:r w:rsidR="00D55140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D55140">
              <w:rPr>
                <w:sz w:val="20"/>
                <w:szCs w:val="20"/>
                <w:u w:val="single"/>
              </w:rPr>
              <w:t xml:space="preserve">                                                    </w:t>
            </w:r>
            <w:r w:rsidR="006A2CDD">
              <w:rPr>
                <w:sz w:val="20"/>
                <w:szCs w:val="20"/>
                <w:u w:val="single"/>
              </w:rPr>
              <w:t xml:space="preserve">    </w:t>
            </w:r>
            <w:proofErr w:type="gramStart"/>
            <w:r w:rsidR="006A2CDD">
              <w:rPr>
                <w:sz w:val="20"/>
                <w:szCs w:val="20"/>
                <w:u w:val="single"/>
              </w:rPr>
              <w:t xml:space="preserve">  </w:t>
            </w:r>
            <w:r w:rsidR="006A2CDD" w:rsidRPr="006A2CDD">
              <w:rPr>
                <w:sz w:val="2"/>
                <w:szCs w:val="2"/>
                <w:u w:val="single"/>
              </w:rPr>
              <w:t>.</w:t>
            </w:r>
            <w:proofErr w:type="gramEnd"/>
            <w:r w:rsidR="006A2CDD" w:rsidRPr="006A2CDD">
              <w:rPr>
                <w:sz w:val="2"/>
                <w:szCs w:val="2"/>
                <w:u w:val="single"/>
              </w:rPr>
              <w:t xml:space="preserve"> </w:t>
            </w:r>
          </w:p>
          <w:p w14:paraId="77C7EC39" w14:textId="4365251A" w:rsidR="00166816" w:rsidRPr="006A2CDD" w:rsidRDefault="006A2CDD" w:rsidP="006A2CDD">
            <w:pPr>
              <w:rPr>
                <w:sz w:val="20"/>
                <w:szCs w:val="20"/>
                <w:u w:val="single"/>
              </w:rPr>
            </w:pPr>
            <w:r w:rsidRPr="006A2CDD">
              <w:rPr>
                <w:sz w:val="2"/>
                <w:szCs w:val="2"/>
                <w:u w:val="single"/>
              </w:rPr>
              <w:t>.</w:t>
            </w:r>
          </w:p>
          <w:p w14:paraId="73870044" w14:textId="640C82E9" w:rsidR="00D55140" w:rsidRDefault="00D55140" w:rsidP="006A2CD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</w:p>
          <w:p w14:paraId="4BBE391F" w14:textId="37686F5C" w:rsidR="002B25AA" w:rsidRPr="006A2CDD" w:rsidRDefault="002B25AA" w:rsidP="006A2CDD">
            <w:pPr>
              <w:jc w:val="both"/>
              <w:rPr>
                <w:sz w:val="20"/>
                <w:szCs w:val="20"/>
                <w:u w:val="single"/>
              </w:rPr>
            </w:pPr>
            <w:r w:rsidRPr="0098709D">
              <w:rPr>
                <w:sz w:val="20"/>
                <w:szCs w:val="20"/>
              </w:rPr>
              <w:t xml:space="preserve">Контактный </w:t>
            </w:r>
            <w:proofErr w:type="gramStart"/>
            <w:r w:rsidRPr="0098709D">
              <w:rPr>
                <w:sz w:val="20"/>
                <w:szCs w:val="20"/>
              </w:rPr>
              <w:t>телефон:</w:t>
            </w:r>
            <w:r w:rsidR="006A2CDD" w:rsidRPr="006A2CDD">
              <w:rPr>
                <w:sz w:val="20"/>
                <w:szCs w:val="20"/>
                <w:u w:val="single"/>
              </w:rPr>
              <w:t xml:space="preserve">   </w:t>
            </w:r>
            <w:proofErr w:type="gramEnd"/>
            <w:r w:rsidR="006A2CDD" w:rsidRPr="006A2CDD">
              <w:rPr>
                <w:sz w:val="20"/>
                <w:szCs w:val="20"/>
                <w:u w:val="single"/>
              </w:rPr>
              <w:t xml:space="preserve">        </w:t>
            </w:r>
            <w:r w:rsidR="00D55140">
              <w:rPr>
                <w:sz w:val="20"/>
                <w:szCs w:val="20"/>
                <w:u w:val="single"/>
              </w:rPr>
              <w:t xml:space="preserve">                       </w:t>
            </w:r>
            <w:r w:rsidR="006A2CDD" w:rsidRPr="006A2CDD">
              <w:rPr>
                <w:sz w:val="20"/>
                <w:szCs w:val="20"/>
                <w:u w:val="single"/>
              </w:rPr>
              <w:t xml:space="preserve">                       </w:t>
            </w:r>
            <w:proofErr w:type="gramStart"/>
            <w:r w:rsidR="006A2CDD" w:rsidRPr="006A2CDD">
              <w:rPr>
                <w:sz w:val="20"/>
                <w:szCs w:val="20"/>
                <w:u w:val="single"/>
              </w:rPr>
              <w:t xml:space="preserve">  </w:t>
            </w:r>
            <w:r w:rsidR="006A2CDD" w:rsidRPr="006A2CDD">
              <w:rPr>
                <w:sz w:val="2"/>
                <w:szCs w:val="2"/>
                <w:u w:val="single"/>
              </w:rPr>
              <w:t>.</w:t>
            </w:r>
            <w:proofErr w:type="gramEnd"/>
          </w:p>
          <w:p w14:paraId="5BA24230" w14:textId="684A4AB6" w:rsidR="00854823" w:rsidRPr="00EC7833" w:rsidRDefault="00854823" w:rsidP="006A2CDD">
            <w:pPr>
              <w:jc w:val="both"/>
              <w:rPr>
                <w:sz w:val="2"/>
                <w:szCs w:val="2"/>
              </w:rPr>
            </w:pPr>
            <w:proofErr w:type="gramStart"/>
            <w:r>
              <w:rPr>
                <w:sz w:val="20"/>
                <w:szCs w:val="20"/>
              </w:rPr>
              <w:t>Эл.почта</w:t>
            </w:r>
            <w:proofErr w:type="gramEnd"/>
            <w:r w:rsidR="009E66FA">
              <w:rPr>
                <w:sz w:val="20"/>
                <w:szCs w:val="20"/>
              </w:rPr>
              <w:t>:</w:t>
            </w:r>
            <w:r w:rsidR="00402386">
              <w:t>_________________________________</w:t>
            </w:r>
            <w:r w:rsidR="00EC7833" w:rsidRPr="00EC7833">
              <w:rPr>
                <w:sz w:val="2"/>
                <w:szCs w:val="2"/>
                <w:u w:val="single"/>
              </w:rPr>
              <w:t>.</w:t>
            </w:r>
          </w:p>
          <w:p w14:paraId="62A9CEA3" w14:textId="77777777" w:rsidR="00EC7833" w:rsidRDefault="00EC7833" w:rsidP="00EC7833">
            <w:pPr>
              <w:jc w:val="both"/>
              <w:rPr>
                <w:sz w:val="20"/>
                <w:szCs w:val="20"/>
              </w:rPr>
            </w:pPr>
          </w:p>
          <w:p w14:paraId="0B99F991" w14:textId="77777777" w:rsidR="00EC7833" w:rsidRDefault="00EC7833" w:rsidP="00EC7833">
            <w:pPr>
              <w:jc w:val="both"/>
              <w:rPr>
                <w:sz w:val="20"/>
                <w:szCs w:val="20"/>
              </w:rPr>
            </w:pPr>
          </w:p>
          <w:p w14:paraId="7EC067A2" w14:textId="79ADD704" w:rsidR="004D4C6E" w:rsidRDefault="002B25AA" w:rsidP="004D4C6E">
            <w:pPr>
              <w:jc w:val="both"/>
              <w:rPr>
                <w:sz w:val="20"/>
                <w:szCs w:val="20"/>
                <w:u w:val="single"/>
              </w:rPr>
            </w:pPr>
            <w:r w:rsidRPr="0098709D">
              <w:rPr>
                <w:sz w:val="20"/>
                <w:szCs w:val="20"/>
              </w:rPr>
              <w:t>_</w:t>
            </w:r>
            <w:r w:rsidR="00EC7833" w:rsidRPr="0098709D">
              <w:rPr>
                <w:sz w:val="20"/>
                <w:szCs w:val="20"/>
              </w:rPr>
              <w:t xml:space="preserve">__________________ </w:t>
            </w:r>
            <w:r w:rsidR="004D4C6E">
              <w:rPr>
                <w:sz w:val="20"/>
                <w:szCs w:val="20"/>
              </w:rPr>
              <w:t xml:space="preserve"> / _____________________</w:t>
            </w:r>
            <w:r w:rsidR="004D4C6E">
              <w:rPr>
                <w:sz w:val="20"/>
                <w:szCs w:val="20"/>
                <w:u w:val="single"/>
              </w:rPr>
              <w:t xml:space="preserve">                               </w:t>
            </w:r>
          </w:p>
          <w:p w14:paraId="65C26ABB" w14:textId="79C4676B" w:rsidR="002B25AA" w:rsidRPr="00402386" w:rsidRDefault="00402386" w:rsidP="004D4C6E">
            <w:pPr>
              <w:jc w:val="both"/>
              <w:rPr>
                <w:sz w:val="20"/>
                <w:szCs w:val="20"/>
                <w:u w:val="single"/>
              </w:rPr>
            </w:pPr>
            <w:r w:rsidRPr="00402386">
              <w:rPr>
                <w:sz w:val="20"/>
                <w:szCs w:val="20"/>
              </w:rPr>
              <w:t xml:space="preserve">             </w:t>
            </w:r>
            <w:r w:rsidR="00EC7833">
              <w:rPr>
                <w:sz w:val="20"/>
                <w:szCs w:val="20"/>
                <w:vertAlign w:val="superscript"/>
              </w:rPr>
              <w:t xml:space="preserve">  </w:t>
            </w:r>
            <w:r w:rsidR="002B25AA" w:rsidRPr="0098709D">
              <w:rPr>
                <w:sz w:val="20"/>
                <w:szCs w:val="20"/>
                <w:vertAlign w:val="superscript"/>
              </w:rPr>
              <w:t>подпись</w:t>
            </w:r>
          </w:p>
        </w:tc>
      </w:tr>
    </w:tbl>
    <w:p w14:paraId="57AE1369" w14:textId="77777777" w:rsidR="005D0C12" w:rsidRDefault="005D0C12" w:rsidP="005B29B3">
      <w:pPr>
        <w:spacing w:line="276" w:lineRule="auto"/>
        <w:rPr>
          <w:sz w:val="20"/>
          <w:szCs w:val="20"/>
        </w:rPr>
      </w:pPr>
      <w:bookmarkStart w:id="1" w:name="_Hlk146721424"/>
      <w:bookmarkStart w:id="2" w:name="_Hlk158450984"/>
    </w:p>
    <w:bookmarkEnd w:id="1"/>
    <w:bookmarkEnd w:id="2"/>
    <w:p w14:paraId="380D679A" w14:textId="77777777" w:rsidR="00F14B7D" w:rsidRDefault="00F14B7D" w:rsidP="005B29B3">
      <w:pPr>
        <w:spacing w:line="276" w:lineRule="auto"/>
        <w:rPr>
          <w:sz w:val="20"/>
          <w:szCs w:val="20"/>
        </w:rPr>
      </w:pPr>
    </w:p>
    <w:sectPr w:rsidR="00F14B7D" w:rsidSect="00B34617">
      <w:pgSz w:w="11906" w:h="16838"/>
      <w:pgMar w:top="1135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E66C5C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5617CF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B7595"/>
    <w:multiLevelType w:val="hybridMultilevel"/>
    <w:tmpl w:val="9C0AA3EE"/>
    <w:lvl w:ilvl="0" w:tplc="DD7EE74A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4D2A1E"/>
    <w:multiLevelType w:val="hybridMultilevel"/>
    <w:tmpl w:val="CF16076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A5D35"/>
    <w:multiLevelType w:val="hybridMultilevel"/>
    <w:tmpl w:val="EA8CB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A2FD0"/>
    <w:multiLevelType w:val="multilevel"/>
    <w:tmpl w:val="DA5C83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9" w15:restartNumberingAfterBreak="0">
    <w:nsid w:val="35E60576"/>
    <w:multiLevelType w:val="multilevel"/>
    <w:tmpl w:val="DF4E4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458E21FC"/>
    <w:multiLevelType w:val="hybridMultilevel"/>
    <w:tmpl w:val="FE281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A64F5"/>
    <w:multiLevelType w:val="multilevel"/>
    <w:tmpl w:val="2A2651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</w:abstractNum>
  <w:abstractNum w:abstractNumId="12" w15:restartNumberingAfterBreak="0">
    <w:nsid w:val="4C4F34FF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4151A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2292"/>
    <w:multiLevelType w:val="hybridMultilevel"/>
    <w:tmpl w:val="FABA3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F6FD9"/>
    <w:multiLevelType w:val="multilevel"/>
    <w:tmpl w:val="471C57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6" w15:restartNumberingAfterBreak="0">
    <w:nsid w:val="6359111B"/>
    <w:multiLevelType w:val="hybridMultilevel"/>
    <w:tmpl w:val="10B66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353A7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F1B78"/>
    <w:multiLevelType w:val="multilevel"/>
    <w:tmpl w:val="9F54E2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9" w15:restartNumberingAfterBreak="0">
    <w:nsid w:val="682061FA"/>
    <w:multiLevelType w:val="multilevel"/>
    <w:tmpl w:val="067067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0" w15:restartNumberingAfterBreak="0">
    <w:nsid w:val="6DBE57A2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166A6"/>
    <w:multiLevelType w:val="multilevel"/>
    <w:tmpl w:val="6AB04D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22" w15:restartNumberingAfterBreak="0">
    <w:nsid w:val="70C917F4"/>
    <w:multiLevelType w:val="multilevel"/>
    <w:tmpl w:val="60921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4A53524"/>
    <w:multiLevelType w:val="multilevel"/>
    <w:tmpl w:val="1D14D4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color w:val="000000"/>
      </w:rPr>
    </w:lvl>
  </w:abstractNum>
  <w:abstractNum w:abstractNumId="24" w15:restartNumberingAfterBreak="0">
    <w:nsid w:val="7C3E323C"/>
    <w:multiLevelType w:val="hybridMultilevel"/>
    <w:tmpl w:val="FE2810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60A86"/>
    <w:multiLevelType w:val="hybridMultilevel"/>
    <w:tmpl w:val="10B66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50605">
    <w:abstractNumId w:val="11"/>
  </w:num>
  <w:num w:numId="2" w16cid:durableId="1560705617">
    <w:abstractNumId w:val="9"/>
  </w:num>
  <w:num w:numId="3" w16cid:durableId="1348827998">
    <w:abstractNumId w:val="0"/>
  </w:num>
  <w:num w:numId="4" w16cid:durableId="1966302572">
    <w:abstractNumId w:val="1"/>
  </w:num>
  <w:num w:numId="5" w16cid:durableId="1243561621">
    <w:abstractNumId w:val="2"/>
  </w:num>
  <w:num w:numId="6" w16cid:durableId="521208314">
    <w:abstractNumId w:val="3"/>
  </w:num>
  <w:num w:numId="7" w16cid:durableId="1032074148">
    <w:abstractNumId w:val="22"/>
  </w:num>
  <w:num w:numId="8" w16cid:durableId="1254246414">
    <w:abstractNumId w:val="18"/>
  </w:num>
  <w:num w:numId="9" w16cid:durableId="766733918">
    <w:abstractNumId w:val="5"/>
  </w:num>
  <w:num w:numId="10" w16cid:durableId="357395747">
    <w:abstractNumId w:val="6"/>
  </w:num>
  <w:num w:numId="11" w16cid:durableId="305281112">
    <w:abstractNumId w:val="23"/>
  </w:num>
  <w:num w:numId="12" w16cid:durableId="1444491926">
    <w:abstractNumId w:val="16"/>
  </w:num>
  <w:num w:numId="13" w16cid:durableId="2004891371">
    <w:abstractNumId w:val="14"/>
  </w:num>
  <w:num w:numId="14" w16cid:durableId="1718118521">
    <w:abstractNumId w:val="25"/>
  </w:num>
  <w:num w:numId="15" w16cid:durableId="176969144">
    <w:abstractNumId w:val="10"/>
  </w:num>
  <w:num w:numId="16" w16cid:durableId="1424183045">
    <w:abstractNumId w:val="12"/>
  </w:num>
  <w:num w:numId="17" w16cid:durableId="1028339072">
    <w:abstractNumId w:val="13"/>
  </w:num>
  <w:num w:numId="18" w16cid:durableId="979186934">
    <w:abstractNumId w:val="20"/>
  </w:num>
  <w:num w:numId="19" w16cid:durableId="129055691">
    <w:abstractNumId w:val="17"/>
  </w:num>
  <w:num w:numId="20" w16cid:durableId="245773340">
    <w:abstractNumId w:val="4"/>
  </w:num>
  <w:num w:numId="21" w16cid:durableId="1801724429">
    <w:abstractNumId w:val="24"/>
  </w:num>
  <w:num w:numId="22" w16cid:durableId="2126078486">
    <w:abstractNumId w:val="7"/>
  </w:num>
  <w:num w:numId="23" w16cid:durableId="1993875080">
    <w:abstractNumId w:val="8"/>
  </w:num>
  <w:num w:numId="24" w16cid:durableId="692388789">
    <w:abstractNumId w:val="21"/>
  </w:num>
  <w:num w:numId="25" w16cid:durableId="497963479">
    <w:abstractNumId w:val="15"/>
  </w:num>
  <w:num w:numId="26" w16cid:durableId="167660776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028"/>
    <w:rsid w:val="00000D24"/>
    <w:rsid w:val="000018D9"/>
    <w:rsid w:val="0000279F"/>
    <w:rsid w:val="00002E82"/>
    <w:rsid w:val="000113CB"/>
    <w:rsid w:val="000155D5"/>
    <w:rsid w:val="00016245"/>
    <w:rsid w:val="00022B2F"/>
    <w:rsid w:val="000250C1"/>
    <w:rsid w:val="000264F9"/>
    <w:rsid w:val="00032C8B"/>
    <w:rsid w:val="0003344B"/>
    <w:rsid w:val="0003494B"/>
    <w:rsid w:val="000376D0"/>
    <w:rsid w:val="00045508"/>
    <w:rsid w:val="000472BF"/>
    <w:rsid w:val="00051AA3"/>
    <w:rsid w:val="000524C5"/>
    <w:rsid w:val="00052ABF"/>
    <w:rsid w:val="00053404"/>
    <w:rsid w:val="00072DB8"/>
    <w:rsid w:val="000747BD"/>
    <w:rsid w:val="00076C54"/>
    <w:rsid w:val="000851DD"/>
    <w:rsid w:val="00093DD4"/>
    <w:rsid w:val="00096F08"/>
    <w:rsid w:val="000A2743"/>
    <w:rsid w:val="000A6ED7"/>
    <w:rsid w:val="000B46EB"/>
    <w:rsid w:val="000B4D86"/>
    <w:rsid w:val="000B772F"/>
    <w:rsid w:val="000C0166"/>
    <w:rsid w:val="000C3CC9"/>
    <w:rsid w:val="000C4170"/>
    <w:rsid w:val="000D03E1"/>
    <w:rsid w:val="000D0776"/>
    <w:rsid w:val="000D129A"/>
    <w:rsid w:val="000D30E3"/>
    <w:rsid w:val="000D6633"/>
    <w:rsid w:val="000E0714"/>
    <w:rsid w:val="000E3B55"/>
    <w:rsid w:val="000E67B5"/>
    <w:rsid w:val="000F209A"/>
    <w:rsid w:val="000F60E5"/>
    <w:rsid w:val="000F7790"/>
    <w:rsid w:val="001024DE"/>
    <w:rsid w:val="00102E2F"/>
    <w:rsid w:val="00115FD2"/>
    <w:rsid w:val="0012296D"/>
    <w:rsid w:val="00123304"/>
    <w:rsid w:val="00130858"/>
    <w:rsid w:val="00131523"/>
    <w:rsid w:val="0013283F"/>
    <w:rsid w:val="00132DBF"/>
    <w:rsid w:val="001331C1"/>
    <w:rsid w:val="00134F28"/>
    <w:rsid w:val="001369DE"/>
    <w:rsid w:val="00137241"/>
    <w:rsid w:val="001516CB"/>
    <w:rsid w:val="001539D9"/>
    <w:rsid w:val="00153D2F"/>
    <w:rsid w:val="00154B60"/>
    <w:rsid w:val="001619DD"/>
    <w:rsid w:val="00165831"/>
    <w:rsid w:val="00165FB3"/>
    <w:rsid w:val="00166816"/>
    <w:rsid w:val="00166A08"/>
    <w:rsid w:val="00175810"/>
    <w:rsid w:val="00176AE7"/>
    <w:rsid w:val="0018031B"/>
    <w:rsid w:val="001807A1"/>
    <w:rsid w:val="00180883"/>
    <w:rsid w:val="001823B2"/>
    <w:rsid w:val="001901C3"/>
    <w:rsid w:val="00190B05"/>
    <w:rsid w:val="0019613D"/>
    <w:rsid w:val="001A27F5"/>
    <w:rsid w:val="001A6ADD"/>
    <w:rsid w:val="001A6DB2"/>
    <w:rsid w:val="001B24FE"/>
    <w:rsid w:val="001B2D89"/>
    <w:rsid w:val="001B6419"/>
    <w:rsid w:val="001B671F"/>
    <w:rsid w:val="001B7AFB"/>
    <w:rsid w:val="001C0A19"/>
    <w:rsid w:val="001C54B7"/>
    <w:rsid w:val="001D2034"/>
    <w:rsid w:val="001D259D"/>
    <w:rsid w:val="001E6396"/>
    <w:rsid w:val="001E78E1"/>
    <w:rsid w:val="001F08DF"/>
    <w:rsid w:val="002012CB"/>
    <w:rsid w:val="00202F2D"/>
    <w:rsid w:val="00205EFD"/>
    <w:rsid w:val="002072D0"/>
    <w:rsid w:val="0020781F"/>
    <w:rsid w:val="00216CC2"/>
    <w:rsid w:val="00220C91"/>
    <w:rsid w:val="002211F9"/>
    <w:rsid w:val="00221E1A"/>
    <w:rsid w:val="002223C4"/>
    <w:rsid w:val="002269E5"/>
    <w:rsid w:val="002273F2"/>
    <w:rsid w:val="00232352"/>
    <w:rsid w:val="00235C5E"/>
    <w:rsid w:val="00236D23"/>
    <w:rsid w:val="00244D8D"/>
    <w:rsid w:val="00247A37"/>
    <w:rsid w:val="002533E0"/>
    <w:rsid w:val="0026099F"/>
    <w:rsid w:val="00262ACE"/>
    <w:rsid w:val="00262DE8"/>
    <w:rsid w:val="0026672E"/>
    <w:rsid w:val="0027202E"/>
    <w:rsid w:val="00277CC4"/>
    <w:rsid w:val="00281121"/>
    <w:rsid w:val="00290F11"/>
    <w:rsid w:val="00292F88"/>
    <w:rsid w:val="002B13E1"/>
    <w:rsid w:val="002B25AA"/>
    <w:rsid w:val="002B447E"/>
    <w:rsid w:val="002C4929"/>
    <w:rsid w:val="002E0C7C"/>
    <w:rsid w:val="002E1EB7"/>
    <w:rsid w:val="002E6444"/>
    <w:rsid w:val="002E65AD"/>
    <w:rsid w:val="002F6C11"/>
    <w:rsid w:val="00307462"/>
    <w:rsid w:val="00307809"/>
    <w:rsid w:val="00326781"/>
    <w:rsid w:val="00327540"/>
    <w:rsid w:val="00331B24"/>
    <w:rsid w:val="00337483"/>
    <w:rsid w:val="00342B85"/>
    <w:rsid w:val="003656B9"/>
    <w:rsid w:val="00366DF0"/>
    <w:rsid w:val="003751D1"/>
    <w:rsid w:val="00375955"/>
    <w:rsid w:val="00380481"/>
    <w:rsid w:val="00381FC9"/>
    <w:rsid w:val="00382612"/>
    <w:rsid w:val="00385D99"/>
    <w:rsid w:val="00386BCC"/>
    <w:rsid w:val="003877A1"/>
    <w:rsid w:val="00390244"/>
    <w:rsid w:val="00391FDA"/>
    <w:rsid w:val="00396B1E"/>
    <w:rsid w:val="003A037B"/>
    <w:rsid w:val="003A5906"/>
    <w:rsid w:val="003B2261"/>
    <w:rsid w:val="003B3BA7"/>
    <w:rsid w:val="003B5CB3"/>
    <w:rsid w:val="003B5D0F"/>
    <w:rsid w:val="003B5D20"/>
    <w:rsid w:val="003B615F"/>
    <w:rsid w:val="003B7297"/>
    <w:rsid w:val="003C2FBB"/>
    <w:rsid w:val="003C533D"/>
    <w:rsid w:val="003D2301"/>
    <w:rsid w:val="003D668F"/>
    <w:rsid w:val="003E5751"/>
    <w:rsid w:val="003F23B4"/>
    <w:rsid w:val="003F4124"/>
    <w:rsid w:val="003F61E2"/>
    <w:rsid w:val="003F68FE"/>
    <w:rsid w:val="003F6F06"/>
    <w:rsid w:val="003F7EDE"/>
    <w:rsid w:val="00401CFF"/>
    <w:rsid w:val="00402386"/>
    <w:rsid w:val="00406FD4"/>
    <w:rsid w:val="004105A1"/>
    <w:rsid w:val="004110FB"/>
    <w:rsid w:val="00411470"/>
    <w:rsid w:val="00411923"/>
    <w:rsid w:val="004130E9"/>
    <w:rsid w:val="00413D04"/>
    <w:rsid w:val="0041443F"/>
    <w:rsid w:val="004163BA"/>
    <w:rsid w:val="00421904"/>
    <w:rsid w:val="004230D0"/>
    <w:rsid w:val="004257D3"/>
    <w:rsid w:val="00427D51"/>
    <w:rsid w:val="004305BB"/>
    <w:rsid w:val="00431A54"/>
    <w:rsid w:val="0043432D"/>
    <w:rsid w:val="0043589F"/>
    <w:rsid w:val="004372F2"/>
    <w:rsid w:val="004403BE"/>
    <w:rsid w:val="0044116F"/>
    <w:rsid w:val="00441670"/>
    <w:rsid w:val="00443149"/>
    <w:rsid w:val="00443D35"/>
    <w:rsid w:val="00452B4A"/>
    <w:rsid w:val="004577CF"/>
    <w:rsid w:val="00460FF1"/>
    <w:rsid w:val="004635B7"/>
    <w:rsid w:val="00472ECC"/>
    <w:rsid w:val="00480E4A"/>
    <w:rsid w:val="00480EB1"/>
    <w:rsid w:val="00485FE9"/>
    <w:rsid w:val="00486B6F"/>
    <w:rsid w:val="00490825"/>
    <w:rsid w:val="00491631"/>
    <w:rsid w:val="00491DD1"/>
    <w:rsid w:val="0049217A"/>
    <w:rsid w:val="004932AF"/>
    <w:rsid w:val="00494FFA"/>
    <w:rsid w:val="004975B6"/>
    <w:rsid w:val="004A0FD2"/>
    <w:rsid w:val="004A7181"/>
    <w:rsid w:val="004B07ED"/>
    <w:rsid w:val="004B0B9F"/>
    <w:rsid w:val="004B7B3F"/>
    <w:rsid w:val="004C0676"/>
    <w:rsid w:val="004C38F5"/>
    <w:rsid w:val="004C6D91"/>
    <w:rsid w:val="004C6FAC"/>
    <w:rsid w:val="004D4C6E"/>
    <w:rsid w:val="004D7BCD"/>
    <w:rsid w:val="004E395C"/>
    <w:rsid w:val="004F2C16"/>
    <w:rsid w:val="004F5A59"/>
    <w:rsid w:val="00500028"/>
    <w:rsid w:val="00506D4C"/>
    <w:rsid w:val="00512A90"/>
    <w:rsid w:val="00512B9C"/>
    <w:rsid w:val="00512C73"/>
    <w:rsid w:val="0051342C"/>
    <w:rsid w:val="0051616A"/>
    <w:rsid w:val="005209CE"/>
    <w:rsid w:val="005229FE"/>
    <w:rsid w:val="00524F74"/>
    <w:rsid w:val="00526BC5"/>
    <w:rsid w:val="005477CC"/>
    <w:rsid w:val="00547942"/>
    <w:rsid w:val="0055063C"/>
    <w:rsid w:val="00550830"/>
    <w:rsid w:val="00556459"/>
    <w:rsid w:val="005614E7"/>
    <w:rsid w:val="00561C1A"/>
    <w:rsid w:val="0056442B"/>
    <w:rsid w:val="00567922"/>
    <w:rsid w:val="00570F99"/>
    <w:rsid w:val="00572744"/>
    <w:rsid w:val="00573E2E"/>
    <w:rsid w:val="0057690A"/>
    <w:rsid w:val="005779F2"/>
    <w:rsid w:val="0058614A"/>
    <w:rsid w:val="00587E7E"/>
    <w:rsid w:val="00594649"/>
    <w:rsid w:val="005A6F89"/>
    <w:rsid w:val="005B0F98"/>
    <w:rsid w:val="005B291B"/>
    <w:rsid w:val="005B29B3"/>
    <w:rsid w:val="005B37C6"/>
    <w:rsid w:val="005B479C"/>
    <w:rsid w:val="005B79B8"/>
    <w:rsid w:val="005C529B"/>
    <w:rsid w:val="005C5B8A"/>
    <w:rsid w:val="005C62A6"/>
    <w:rsid w:val="005D0C12"/>
    <w:rsid w:val="005D423F"/>
    <w:rsid w:val="005D53F2"/>
    <w:rsid w:val="005D6284"/>
    <w:rsid w:val="005D6955"/>
    <w:rsid w:val="005E4044"/>
    <w:rsid w:val="005E5392"/>
    <w:rsid w:val="005E7A0A"/>
    <w:rsid w:val="005E7A4B"/>
    <w:rsid w:val="005F06EB"/>
    <w:rsid w:val="00600A8A"/>
    <w:rsid w:val="006012EA"/>
    <w:rsid w:val="00601F5B"/>
    <w:rsid w:val="00611939"/>
    <w:rsid w:val="00611EC9"/>
    <w:rsid w:val="00614BCC"/>
    <w:rsid w:val="00621A83"/>
    <w:rsid w:val="006222F6"/>
    <w:rsid w:val="00627685"/>
    <w:rsid w:val="006314EE"/>
    <w:rsid w:val="00632A18"/>
    <w:rsid w:val="00632D16"/>
    <w:rsid w:val="00635920"/>
    <w:rsid w:val="00636E90"/>
    <w:rsid w:val="006401C4"/>
    <w:rsid w:val="00643C52"/>
    <w:rsid w:val="0064609C"/>
    <w:rsid w:val="00652774"/>
    <w:rsid w:val="006549BD"/>
    <w:rsid w:val="006549FB"/>
    <w:rsid w:val="00657A14"/>
    <w:rsid w:val="00660A72"/>
    <w:rsid w:val="00661859"/>
    <w:rsid w:val="00662A68"/>
    <w:rsid w:val="00663B48"/>
    <w:rsid w:val="00665D91"/>
    <w:rsid w:val="00682363"/>
    <w:rsid w:val="00683DFD"/>
    <w:rsid w:val="00687193"/>
    <w:rsid w:val="00693AD8"/>
    <w:rsid w:val="0069715A"/>
    <w:rsid w:val="006A2CDD"/>
    <w:rsid w:val="006A3645"/>
    <w:rsid w:val="006A4BA5"/>
    <w:rsid w:val="006A7842"/>
    <w:rsid w:val="006B23B1"/>
    <w:rsid w:val="006B2CB1"/>
    <w:rsid w:val="006B44D7"/>
    <w:rsid w:val="006B6F8C"/>
    <w:rsid w:val="006C13D6"/>
    <w:rsid w:val="006C512C"/>
    <w:rsid w:val="006D0D05"/>
    <w:rsid w:val="006D3648"/>
    <w:rsid w:val="006F1C27"/>
    <w:rsid w:val="006F211F"/>
    <w:rsid w:val="006F4CD2"/>
    <w:rsid w:val="006F5573"/>
    <w:rsid w:val="006F6D58"/>
    <w:rsid w:val="0070425D"/>
    <w:rsid w:val="00711542"/>
    <w:rsid w:val="00711A43"/>
    <w:rsid w:val="00713483"/>
    <w:rsid w:val="00716625"/>
    <w:rsid w:val="007241BB"/>
    <w:rsid w:val="00727692"/>
    <w:rsid w:val="007315BC"/>
    <w:rsid w:val="007351FD"/>
    <w:rsid w:val="007371C2"/>
    <w:rsid w:val="00745F22"/>
    <w:rsid w:val="00746814"/>
    <w:rsid w:val="00747CF5"/>
    <w:rsid w:val="007501A3"/>
    <w:rsid w:val="007552D2"/>
    <w:rsid w:val="00755F50"/>
    <w:rsid w:val="00757584"/>
    <w:rsid w:val="00762610"/>
    <w:rsid w:val="00765AC3"/>
    <w:rsid w:val="00766679"/>
    <w:rsid w:val="0076718B"/>
    <w:rsid w:val="007728B2"/>
    <w:rsid w:val="00783FE5"/>
    <w:rsid w:val="007851F4"/>
    <w:rsid w:val="00785462"/>
    <w:rsid w:val="00785CE4"/>
    <w:rsid w:val="0078620F"/>
    <w:rsid w:val="0078777C"/>
    <w:rsid w:val="00791FC5"/>
    <w:rsid w:val="007A220A"/>
    <w:rsid w:val="007A2C85"/>
    <w:rsid w:val="007A3439"/>
    <w:rsid w:val="007A394C"/>
    <w:rsid w:val="007A4D8A"/>
    <w:rsid w:val="007A768E"/>
    <w:rsid w:val="007A792D"/>
    <w:rsid w:val="007B25C6"/>
    <w:rsid w:val="007C07E6"/>
    <w:rsid w:val="007C6183"/>
    <w:rsid w:val="007D0F8C"/>
    <w:rsid w:val="007D22FE"/>
    <w:rsid w:val="007D39E1"/>
    <w:rsid w:val="007D7B33"/>
    <w:rsid w:val="007E2C1A"/>
    <w:rsid w:val="007E4C3B"/>
    <w:rsid w:val="007E55A9"/>
    <w:rsid w:val="007E7006"/>
    <w:rsid w:val="007E7BAE"/>
    <w:rsid w:val="007E7FC3"/>
    <w:rsid w:val="007F08B9"/>
    <w:rsid w:val="00800284"/>
    <w:rsid w:val="00812DAF"/>
    <w:rsid w:val="00814A31"/>
    <w:rsid w:val="008167CC"/>
    <w:rsid w:val="008167FD"/>
    <w:rsid w:val="008212FC"/>
    <w:rsid w:val="00821F33"/>
    <w:rsid w:val="00822270"/>
    <w:rsid w:val="00822577"/>
    <w:rsid w:val="008228C1"/>
    <w:rsid w:val="00822B09"/>
    <w:rsid w:val="00822F19"/>
    <w:rsid w:val="008273BF"/>
    <w:rsid w:val="00830316"/>
    <w:rsid w:val="0083352B"/>
    <w:rsid w:val="0083726C"/>
    <w:rsid w:val="00842C4C"/>
    <w:rsid w:val="00846A0E"/>
    <w:rsid w:val="00850132"/>
    <w:rsid w:val="00850A26"/>
    <w:rsid w:val="00854823"/>
    <w:rsid w:val="00857357"/>
    <w:rsid w:val="00864E8E"/>
    <w:rsid w:val="00865832"/>
    <w:rsid w:val="00867B1A"/>
    <w:rsid w:val="00872F83"/>
    <w:rsid w:val="00873ED2"/>
    <w:rsid w:val="008778E0"/>
    <w:rsid w:val="00877F73"/>
    <w:rsid w:val="00893F5D"/>
    <w:rsid w:val="00897051"/>
    <w:rsid w:val="008A288D"/>
    <w:rsid w:val="008A50F9"/>
    <w:rsid w:val="008A5128"/>
    <w:rsid w:val="008B050F"/>
    <w:rsid w:val="008B664A"/>
    <w:rsid w:val="008B7232"/>
    <w:rsid w:val="008C54A0"/>
    <w:rsid w:val="008C5FD2"/>
    <w:rsid w:val="008C6575"/>
    <w:rsid w:val="008D0608"/>
    <w:rsid w:val="008D0BF0"/>
    <w:rsid w:val="008D27F2"/>
    <w:rsid w:val="008D4287"/>
    <w:rsid w:val="008D4431"/>
    <w:rsid w:val="008E0479"/>
    <w:rsid w:val="008E085A"/>
    <w:rsid w:val="008E24AD"/>
    <w:rsid w:val="008E29B5"/>
    <w:rsid w:val="008F3210"/>
    <w:rsid w:val="008F6662"/>
    <w:rsid w:val="008F6FCE"/>
    <w:rsid w:val="0090043C"/>
    <w:rsid w:val="009078BC"/>
    <w:rsid w:val="0091068B"/>
    <w:rsid w:val="00912B44"/>
    <w:rsid w:val="00914779"/>
    <w:rsid w:val="009153E1"/>
    <w:rsid w:val="00924AD1"/>
    <w:rsid w:val="00925B70"/>
    <w:rsid w:val="009262A5"/>
    <w:rsid w:val="009315F2"/>
    <w:rsid w:val="00931839"/>
    <w:rsid w:val="00931BAD"/>
    <w:rsid w:val="00933271"/>
    <w:rsid w:val="00940699"/>
    <w:rsid w:val="00940E2F"/>
    <w:rsid w:val="00941451"/>
    <w:rsid w:val="00945549"/>
    <w:rsid w:val="009465ED"/>
    <w:rsid w:val="00946623"/>
    <w:rsid w:val="009478C9"/>
    <w:rsid w:val="009520B3"/>
    <w:rsid w:val="0095662A"/>
    <w:rsid w:val="009576B9"/>
    <w:rsid w:val="00957E0B"/>
    <w:rsid w:val="00963607"/>
    <w:rsid w:val="00975553"/>
    <w:rsid w:val="00976C93"/>
    <w:rsid w:val="00982D55"/>
    <w:rsid w:val="00986611"/>
    <w:rsid w:val="0098709D"/>
    <w:rsid w:val="0099471C"/>
    <w:rsid w:val="009953CA"/>
    <w:rsid w:val="009959E6"/>
    <w:rsid w:val="009A1684"/>
    <w:rsid w:val="009A56CA"/>
    <w:rsid w:val="009B426C"/>
    <w:rsid w:val="009B52AB"/>
    <w:rsid w:val="009B5C75"/>
    <w:rsid w:val="009B7282"/>
    <w:rsid w:val="009B7406"/>
    <w:rsid w:val="009D030D"/>
    <w:rsid w:val="009D0AD9"/>
    <w:rsid w:val="009D1979"/>
    <w:rsid w:val="009D2580"/>
    <w:rsid w:val="009D300F"/>
    <w:rsid w:val="009D392D"/>
    <w:rsid w:val="009D473E"/>
    <w:rsid w:val="009D5965"/>
    <w:rsid w:val="009D64B8"/>
    <w:rsid w:val="009D70B7"/>
    <w:rsid w:val="009E5E3B"/>
    <w:rsid w:val="009E6456"/>
    <w:rsid w:val="009E66FA"/>
    <w:rsid w:val="00A00E17"/>
    <w:rsid w:val="00A04601"/>
    <w:rsid w:val="00A12204"/>
    <w:rsid w:val="00A212AF"/>
    <w:rsid w:val="00A24431"/>
    <w:rsid w:val="00A274DE"/>
    <w:rsid w:val="00A27AE3"/>
    <w:rsid w:val="00A3245A"/>
    <w:rsid w:val="00A346C5"/>
    <w:rsid w:val="00A419FE"/>
    <w:rsid w:val="00A4237E"/>
    <w:rsid w:val="00A516FE"/>
    <w:rsid w:val="00A51F23"/>
    <w:rsid w:val="00A55FE3"/>
    <w:rsid w:val="00A62245"/>
    <w:rsid w:val="00A63154"/>
    <w:rsid w:val="00A6706B"/>
    <w:rsid w:val="00A67B8B"/>
    <w:rsid w:val="00A70C0D"/>
    <w:rsid w:val="00A82CF7"/>
    <w:rsid w:val="00A9115D"/>
    <w:rsid w:val="00A91720"/>
    <w:rsid w:val="00A91D79"/>
    <w:rsid w:val="00A93370"/>
    <w:rsid w:val="00A93958"/>
    <w:rsid w:val="00A9516A"/>
    <w:rsid w:val="00A96AF5"/>
    <w:rsid w:val="00AA0F15"/>
    <w:rsid w:val="00AA133E"/>
    <w:rsid w:val="00AB37F9"/>
    <w:rsid w:val="00AB5449"/>
    <w:rsid w:val="00AC67FC"/>
    <w:rsid w:val="00AC7955"/>
    <w:rsid w:val="00AD7C91"/>
    <w:rsid w:val="00AE24C7"/>
    <w:rsid w:val="00AE526F"/>
    <w:rsid w:val="00AE7E44"/>
    <w:rsid w:val="00AF03DF"/>
    <w:rsid w:val="00AF5662"/>
    <w:rsid w:val="00AF5A99"/>
    <w:rsid w:val="00AF5CA4"/>
    <w:rsid w:val="00AF5DF9"/>
    <w:rsid w:val="00B0586F"/>
    <w:rsid w:val="00B07AEB"/>
    <w:rsid w:val="00B07E09"/>
    <w:rsid w:val="00B140D5"/>
    <w:rsid w:val="00B17FD5"/>
    <w:rsid w:val="00B20BC8"/>
    <w:rsid w:val="00B21B14"/>
    <w:rsid w:val="00B22D8F"/>
    <w:rsid w:val="00B233C0"/>
    <w:rsid w:val="00B240AA"/>
    <w:rsid w:val="00B27191"/>
    <w:rsid w:val="00B300AB"/>
    <w:rsid w:val="00B31C7B"/>
    <w:rsid w:val="00B320DF"/>
    <w:rsid w:val="00B330F8"/>
    <w:rsid w:val="00B3440A"/>
    <w:rsid w:val="00B34617"/>
    <w:rsid w:val="00B37413"/>
    <w:rsid w:val="00B433A1"/>
    <w:rsid w:val="00B51DD8"/>
    <w:rsid w:val="00B525FA"/>
    <w:rsid w:val="00B52833"/>
    <w:rsid w:val="00B56102"/>
    <w:rsid w:val="00B5658B"/>
    <w:rsid w:val="00B60225"/>
    <w:rsid w:val="00B61659"/>
    <w:rsid w:val="00B62D63"/>
    <w:rsid w:val="00B655BE"/>
    <w:rsid w:val="00B67CCA"/>
    <w:rsid w:val="00B70E0E"/>
    <w:rsid w:val="00B72894"/>
    <w:rsid w:val="00B822AA"/>
    <w:rsid w:val="00B8751C"/>
    <w:rsid w:val="00B94600"/>
    <w:rsid w:val="00B94C9E"/>
    <w:rsid w:val="00B95204"/>
    <w:rsid w:val="00BA1D16"/>
    <w:rsid w:val="00BA3491"/>
    <w:rsid w:val="00BA4308"/>
    <w:rsid w:val="00BA653B"/>
    <w:rsid w:val="00BB12F7"/>
    <w:rsid w:val="00BC0676"/>
    <w:rsid w:val="00BC0830"/>
    <w:rsid w:val="00BC5690"/>
    <w:rsid w:val="00BC6EE3"/>
    <w:rsid w:val="00BC7E5E"/>
    <w:rsid w:val="00BD2A5D"/>
    <w:rsid w:val="00BD46C2"/>
    <w:rsid w:val="00BD629B"/>
    <w:rsid w:val="00BD6CA4"/>
    <w:rsid w:val="00BE1180"/>
    <w:rsid w:val="00BE144F"/>
    <w:rsid w:val="00BE151C"/>
    <w:rsid w:val="00BE607B"/>
    <w:rsid w:val="00BE6DFD"/>
    <w:rsid w:val="00BE71DB"/>
    <w:rsid w:val="00BF6D85"/>
    <w:rsid w:val="00BF717E"/>
    <w:rsid w:val="00C01289"/>
    <w:rsid w:val="00C01D2C"/>
    <w:rsid w:val="00C04B01"/>
    <w:rsid w:val="00C07F13"/>
    <w:rsid w:val="00C11A34"/>
    <w:rsid w:val="00C26ADB"/>
    <w:rsid w:val="00C33684"/>
    <w:rsid w:val="00C3556A"/>
    <w:rsid w:val="00C402F8"/>
    <w:rsid w:val="00C47C51"/>
    <w:rsid w:val="00C510F1"/>
    <w:rsid w:val="00C524CD"/>
    <w:rsid w:val="00C5555B"/>
    <w:rsid w:val="00C57048"/>
    <w:rsid w:val="00C61FF0"/>
    <w:rsid w:val="00C66060"/>
    <w:rsid w:val="00C67817"/>
    <w:rsid w:val="00C810CA"/>
    <w:rsid w:val="00C81ECF"/>
    <w:rsid w:val="00C81F5D"/>
    <w:rsid w:val="00C8253E"/>
    <w:rsid w:val="00C85756"/>
    <w:rsid w:val="00C93EBF"/>
    <w:rsid w:val="00CA347D"/>
    <w:rsid w:val="00CA6B8E"/>
    <w:rsid w:val="00CA6F16"/>
    <w:rsid w:val="00CA7B02"/>
    <w:rsid w:val="00CC621E"/>
    <w:rsid w:val="00CD0EAB"/>
    <w:rsid w:val="00CD37BC"/>
    <w:rsid w:val="00CD3BBD"/>
    <w:rsid w:val="00CD4148"/>
    <w:rsid w:val="00CD660A"/>
    <w:rsid w:val="00CD76BF"/>
    <w:rsid w:val="00CE02C4"/>
    <w:rsid w:val="00CE16A4"/>
    <w:rsid w:val="00CE6F56"/>
    <w:rsid w:val="00CE7193"/>
    <w:rsid w:val="00CF023C"/>
    <w:rsid w:val="00CF2642"/>
    <w:rsid w:val="00CF386F"/>
    <w:rsid w:val="00CF4330"/>
    <w:rsid w:val="00D03717"/>
    <w:rsid w:val="00D062AB"/>
    <w:rsid w:val="00D12D0E"/>
    <w:rsid w:val="00D17052"/>
    <w:rsid w:val="00D17B1B"/>
    <w:rsid w:val="00D2016D"/>
    <w:rsid w:val="00D22F38"/>
    <w:rsid w:val="00D27ECC"/>
    <w:rsid w:val="00D3003E"/>
    <w:rsid w:val="00D363C6"/>
    <w:rsid w:val="00D373E0"/>
    <w:rsid w:val="00D40554"/>
    <w:rsid w:val="00D535C2"/>
    <w:rsid w:val="00D53E02"/>
    <w:rsid w:val="00D55140"/>
    <w:rsid w:val="00D63437"/>
    <w:rsid w:val="00D74463"/>
    <w:rsid w:val="00D75E67"/>
    <w:rsid w:val="00D83DEC"/>
    <w:rsid w:val="00D83DF1"/>
    <w:rsid w:val="00D86B5E"/>
    <w:rsid w:val="00D9175E"/>
    <w:rsid w:val="00DA0AEC"/>
    <w:rsid w:val="00DA2475"/>
    <w:rsid w:val="00DA625D"/>
    <w:rsid w:val="00DA7DE2"/>
    <w:rsid w:val="00DB4A76"/>
    <w:rsid w:val="00DC010B"/>
    <w:rsid w:val="00DC2197"/>
    <w:rsid w:val="00DD00EA"/>
    <w:rsid w:val="00DD4FD4"/>
    <w:rsid w:val="00DD6EC7"/>
    <w:rsid w:val="00DE1855"/>
    <w:rsid w:val="00DE3DB4"/>
    <w:rsid w:val="00DF19AA"/>
    <w:rsid w:val="00DF215C"/>
    <w:rsid w:val="00DF25F5"/>
    <w:rsid w:val="00DF34D9"/>
    <w:rsid w:val="00DF35AF"/>
    <w:rsid w:val="00DF6B8C"/>
    <w:rsid w:val="00E00B57"/>
    <w:rsid w:val="00E04193"/>
    <w:rsid w:val="00E10612"/>
    <w:rsid w:val="00E10C40"/>
    <w:rsid w:val="00E16A70"/>
    <w:rsid w:val="00E23F5C"/>
    <w:rsid w:val="00E26ED0"/>
    <w:rsid w:val="00E32670"/>
    <w:rsid w:val="00E3311E"/>
    <w:rsid w:val="00E3582A"/>
    <w:rsid w:val="00E36AEE"/>
    <w:rsid w:val="00E37867"/>
    <w:rsid w:val="00E41FFF"/>
    <w:rsid w:val="00E443C6"/>
    <w:rsid w:val="00E54999"/>
    <w:rsid w:val="00E573E9"/>
    <w:rsid w:val="00E71281"/>
    <w:rsid w:val="00E75213"/>
    <w:rsid w:val="00E80D7C"/>
    <w:rsid w:val="00E828AC"/>
    <w:rsid w:val="00E8378F"/>
    <w:rsid w:val="00E86A5E"/>
    <w:rsid w:val="00E90BFB"/>
    <w:rsid w:val="00E9688A"/>
    <w:rsid w:val="00EA26EE"/>
    <w:rsid w:val="00EA39C9"/>
    <w:rsid w:val="00EB09B6"/>
    <w:rsid w:val="00EB64F1"/>
    <w:rsid w:val="00EC19B2"/>
    <w:rsid w:val="00EC7833"/>
    <w:rsid w:val="00ED2550"/>
    <w:rsid w:val="00EE531A"/>
    <w:rsid w:val="00EE785A"/>
    <w:rsid w:val="00EF43C9"/>
    <w:rsid w:val="00EF6FEB"/>
    <w:rsid w:val="00F02C55"/>
    <w:rsid w:val="00F03CD1"/>
    <w:rsid w:val="00F10AAC"/>
    <w:rsid w:val="00F14B7D"/>
    <w:rsid w:val="00F161E1"/>
    <w:rsid w:val="00F20479"/>
    <w:rsid w:val="00F20618"/>
    <w:rsid w:val="00F23B56"/>
    <w:rsid w:val="00F330A3"/>
    <w:rsid w:val="00F34333"/>
    <w:rsid w:val="00F3705C"/>
    <w:rsid w:val="00F37E9F"/>
    <w:rsid w:val="00F442E4"/>
    <w:rsid w:val="00F52D79"/>
    <w:rsid w:val="00F547F0"/>
    <w:rsid w:val="00F635B0"/>
    <w:rsid w:val="00F66239"/>
    <w:rsid w:val="00F67202"/>
    <w:rsid w:val="00F718FC"/>
    <w:rsid w:val="00F826E8"/>
    <w:rsid w:val="00F8492D"/>
    <w:rsid w:val="00F85854"/>
    <w:rsid w:val="00F8768B"/>
    <w:rsid w:val="00F912E8"/>
    <w:rsid w:val="00F92BCA"/>
    <w:rsid w:val="00F92BE5"/>
    <w:rsid w:val="00F94C6B"/>
    <w:rsid w:val="00F96048"/>
    <w:rsid w:val="00FA3181"/>
    <w:rsid w:val="00FA4CD2"/>
    <w:rsid w:val="00FB2348"/>
    <w:rsid w:val="00FB5CAF"/>
    <w:rsid w:val="00FC0792"/>
    <w:rsid w:val="00FC1FB1"/>
    <w:rsid w:val="00FC3D89"/>
    <w:rsid w:val="00FD3B04"/>
    <w:rsid w:val="00FD72D3"/>
    <w:rsid w:val="00FE1C0C"/>
    <w:rsid w:val="00FE3291"/>
    <w:rsid w:val="00FE386A"/>
    <w:rsid w:val="00FE7D04"/>
    <w:rsid w:val="00FF4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0A0"/>
  <w15:docId w15:val="{E6BE9499-99BA-44A3-9877-A4492EFE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0F11"/>
    <w:rPr>
      <w:sz w:val="24"/>
      <w:szCs w:val="24"/>
    </w:rPr>
  </w:style>
  <w:style w:type="paragraph" w:styleId="1">
    <w:name w:val="heading 1"/>
    <w:basedOn w:val="a"/>
    <w:qFormat/>
    <w:rsid w:val="00500028"/>
    <w:pPr>
      <w:pBdr>
        <w:bottom w:val="single" w:sz="6" w:space="5" w:color="99824B"/>
      </w:pBdr>
      <w:spacing w:after="150"/>
      <w:outlineLvl w:val="0"/>
    </w:pPr>
    <w:rPr>
      <w:rFonts w:ascii="Arial" w:hAnsi="Arial" w:cs="Arial"/>
      <w:b/>
      <w:bCs/>
      <w:color w:val="99824B"/>
      <w:kern w:val="36"/>
      <w:sz w:val="29"/>
      <w:szCs w:val="29"/>
    </w:rPr>
  </w:style>
  <w:style w:type="paragraph" w:styleId="2">
    <w:name w:val="heading 2"/>
    <w:basedOn w:val="a"/>
    <w:next w:val="a"/>
    <w:link w:val="20"/>
    <w:semiHidden/>
    <w:unhideWhenUsed/>
    <w:qFormat/>
    <w:rsid w:val="006F4C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8167FD"/>
    <w:pPr>
      <w:keepNext/>
      <w:numPr>
        <w:ilvl w:val="2"/>
        <w:numId w:val="2"/>
      </w:numPr>
      <w:autoSpaceDE w:val="0"/>
      <w:autoSpaceDN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text2"/>
    <w:basedOn w:val="a"/>
    <w:rsid w:val="00500028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ConsPlusNormal">
    <w:name w:val="ConsPlusNormal"/>
    <w:rsid w:val="00DD4F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E1C0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basedOn w:val="a"/>
    <w:rsid w:val="005C62A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customStyle="1" w:styleId="consnormal">
    <w:name w:val="consnormal"/>
    <w:basedOn w:val="a"/>
    <w:rsid w:val="005C62A6"/>
    <w:pPr>
      <w:spacing w:before="30" w:after="150"/>
    </w:pPr>
    <w:rPr>
      <w:rFonts w:ascii="Tahoma" w:hAnsi="Tahoma" w:cs="Tahoma"/>
      <w:color w:val="666666"/>
      <w:sz w:val="17"/>
      <w:szCs w:val="17"/>
    </w:rPr>
  </w:style>
  <w:style w:type="paragraph" w:styleId="a3">
    <w:name w:val="Body Text"/>
    <w:basedOn w:val="a"/>
    <w:rsid w:val="00877F73"/>
    <w:pPr>
      <w:jc w:val="both"/>
    </w:pPr>
    <w:rPr>
      <w:szCs w:val="20"/>
    </w:rPr>
  </w:style>
  <w:style w:type="character" w:customStyle="1" w:styleId="20">
    <w:name w:val="Заголовок 2 Знак"/>
    <w:link w:val="2"/>
    <w:semiHidden/>
    <w:rsid w:val="006F4C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F4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6F4CD2"/>
    <w:rPr>
      <w:rFonts w:ascii="Courier New" w:hAnsi="Courier New" w:cs="Courier New"/>
    </w:rPr>
  </w:style>
  <w:style w:type="paragraph" w:styleId="a4">
    <w:name w:val="Normal (Web)"/>
    <w:basedOn w:val="a"/>
    <w:unhideWhenUsed/>
    <w:rsid w:val="006F4CD2"/>
    <w:pPr>
      <w:spacing w:before="100" w:beforeAutospacing="1" w:after="100" w:afterAutospacing="1"/>
    </w:pPr>
  </w:style>
  <w:style w:type="character" w:styleId="a5">
    <w:name w:val="Hyperlink"/>
    <w:uiPriority w:val="99"/>
    <w:unhideWhenUsed/>
    <w:rsid w:val="006F4CD2"/>
    <w:rPr>
      <w:color w:val="0000FF"/>
      <w:u w:val="single"/>
    </w:rPr>
  </w:style>
  <w:style w:type="character" w:customStyle="1" w:styleId="WW8Num2z0">
    <w:name w:val="WW8Num2z0"/>
    <w:rsid w:val="002B25AA"/>
    <w:rPr>
      <w:rFonts w:hint="default"/>
      <w:b w:val="0"/>
    </w:rPr>
  </w:style>
  <w:style w:type="table" w:styleId="a6">
    <w:name w:val="Table Grid"/>
    <w:basedOn w:val="a1"/>
    <w:rsid w:val="00491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EC7833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EC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8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0473">
          <w:marLeft w:val="396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7696">
          <w:marLeft w:val="0"/>
          <w:marRight w:val="0"/>
          <w:marTop w:val="600"/>
          <w:marBottom w:val="450"/>
          <w:divBdr>
            <w:top w:val="none" w:sz="0" w:space="0" w:color="auto"/>
            <w:left w:val="single" w:sz="18" w:space="0" w:color="3096EC"/>
            <w:bottom w:val="none" w:sz="0" w:space="0" w:color="auto"/>
            <w:right w:val="none" w:sz="0" w:space="0" w:color="auto"/>
          </w:divBdr>
          <w:divsChild>
            <w:div w:id="16424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137311">
          <w:marLeft w:val="0"/>
          <w:marRight w:val="30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03E34-A874-448D-AA10-2F555843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1324</Words>
  <Characters>7548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оказания услуг по обучению иностранному языку *</vt:lpstr>
      <vt:lpstr>Договор оказания услуг по обучению иностранному языку *</vt:lpstr>
    </vt:vector>
  </TitlesOfParts>
  <Company>2</Company>
  <LinksUpToDate>false</LinksUpToDate>
  <CharactersWithSpaces>8855</CharactersWithSpaces>
  <SharedDoc>false</SharedDoc>
  <HLinks>
    <vt:vector size="6" baseType="variant">
      <vt:variant>
        <vt:i4>5832771</vt:i4>
      </vt:variant>
      <vt:variant>
        <vt:i4>0</vt:i4>
      </vt:variant>
      <vt:variant>
        <vt:i4>0</vt:i4>
      </vt:variant>
      <vt:variant>
        <vt:i4>5</vt:i4>
      </vt:variant>
      <vt:variant>
        <vt:lpwstr>https://vk.com/lingmast18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оказания услуг по обучению иностранному языку *</dc:title>
  <dc:subject/>
  <dc:creator>1</dc:creator>
  <cp:keywords/>
  <dc:description/>
  <cp:lastModifiedBy>Наталия Самарина</cp:lastModifiedBy>
  <cp:revision>3</cp:revision>
  <cp:lastPrinted>2025-04-04T06:50:00Z</cp:lastPrinted>
  <dcterms:created xsi:type="dcterms:W3CDTF">2025-04-09T09:57:00Z</dcterms:created>
  <dcterms:modified xsi:type="dcterms:W3CDTF">2025-04-09T09:57:00Z</dcterms:modified>
</cp:coreProperties>
</file>