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55" w:rsidRPr="00185EEE" w:rsidRDefault="008C4755" w:rsidP="00DD6545">
      <w:pPr>
        <w:jc w:val="center"/>
        <w:rPr>
          <w:b/>
          <w:sz w:val="24"/>
          <w:szCs w:val="24"/>
        </w:rPr>
      </w:pPr>
      <w:bookmarkStart w:id="0" w:name="_GoBack"/>
      <w:bookmarkEnd w:id="0"/>
      <w:r w:rsidRPr="00185EEE">
        <w:rPr>
          <w:b/>
          <w:sz w:val="24"/>
          <w:szCs w:val="24"/>
        </w:rPr>
        <w:t>ДОГОВОР</w:t>
      </w:r>
      <w:r w:rsidR="00DD6545" w:rsidRPr="00185EEE">
        <w:rPr>
          <w:b/>
          <w:sz w:val="24"/>
          <w:szCs w:val="24"/>
        </w:rPr>
        <w:t xml:space="preserve"> № </w:t>
      </w:r>
      <w:r w:rsidR="00EC620E">
        <w:rPr>
          <w:b/>
          <w:sz w:val="24"/>
          <w:szCs w:val="24"/>
        </w:rPr>
        <w:t>__</w:t>
      </w:r>
    </w:p>
    <w:p w:rsidR="00DD6545" w:rsidRPr="00185EEE" w:rsidRDefault="00DD6545" w:rsidP="00DD6545">
      <w:pPr>
        <w:jc w:val="center"/>
        <w:rPr>
          <w:b/>
          <w:sz w:val="24"/>
          <w:szCs w:val="24"/>
        </w:rPr>
      </w:pPr>
      <w:r w:rsidRPr="00185EEE">
        <w:rPr>
          <w:b/>
          <w:sz w:val="24"/>
          <w:szCs w:val="24"/>
        </w:rPr>
        <w:t>на обучение по платным образовательным программам</w:t>
      </w:r>
    </w:p>
    <w:p w:rsidR="008C4755" w:rsidRPr="00185EEE" w:rsidRDefault="008C4755" w:rsidP="00DD6545">
      <w:pPr>
        <w:jc w:val="center"/>
        <w:rPr>
          <w:b/>
          <w:sz w:val="24"/>
          <w:szCs w:val="24"/>
        </w:rPr>
      </w:pPr>
    </w:p>
    <w:p w:rsidR="00D56511" w:rsidRPr="003B6921" w:rsidRDefault="00EA1147" w:rsidP="003B6921">
      <w:pPr>
        <w:pStyle w:val="a5"/>
        <w:tabs>
          <w:tab w:val="left" w:pos="9599"/>
        </w:tabs>
        <w:spacing w:line="207" w:lineRule="exact"/>
        <w:ind w:right="159"/>
        <w:rPr>
          <w:sz w:val="24"/>
          <w:szCs w:val="24"/>
        </w:rPr>
      </w:pPr>
      <w:r w:rsidRPr="003B6921">
        <w:rPr>
          <w:sz w:val="24"/>
          <w:szCs w:val="24"/>
        </w:rPr>
        <w:t>г. Москва</w:t>
      </w:r>
      <w:r w:rsidR="00D56511" w:rsidRPr="003B6921">
        <w:rPr>
          <w:sz w:val="24"/>
          <w:szCs w:val="24"/>
        </w:rPr>
        <w:t xml:space="preserve">                                                                              </w:t>
      </w:r>
      <w:r w:rsidR="003B6921">
        <w:rPr>
          <w:sz w:val="24"/>
          <w:szCs w:val="24"/>
        </w:rPr>
        <w:t xml:space="preserve">                                        </w:t>
      </w:r>
      <w:r w:rsidR="00EC620E" w:rsidRPr="00EC620E">
        <w:rPr>
          <w:sz w:val="24"/>
          <w:szCs w:val="24"/>
        </w:rPr>
        <w:t>_______________</w:t>
      </w:r>
      <w:r w:rsidR="00D56511" w:rsidRPr="00EC620E">
        <w:rPr>
          <w:sz w:val="24"/>
          <w:szCs w:val="24"/>
        </w:rPr>
        <w:t>г.</w:t>
      </w:r>
    </w:p>
    <w:p w:rsidR="008C4755" w:rsidRPr="00185EEE" w:rsidRDefault="008C4755" w:rsidP="00DD6545">
      <w:pPr>
        <w:rPr>
          <w:b/>
          <w:sz w:val="24"/>
          <w:szCs w:val="24"/>
        </w:rPr>
      </w:pPr>
    </w:p>
    <w:p w:rsidR="00EC620E" w:rsidRDefault="00F23B7F" w:rsidP="00B01441">
      <w:pPr>
        <w:spacing w:line="276" w:lineRule="auto"/>
        <w:jc w:val="both"/>
        <w:rPr>
          <w:b/>
          <w:sz w:val="24"/>
          <w:szCs w:val="24"/>
        </w:rPr>
      </w:pPr>
      <w:r w:rsidRPr="003B6921">
        <w:rPr>
          <w:sz w:val="24"/>
          <w:szCs w:val="24"/>
        </w:rPr>
        <w:t>ООО</w:t>
      </w:r>
      <w:r w:rsidR="00DD6545" w:rsidRPr="003B6921">
        <w:rPr>
          <w:sz w:val="24"/>
          <w:szCs w:val="24"/>
        </w:rPr>
        <w:t xml:space="preserve"> «</w:t>
      </w:r>
      <w:r w:rsidR="003B6921" w:rsidRPr="003B6921">
        <w:rPr>
          <w:sz w:val="24"/>
          <w:szCs w:val="24"/>
        </w:rPr>
        <w:t>МЕЖДУНАРОДНАЯ АКАДЕМИЯ ОБРАЗОВАНИЯ</w:t>
      </w:r>
      <w:r w:rsidR="00DD6545" w:rsidRPr="003B6921">
        <w:rPr>
          <w:sz w:val="24"/>
          <w:szCs w:val="24"/>
        </w:rPr>
        <w:t>»,</w:t>
      </w:r>
      <w:r w:rsidR="00DD6545" w:rsidRPr="003B6921">
        <w:rPr>
          <w:b/>
          <w:sz w:val="24"/>
          <w:szCs w:val="24"/>
        </w:rPr>
        <w:t xml:space="preserve"> </w:t>
      </w:r>
      <w:r w:rsidR="00DD6545" w:rsidRPr="003B6921">
        <w:rPr>
          <w:sz w:val="24"/>
          <w:szCs w:val="24"/>
        </w:rPr>
        <w:t xml:space="preserve">в лице </w:t>
      </w:r>
      <w:r w:rsidR="003B6921" w:rsidRPr="003B6921">
        <w:rPr>
          <w:sz w:val="24"/>
          <w:szCs w:val="24"/>
        </w:rPr>
        <w:t>ди</w:t>
      </w:r>
      <w:r w:rsidR="00DD6545" w:rsidRPr="003B6921">
        <w:rPr>
          <w:sz w:val="24"/>
          <w:szCs w:val="24"/>
        </w:rPr>
        <w:t>ректора</w:t>
      </w:r>
      <w:r w:rsidR="00DD6545" w:rsidRPr="003B6921">
        <w:rPr>
          <w:b/>
          <w:sz w:val="24"/>
          <w:szCs w:val="24"/>
        </w:rPr>
        <w:t xml:space="preserve"> </w:t>
      </w:r>
      <w:r w:rsidR="003B6921" w:rsidRPr="003B6921">
        <w:rPr>
          <w:sz w:val="24"/>
          <w:szCs w:val="24"/>
        </w:rPr>
        <w:t>Гюмюшлю Марии Александровны</w:t>
      </w:r>
      <w:r w:rsidR="00DD6545" w:rsidRPr="003B6921">
        <w:rPr>
          <w:sz w:val="24"/>
          <w:szCs w:val="24"/>
        </w:rPr>
        <w:t xml:space="preserve">, действующего на основании Устава, и в соответствии с Лицензией на право ведения образовательной деятельности, выданной </w:t>
      </w:r>
      <w:r w:rsidR="003B6921" w:rsidRPr="003B6921">
        <w:rPr>
          <w:sz w:val="24"/>
          <w:szCs w:val="24"/>
        </w:rPr>
        <w:t xml:space="preserve">Департаментом образования и науки города Москвы </w:t>
      </w:r>
      <w:r w:rsidR="00DD6545" w:rsidRPr="003B6921">
        <w:rPr>
          <w:sz w:val="24"/>
          <w:szCs w:val="24"/>
        </w:rPr>
        <w:t xml:space="preserve">   </w:t>
      </w:r>
      <w:r w:rsidR="003B6921" w:rsidRPr="003B6921">
        <w:rPr>
          <w:sz w:val="24"/>
          <w:szCs w:val="24"/>
        </w:rPr>
        <w:t>№ Л035-01298-77/00640662 от 10 февраля 2023 года</w:t>
      </w:r>
      <w:r w:rsidR="00DD6545" w:rsidRPr="003B6921">
        <w:rPr>
          <w:sz w:val="24"/>
          <w:szCs w:val="24"/>
        </w:rPr>
        <w:t>,</w:t>
      </w:r>
      <w:r w:rsidR="00DD6545" w:rsidRPr="00185EEE">
        <w:rPr>
          <w:sz w:val="24"/>
          <w:szCs w:val="24"/>
        </w:rPr>
        <w:t xml:space="preserve"> именуемый в дальнейшем </w:t>
      </w:r>
      <w:r w:rsidR="00DD6545" w:rsidRPr="00A94E63">
        <w:rPr>
          <w:sz w:val="24"/>
          <w:szCs w:val="24"/>
        </w:rPr>
        <w:t>«Исполнитель»</w:t>
      </w:r>
      <w:r w:rsidR="00223F8C" w:rsidRPr="00A94E63">
        <w:rPr>
          <w:sz w:val="24"/>
          <w:szCs w:val="24"/>
        </w:rPr>
        <w:t>,</w:t>
      </w:r>
      <w:r w:rsidR="00223F8C" w:rsidRPr="00185EEE">
        <w:rPr>
          <w:sz w:val="24"/>
          <w:szCs w:val="24"/>
        </w:rPr>
        <w:t xml:space="preserve"> </w:t>
      </w:r>
      <w:r w:rsidR="003B6921">
        <w:rPr>
          <w:sz w:val="24"/>
          <w:szCs w:val="24"/>
        </w:rPr>
        <w:t xml:space="preserve">и </w:t>
      </w:r>
      <w:r w:rsidR="00EC620E">
        <w:rPr>
          <w:b/>
          <w:sz w:val="24"/>
          <w:szCs w:val="24"/>
        </w:rPr>
        <w:t>____________________________________________________________________</w:t>
      </w:r>
    </w:p>
    <w:p w:rsidR="00EC620E" w:rsidRPr="00EC620E" w:rsidRDefault="00EC620E" w:rsidP="00B01441">
      <w:pPr>
        <w:spacing w:line="276" w:lineRule="auto"/>
        <w:jc w:val="both"/>
        <w:rPr>
          <w:i/>
          <w:sz w:val="24"/>
          <w:szCs w:val="24"/>
        </w:rPr>
      </w:pPr>
      <w:r>
        <w:rPr>
          <w:i/>
          <w:sz w:val="24"/>
          <w:szCs w:val="24"/>
        </w:rPr>
        <w:t xml:space="preserve">                                                                                   </w:t>
      </w:r>
      <w:r w:rsidRPr="00EC620E">
        <w:rPr>
          <w:i/>
          <w:sz w:val="24"/>
          <w:szCs w:val="24"/>
        </w:rPr>
        <w:t>(название учреждения)</w:t>
      </w:r>
    </w:p>
    <w:p w:rsidR="00EC620E" w:rsidRDefault="00C85C22" w:rsidP="00B01441">
      <w:pPr>
        <w:spacing w:line="276" w:lineRule="auto"/>
        <w:jc w:val="both"/>
        <w:rPr>
          <w:b/>
          <w:sz w:val="24"/>
          <w:szCs w:val="24"/>
        </w:rPr>
      </w:pPr>
      <w:r>
        <w:rPr>
          <w:sz w:val="24"/>
          <w:szCs w:val="24"/>
        </w:rPr>
        <w:t xml:space="preserve"> в лице </w:t>
      </w:r>
      <w:r w:rsidR="00EC620E">
        <w:rPr>
          <w:b/>
          <w:sz w:val="24"/>
          <w:szCs w:val="24"/>
        </w:rPr>
        <w:t>_____________________________________________________________________________</w:t>
      </w:r>
      <w:r w:rsidR="003B6921">
        <w:rPr>
          <w:b/>
          <w:sz w:val="24"/>
          <w:szCs w:val="24"/>
        </w:rPr>
        <w:t xml:space="preserve">, </w:t>
      </w:r>
    </w:p>
    <w:p w:rsidR="00EC620E" w:rsidRPr="00EC620E" w:rsidRDefault="00EC620E" w:rsidP="00B01441">
      <w:pPr>
        <w:spacing w:line="276" w:lineRule="auto"/>
        <w:jc w:val="both"/>
        <w:rPr>
          <w:i/>
          <w:sz w:val="24"/>
          <w:szCs w:val="24"/>
        </w:rPr>
      </w:pPr>
      <w:r>
        <w:rPr>
          <w:i/>
          <w:sz w:val="24"/>
          <w:szCs w:val="24"/>
        </w:rPr>
        <w:t xml:space="preserve">                                                                           </w:t>
      </w:r>
      <w:r w:rsidRPr="00EC620E">
        <w:rPr>
          <w:i/>
          <w:sz w:val="24"/>
          <w:szCs w:val="24"/>
        </w:rPr>
        <w:t>(должность, Ф.И.О.)</w:t>
      </w:r>
    </w:p>
    <w:p w:rsidR="00223F8C" w:rsidRPr="00185EEE" w:rsidRDefault="00C85C22" w:rsidP="00B01441">
      <w:pPr>
        <w:spacing w:line="276" w:lineRule="auto"/>
        <w:jc w:val="both"/>
        <w:rPr>
          <w:sz w:val="24"/>
          <w:szCs w:val="24"/>
        </w:rPr>
      </w:pPr>
      <w:r w:rsidRPr="00C85C22">
        <w:rPr>
          <w:sz w:val="24"/>
          <w:szCs w:val="24"/>
        </w:rPr>
        <w:t xml:space="preserve">действующей на основании Устава с другой стороны, </w:t>
      </w:r>
      <w:r w:rsidR="00E766C4" w:rsidRPr="00185EEE">
        <w:rPr>
          <w:sz w:val="24"/>
          <w:szCs w:val="24"/>
        </w:rPr>
        <w:t>именуемый</w:t>
      </w:r>
      <w:r w:rsidR="00A94E63">
        <w:rPr>
          <w:sz w:val="24"/>
          <w:szCs w:val="24"/>
        </w:rPr>
        <w:t xml:space="preserve"> </w:t>
      </w:r>
      <w:r w:rsidR="00E766C4" w:rsidRPr="00185EEE">
        <w:rPr>
          <w:sz w:val="24"/>
          <w:szCs w:val="24"/>
        </w:rPr>
        <w:t xml:space="preserve">(ая) в дальнейшем </w:t>
      </w:r>
      <w:r w:rsidR="00A96EB8" w:rsidRPr="00185EEE">
        <w:rPr>
          <w:sz w:val="24"/>
          <w:szCs w:val="24"/>
        </w:rPr>
        <w:t>«</w:t>
      </w:r>
      <w:r>
        <w:rPr>
          <w:sz w:val="24"/>
          <w:szCs w:val="24"/>
        </w:rPr>
        <w:t>Заказчик</w:t>
      </w:r>
      <w:r w:rsidR="00A96EB8" w:rsidRPr="00A94E63">
        <w:rPr>
          <w:sz w:val="24"/>
          <w:szCs w:val="24"/>
        </w:rPr>
        <w:t>»</w:t>
      </w:r>
      <w:r w:rsidR="00E766C4" w:rsidRPr="00A94E63">
        <w:rPr>
          <w:sz w:val="24"/>
          <w:szCs w:val="24"/>
        </w:rPr>
        <w:t>,</w:t>
      </w:r>
      <w:r w:rsidR="00BD54C4" w:rsidRPr="00A94E63">
        <w:rPr>
          <w:sz w:val="24"/>
          <w:szCs w:val="24"/>
        </w:rPr>
        <w:t xml:space="preserve"> </w:t>
      </w:r>
      <w:r w:rsidR="00223F8C" w:rsidRPr="00A94E63">
        <w:rPr>
          <w:sz w:val="24"/>
          <w:szCs w:val="24"/>
        </w:rPr>
        <w:t>заключили настоящий Договор о</w:t>
      </w:r>
      <w:r w:rsidR="00E32326" w:rsidRPr="00A94E63">
        <w:rPr>
          <w:sz w:val="24"/>
          <w:szCs w:val="24"/>
        </w:rPr>
        <w:t xml:space="preserve"> </w:t>
      </w:r>
      <w:r w:rsidR="00223F8C" w:rsidRPr="00A94E63">
        <w:rPr>
          <w:sz w:val="24"/>
          <w:szCs w:val="24"/>
        </w:rPr>
        <w:t>нижеследующем:</w:t>
      </w:r>
    </w:p>
    <w:p w:rsidR="00FD5E73" w:rsidRPr="00126206" w:rsidRDefault="00FD5E73" w:rsidP="00B01441">
      <w:pPr>
        <w:spacing w:line="276" w:lineRule="auto"/>
        <w:ind w:left="342"/>
        <w:jc w:val="both"/>
        <w:rPr>
          <w:sz w:val="16"/>
          <w:szCs w:val="16"/>
        </w:rPr>
      </w:pPr>
    </w:p>
    <w:p w:rsidR="00223F8C" w:rsidRPr="00185EEE" w:rsidRDefault="00E32326" w:rsidP="00B01441">
      <w:pPr>
        <w:numPr>
          <w:ilvl w:val="0"/>
          <w:numId w:val="7"/>
        </w:numPr>
        <w:spacing w:line="276" w:lineRule="auto"/>
        <w:jc w:val="center"/>
        <w:rPr>
          <w:b/>
          <w:sz w:val="24"/>
          <w:szCs w:val="24"/>
        </w:rPr>
      </w:pPr>
      <w:r w:rsidRPr="00185EEE">
        <w:rPr>
          <w:b/>
          <w:sz w:val="24"/>
          <w:szCs w:val="24"/>
        </w:rPr>
        <w:t>ПРЕДМЕТ ДОГОВОРА</w:t>
      </w:r>
    </w:p>
    <w:p w:rsidR="00B01441" w:rsidRDefault="00E32326" w:rsidP="00B01441">
      <w:pPr>
        <w:numPr>
          <w:ilvl w:val="1"/>
          <w:numId w:val="7"/>
        </w:numPr>
        <w:spacing w:line="276" w:lineRule="auto"/>
        <w:ind w:left="0" w:firstLine="0"/>
        <w:jc w:val="both"/>
        <w:rPr>
          <w:sz w:val="24"/>
          <w:szCs w:val="24"/>
        </w:rPr>
      </w:pPr>
      <w:r w:rsidRPr="00B01441">
        <w:rPr>
          <w:sz w:val="24"/>
          <w:szCs w:val="24"/>
        </w:rPr>
        <w:t xml:space="preserve">Исполнитель обязуется предоставить образовательную услугу, а </w:t>
      </w:r>
      <w:r w:rsidR="00B01441" w:rsidRPr="00B01441">
        <w:rPr>
          <w:sz w:val="24"/>
          <w:szCs w:val="24"/>
        </w:rPr>
        <w:t>Заказчик</w:t>
      </w:r>
      <w:r w:rsidRPr="00B01441">
        <w:rPr>
          <w:sz w:val="24"/>
          <w:szCs w:val="24"/>
        </w:rPr>
        <w:t xml:space="preserve"> обязуется оплатить предоставлени</w:t>
      </w:r>
      <w:r w:rsidR="001B4E6E" w:rsidRPr="00B01441">
        <w:rPr>
          <w:sz w:val="24"/>
          <w:szCs w:val="24"/>
        </w:rPr>
        <w:t>е</w:t>
      </w:r>
      <w:r w:rsidRPr="00B01441">
        <w:rPr>
          <w:sz w:val="24"/>
          <w:szCs w:val="24"/>
        </w:rPr>
        <w:t xml:space="preserve"> </w:t>
      </w:r>
      <w:r w:rsidR="000369D1" w:rsidRPr="00B01441">
        <w:rPr>
          <w:sz w:val="24"/>
          <w:szCs w:val="24"/>
        </w:rPr>
        <w:t xml:space="preserve">образовательной </w:t>
      </w:r>
      <w:proofErr w:type="gramStart"/>
      <w:r w:rsidR="000369D1" w:rsidRPr="00B01441">
        <w:rPr>
          <w:sz w:val="24"/>
          <w:szCs w:val="24"/>
        </w:rPr>
        <w:t>услуги</w:t>
      </w:r>
      <w:r w:rsidR="00B67B78" w:rsidRPr="00B01441">
        <w:rPr>
          <w:sz w:val="24"/>
          <w:szCs w:val="24"/>
        </w:rPr>
        <w:t xml:space="preserve"> </w:t>
      </w:r>
      <w:r w:rsidR="000369D1" w:rsidRPr="00B01441">
        <w:rPr>
          <w:sz w:val="24"/>
          <w:szCs w:val="24"/>
        </w:rPr>
        <w:t xml:space="preserve"> </w:t>
      </w:r>
      <w:r w:rsidR="00B01441" w:rsidRPr="00B01441">
        <w:rPr>
          <w:sz w:val="24"/>
          <w:szCs w:val="24"/>
        </w:rPr>
        <w:t>для</w:t>
      </w:r>
      <w:proofErr w:type="gramEnd"/>
      <w:r w:rsidR="00B01441" w:rsidRPr="00B01441">
        <w:rPr>
          <w:sz w:val="24"/>
          <w:szCs w:val="24"/>
        </w:rPr>
        <w:t xml:space="preserve"> обучающихся, указанных в приложении, являющемуся неотъемлемой частью договора. </w:t>
      </w:r>
    </w:p>
    <w:p w:rsidR="00EC620E" w:rsidRDefault="00B01441" w:rsidP="00B01441">
      <w:pPr>
        <w:numPr>
          <w:ilvl w:val="1"/>
          <w:numId w:val="7"/>
        </w:numPr>
        <w:spacing w:line="276" w:lineRule="auto"/>
        <w:ind w:left="0" w:firstLine="0"/>
        <w:jc w:val="both"/>
        <w:rPr>
          <w:sz w:val="24"/>
          <w:szCs w:val="24"/>
        </w:rPr>
      </w:pPr>
      <w:r w:rsidRPr="00B01441">
        <w:rPr>
          <w:sz w:val="24"/>
          <w:szCs w:val="24"/>
        </w:rPr>
        <w:t>Место нахождения образовательной организации:</w:t>
      </w:r>
    </w:p>
    <w:p w:rsidR="00B01441" w:rsidRPr="00B01441" w:rsidRDefault="00EC620E" w:rsidP="00EC620E">
      <w:pPr>
        <w:spacing w:line="276" w:lineRule="auto"/>
        <w:jc w:val="both"/>
        <w:rPr>
          <w:sz w:val="24"/>
          <w:szCs w:val="24"/>
        </w:rPr>
      </w:pPr>
      <w:r>
        <w:rPr>
          <w:b/>
          <w:sz w:val="24"/>
          <w:szCs w:val="24"/>
        </w:rPr>
        <w:t>__________________________________________________________________________________________________________________________________________________________________________</w:t>
      </w:r>
    </w:p>
    <w:p w:rsidR="00DD6545" w:rsidRPr="00B01441" w:rsidRDefault="00B01441" w:rsidP="00B01441">
      <w:pPr>
        <w:numPr>
          <w:ilvl w:val="1"/>
          <w:numId w:val="7"/>
        </w:numPr>
        <w:tabs>
          <w:tab w:val="left" w:pos="0"/>
        </w:tabs>
        <w:spacing w:line="276" w:lineRule="auto"/>
        <w:ind w:left="0" w:firstLine="0"/>
        <w:rPr>
          <w:sz w:val="24"/>
          <w:szCs w:val="24"/>
        </w:rPr>
      </w:pPr>
      <w:r w:rsidRPr="00B01441">
        <w:rPr>
          <w:sz w:val="24"/>
          <w:szCs w:val="24"/>
        </w:rPr>
        <w:t>Выполненные работы принимаются по Акту приема оказанных услуг, который является основанием для окончательного расчета в случае, если до момента завершения обучения не была произведена оплата в полном объеме.</w:t>
      </w:r>
    </w:p>
    <w:p w:rsidR="00B01441" w:rsidRPr="00EC620E" w:rsidRDefault="00B01441" w:rsidP="00B01441">
      <w:pPr>
        <w:tabs>
          <w:tab w:val="left" w:pos="426"/>
        </w:tabs>
        <w:ind w:left="495"/>
        <w:rPr>
          <w:sz w:val="8"/>
          <w:szCs w:val="8"/>
        </w:rPr>
      </w:pPr>
    </w:p>
    <w:p w:rsidR="00A06E95" w:rsidRPr="00FB3598" w:rsidRDefault="002F1E97" w:rsidP="00FB3598">
      <w:pPr>
        <w:numPr>
          <w:ilvl w:val="0"/>
          <w:numId w:val="7"/>
        </w:numPr>
        <w:spacing w:line="276" w:lineRule="auto"/>
        <w:jc w:val="center"/>
        <w:rPr>
          <w:b/>
          <w:sz w:val="24"/>
          <w:szCs w:val="24"/>
        </w:rPr>
      </w:pPr>
      <w:r w:rsidRPr="00FB3598">
        <w:rPr>
          <w:b/>
          <w:sz w:val="24"/>
          <w:szCs w:val="24"/>
        </w:rPr>
        <w:t>ПРАВА</w:t>
      </w:r>
      <w:r w:rsidR="008A6929" w:rsidRPr="00FB3598">
        <w:rPr>
          <w:b/>
          <w:sz w:val="24"/>
          <w:szCs w:val="24"/>
        </w:rPr>
        <w:t xml:space="preserve"> ИСПОЛНИТЕЛЯ</w:t>
      </w:r>
      <w:r w:rsidRPr="00FB3598">
        <w:rPr>
          <w:b/>
          <w:sz w:val="24"/>
          <w:szCs w:val="24"/>
        </w:rPr>
        <w:t>, ОБУЧАЮЩЕГОСЯ</w:t>
      </w:r>
    </w:p>
    <w:p w:rsidR="005241BB" w:rsidRPr="00FB3598" w:rsidRDefault="005241BB" w:rsidP="00FB3598">
      <w:pPr>
        <w:spacing w:line="276" w:lineRule="auto"/>
        <w:ind w:left="342"/>
        <w:jc w:val="both"/>
        <w:rPr>
          <w:b/>
          <w:sz w:val="24"/>
          <w:szCs w:val="24"/>
        </w:rPr>
      </w:pPr>
      <w:r w:rsidRPr="00FB3598">
        <w:rPr>
          <w:b/>
          <w:sz w:val="24"/>
          <w:szCs w:val="24"/>
        </w:rPr>
        <w:t>Исполнитель:</w:t>
      </w:r>
    </w:p>
    <w:p w:rsidR="00FD5E73" w:rsidRPr="00FB3598" w:rsidRDefault="00FD5E73" w:rsidP="00FB3598">
      <w:pPr>
        <w:spacing w:line="276" w:lineRule="auto"/>
        <w:jc w:val="both"/>
        <w:rPr>
          <w:sz w:val="24"/>
          <w:szCs w:val="24"/>
        </w:rPr>
      </w:pPr>
      <w:r w:rsidRPr="00FB3598">
        <w:rPr>
          <w:b/>
          <w:sz w:val="24"/>
          <w:szCs w:val="24"/>
        </w:rPr>
        <w:t xml:space="preserve">2.1.1. </w:t>
      </w:r>
      <w:r w:rsidRPr="00FB3598">
        <w:rPr>
          <w:sz w:val="24"/>
          <w:szCs w:val="24"/>
        </w:rPr>
        <w:t>Самостоятельно осуществлять образовательный процесс, устанавливать системы оценок, формы, порядок и периодичность проведения промежуточной</w:t>
      </w:r>
      <w:r w:rsidR="005D22A4" w:rsidRPr="00FB3598">
        <w:rPr>
          <w:sz w:val="24"/>
          <w:szCs w:val="24"/>
        </w:rPr>
        <w:t xml:space="preserve"> и итоговой </w:t>
      </w:r>
      <w:r w:rsidRPr="00FB3598">
        <w:rPr>
          <w:sz w:val="24"/>
          <w:szCs w:val="24"/>
        </w:rPr>
        <w:t xml:space="preserve">аттестации </w:t>
      </w:r>
      <w:r w:rsidR="002F1E97" w:rsidRPr="00FB3598">
        <w:rPr>
          <w:sz w:val="24"/>
          <w:szCs w:val="24"/>
        </w:rPr>
        <w:t>О</w:t>
      </w:r>
      <w:r w:rsidRPr="00FB3598">
        <w:rPr>
          <w:sz w:val="24"/>
          <w:szCs w:val="24"/>
        </w:rPr>
        <w:t>бучающ</w:t>
      </w:r>
      <w:r w:rsidR="00B01441">
        <w:rPr>
          <w:sz w:val="24"/>
          <w:szCs w:val="24"/>
        </w:rPr>
        <w:t>их</w:t>
      </w:r>
      <w:r w:rsidRPr="00FB3598">
        <w:rPr>
          <w:sz w:val="24"/>
          <w:szCs w:val="24"/>
        </w:rPr>
        <w:t>ся.</w:t>
      </w:r>
    </w:p>
    <w:p w:rsidR="00FD5E73" w:rsidRDefault="00FD5E73" w:rsidP="00FB3598">
      <w:pPr>
        <w:spacing w:line="276" w:lineRule="auto"/>
        <w:jc w:val="both"/>
        <w:rPr>
          <w:sz w:val="24"/>
          <w:szCs w:val="24"/>
        </w:rPr>
      </w:pPr>
      <w:r w:rsidRPr="00FB3598">
        <w:rPr>
          <w:b/>
          <w:sz w:val="24"/>
          <w:szCs w:val="24"/>
        </w:rPr>
        <w:t>2.1.2.</w:t>
      </w:r>
      <w:r w:rsidRPr="00FB3598">
        <w:rPr>
          <w:sz w:val="24"/>
          <w:szCs w:val="24"/>
        </w:rPr>
        <w:t xml:space="preserve"> Применять к </w:t>
      </w:r>
      <w:r w:rsidR="002F1E97" w:rsidRPr="00FB3598">
        <w:rPr>
          <w:sz w:val="24"/>
          <w:szCs w:val="24"/>
        </w:rPr>
        <w:t>Обучающ</w:t>
      </w:r>
      <w:r w:rsidR="00B01441">
        <w:rPr>
          <w:sz w:val="24"/>
          <w:szCs w:val="24"/>
        </w:rPr>
        <w:t>им</w:t>
      </w:r>
      <w:r w:rsidR="002F1E97" w:rsidRPr="00FB3598">
        <w:rPr>
          <w:sz w:val="24"/>
          <w:szCs w:val="24"/>
        </w:rPr>
        <w:t xml:space="preserve">ся </w:t>
      </w:r>
      <w:r w:rsidRPr="00FB3598">
        <w:rPr>
          <w:sz w:val="24"/>
          <w:szCs w:val="24"/>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27A4F" w:rsidRPr="00327A4F" w:rsidRDefault="00327A4F" w:rsidP="00327A4F">
      <w:pPr>
        <w:spacing w:line="276" w:lineRule="auto"/>
        <w:jc w:val="both"/>
        <w:rPr>
          <w:sz w:val="24"/>
          <w:szCs w:val="24"/>
        </w:rPr>
      </w:pPr>
      <w:r w:rsidRPr="00327A4F">
        <w:rPr>
          <w:b/>
          <w:sz w:val="24"/>
          <w:szCs w:val="24"/>
        </w:rPr>
        <w:t>2.1.3.</w:t>
      </w:r>
      <w:r w:rsidRPr="00327A4F">
        <w:rPr>
          <w:sz w:val="24"/>
          <w:szCs w:val="24"/>
        </w:rPr>
        <w:tab/>
        <w:t>Исполнитель вправе направлять документы об окончании обучения посредством почтовых отправлений.</w:t>
      </w:r>
    </w:p>
    <w:p w:rsidR="00327A4F" w:rsidRDefault="00327A4F" w:rsidP="00327A4F">
      <w:pPr>
        <w:spacing w:line="276" w:lineRule="auto"/>
        <w:jc w:val="both"/>
        <w:rPr>
          <w:sz w:val="24"/>
          <w:szCs w:val="24"/>
        </w:rPr>
      </w:pPr>
      <w:r w:rsidRPr="00327A4F">
        <w:rPr>
          <w:b/>
          <w:sz w:val="24"/>
          <w:szCs w:val="24"/>
        </w:rPr>
        <w:t>2.1.4.</w:t>
      </w:r>
      <w:r w:rsidRPr="00327A4F">
        <w:rPr>
          <w:sz w:val="24"/>
          <w:szCs w:val="24"/>
        </w:rPr>
        <w:tab/>
        <w:t>Исполнитель не несет ответственность за неисполнение либо ненадлежащее исполнение оператором почтовой связи обязательств по оказанию услуг почтовой связи, либо исполнение их ненадлежащим образом (в случае утраты, порчи (повреждением), недоставку или нарушение контрольных сроков пересылки почтовых отправлений).</w:t>
      </w:r>
    </w:p>
    <w:p w:rsidR="00B01441" w:rsidRDefault="00B01441" w:rsidP="00327A4F">
      <w:pPr>
        <w:spacing w:line="276" w:lineRule="auto"/>
        <w:jc w:val="both"/>
        <w:rPr>
          <w:sz w:val="24"/>
          <w:szCs w:val="24"/>
        </w:rPr>
      </w:pPr>
      <w:r>
        <w:rPr>
          <w:sz w:val="24"/>
          <w:szCs w:val="24"/>
        </w:rPr>
        <w:t>Заказчик:</w:t>
      </w:r>
    </w:p>
    <w:p w:rsidR="00B01441" w:rsidRPr="00FB3598" w:rsidRDefault="00B01441" w:rsidP="00327A4F">
      <w:pPr>
        <w:spacing w:line="276" w:lineRule="auto"/>
        <w:jc w:val="both"/>
        <w:rPr>
          <w:sz w:val="24"/>
          <w:szCs w:val="24"/>
        </w:rPr>
      </w:pPr>
      <w:r w:rsidRPr="00B01441">
        <w:rPr>
          <w:b/>
          <w:sz w:val="24"/>
          <w:szCs w:val="24"/>
        </w:rPr>
        <w:t>2.2.1</w:t>
      </w:r>
      <w:r>
        <w:rPr>
          <w:sz w:val="24"/>
          <w:szCs w:val="24"/>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5241BB" w:rsidRPr="00FB3598" w:rsidRDefault="001D4DE0" w:rsidP="00FB3598">
      <w:pPr>
        <w:spacing w:line="276" w:lineRule="auto"/>
        <w:jc w:val="both"/>
        <w:rPr>
          <w:b/>
          <w:sz w:val="24"/>
          <w:szCs w:val="24"/>
        </w:rPr>
      </w:pPr>
      <w:r>
        <w:rPr>
          <w:b/>
          <w:sz w:val="24"/>
          <w:szCs w:val="24"/>
        </w:rPr>
        <w:t>Обучающие</w:t>
      </w:r>
      <w:r w:rsidR="005241BB" w:rsidRPr="00FB3598">
        <w:rPr>
          <w:b/>
          <w:sz w:val="24"/>
          <w:szCs w:val="24"/>
        </w:rPr>
        <w:t>ся:</w:t>
      </w:r>
    </w:p>
    <w:p w:rsidR="00B01441" w:rsidRDefault="00B01441" w:rsidP="00FB3598">
      <w:pPr>
        <w:spacing w:line="276" w:lineRule="auto"/>
        <w:jc w:val="both"/>
        <w:rPr>
          <w:sz w:val="24"/>
          <w:szCs w:val="24"/>
        </w:rPr>
      </w:pPr>
      <w:r w:rsidRPr="002E30FE">
        <w:rPr>
          <w:sz w:val="24"/>
          <w:szCs w:val="24"/>
        </w:rPr>
        <w:t>Обучающимся Заказчика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Обучающиеся также вправе</w:t>
      </w:r>
      <w:r>
        <w:rPr>
          <w:sz w:val="24"/>
          <w:szCs w:val="24"/>
        </w:rPr>
        <w:t>:</w:t>
      </w:r>
    </w:p>
    <w:p w:rsidR="00FD5E73" w:rsidRPr="00FB3598" w:rsidRDefault="00B01441" w:rsidP="00FB3598">
      <w:pPr>
        <w:spacing w:line="276" w:lineRule="auto"/>
        <w:jc w:val="both"/>
        <w:rPr>
          <w:sz w:val="24"/>
          <w:szCs w:val="24"/>
        </w:rPr>
      </w:pPr>
      <w:r>
        <w:rPr>
          <w:b/>
          <w:sz w:val="24"/>
          <w:szCs w:val="24"/>
        </w:rPr>
        <w:t>2.3</w:t>
      </w:r>
      <w:r w:rsidR="00FD5E73" w:rsidRPr="00677672">
        <w:rPr>
          <w:b/>
          <w:sz w:val="24"/>
          <w:szCs w:val="24"/>
        </w:rPr>
        <w:t>.</w:t>
      </w:r>
      <w:r w:rsidR="00677672" w:rsidRPr="00677672">
        <w:rPr>
          <w:b/>
          <w:sz w:val="24"/>
          <w:szCs w:val="24"/>
        </w:rPr>
        <w:t>1</w:t>
      </w:r>
      <w:r w:rsidR="00677672">
        <w:rPr>
          <w:b/>
          <w:sz w:val="24"/>
          <w:szCs w:val="24"/>
        </w:rPr>
        <w:t>.</w:t>
      </w:r>
      <w:r w:rsidR="00FD5E73" w:rsidRPr="00FB3598">
        <w:rPr>
          <w:sz w:val="24"/>
          <w:szCs w:val="24"/>
        </w:rPr>
        <w:t xml:space="preserve"> </w:t>
      </w:r>
      <w:r w:rsidR="002F1E97" w:rsidRPr="00FB3598">
        <w:rPr>
          <w:sz w:val="24"/>
          <w:szCs w:val="24"/>
        </w:rPr>
        <w:t>Обучающийся</w:t>
      </w:r>
      <w:r w:rsidR="00FD5E73" w:rsidRPr="00FB3598">
        <w:rPr>
          <w:sz w:val="24"/>
          <w:szCs w:val="24"/>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FD5E73" w:rsidRPr="00FB3598" w:rsidRDefault="00FD5E73" w:rsidP="00FB3598">
      <w:pPr>
        <w:spacing w:line="276" w:lineRule="auto"/>
        <w:jc w:val="both"/>
        <w:rPr>
          <w:sz w:val="24"/>
          <w:szCs w:val="24"/>
        </w:rPr>
      </w:pPr>
      <w:r w:rsidRPr="00FB3598">
        <w:rPr>
          <w:b/>
          <w:sz w:val="24"/>
          <w:szCs w:val="24"/>
        </w:rPr>
        <w:lastRenderedPageBreak/>
        <w:t>2.</w:t>
      </w:r>
      <w:r w:rsidR="00B01441">
        <w:rPr>
          <w:b/>
          <w:sz w:val="24"/>
          <w:szCs w:val="24"/>
        </w:rPr>
        <w:t>3</w:t>
      </w:r>
      <w:r w:rsidR="00677672">
        <w:rPr>
          <w:b/>
          <w:sz w:val="24"/>
          <w:szCs w:val="24"/>
        </w:rPr>
        <w:t>.2</w:t>
      </w:r>
      <w:r w:rsidRPr="00FB3598">
        <w:rPr>
          <w:b/>
          <w:sz w:val="24"/>
          <w:szCs w:val="24"/>
        </w:rPr>
        <w:t>.</w:t>
      </w:r>
      <w:r w:rsidRPr="00FB3598">
        <w:rPr>
          <w:sz w:val="24"/>
          <w:szCs w:val="24"/>
        </w:rPr>
        <w:t xml:space="preserve">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FD5E73" w:rsidRPr="00FB3598" w:rsidRDefault="00FD5E73" w:rsidP="00FB3598">
      <w:pPr>
        <w:spacing w:line="276" w:lineRule="auto"/>
        <w:jc w:val="both"/>
        <w:rPr>
          <w:sz w:val="24"/>
          <w:szCs w:val="24"/>
        </w:rPr>
      </w:pPr>
      <w:r w:rsidRPr="00FB3598">
        <w:rPr>
          <w:b/>
          <w:sz w:val="24"/>
          <w:szCs w:val="24"/>
        </w:rPr>
        <w:t>2.</w:t>
      </w:r>
      <w:r w:rsidR="00B01441">
        <w:rPr>
          <w:b/>
          <w:sz w:val="24"/>
          <w:szCs w:val="24"/>
        </w:rPr>
        <w:t>3</w:t>
      </w:r>
      <w:r w:rsidR="00677672">
        <w:rPr>
          <w:b/>
          <w:sz w:val="24"/>
          <w:szCs w:val="24"/>
        </w:rPr>
        <w:t>.3</w:t>
      </w:r>
      <w:r w:rsidRPr="00FB3598">
        <w:rPr>
          <w:b/>
          <w:sz w:val="24"/>
          <w:szCs w:val="24"/>
        </w:rPr>
        <w:t>.</w:t>
      </w:r>
      <w:r w:rsidRPr="00FB3598">
        <w:rPr>
          <w:sz w:val="24"/>
          <w:szCs w:val="24"/>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FD5E73" w:rsidRPr="00FB3598" w:rsidRDefault="00FD5E73" w:rsidP="00FB3598">
      <w:pPr>
        <w:spacing w:line="276" w:lineRule="auto"/>
        <w:jc w:val="both"/>
        <w:rPr>
          <w:sz w:val="24"/>
          <w:szCs w:val="24"/>
        </w:rPr>
      </w:pPr>
      <w:r w:rsidRPr="00FB3598">
        <w:rPr>
          <w:b/>
          <w:sz w:val="24"/>
          <w:szCs w:val="24"/>
        </w:rPr>
        <w:t>2.</w:t>
      </w:r>
      <w:r w:rsidR="00B01441">
        <w:rPr>
          <w:b/>
          <w:sz w:val="24"/>
          <w:szCs w:val="24"/>
        </w:rPr>
        <w:t>3</w:t>
      </w:r>
      <w:r w:rsidR="00677672">
        <w:rPr>
          <w:b/>
          <w:sz w:val="24"/>
          <w:szCs w:val="24"/>
        </w:rPr>
        <w:t>.4</w:t>
      </w:r>
      <w:r w:rsidRPr="00FB3598">
        <w:rPr>
          <w:b/>
          <w:sz w:val="24"/>
          <w:szCs w:val="24"/>
        </w:rPr>
        <w:t>.</w:t>
      </w:r>
      <w:r w:rsidRPr="00FB3598">
        <w:rPr>
          <w:sz w:val="24"/>
          <w:szCs w:val="24"/>
        </w:rPr>
        <w:t xml:space="preserve"> Обращаться к Исполнителю по вопросам, касающимся образовательного процесса.</w:t>
      </w:r>
    </w:p>
    <w:p w:rsidR="00FD5E73" w:rsidRPr="00FB3598" w:rsidRDefault="00B01441" w:rsidP="00FB3598">
      <w:pPr>
        <w:spacing w:line="276" w:lineRule="auto"/>
        <w:jc w:val="both"/>
        <w:rPr>
          <w:sz w:val="24"/>
          <w:szCs w:val="24"/>
        </w:rPr>
      </w:pPr>
      <w:r>
        <w:rPr>
          <w:b/>
          <w:sz w:val="24"/>
          <w:szCs w:val="24"/>
        </w:rPr>
        <w:t>2.3</w:t>
      </w:r>
      <w:r w:rsidR="00677672">
        <w:rPr>
          <w:b/>
          <w:sz w:val="24"/>
          <w:szCs w:val="24"/>
        </w:rPr>
        <w:t>.5</w:t>
      </w:r>
      <w:r w:rsidR="00FD5E73" w:rsidRPr="00FB3598">
        <w:rPr>
          <w:b/>
          <w:sz w:val="24"/>
          <w:szCs w:val="24"/>
        </w:rPr>
        <w:t>.</w:t>
      </w:r>
      <w:r w:rsidR="00FD5E73" w:rsidRPr="00FB3598">
        <w:rPr>
          <w:sz w:val="24"/>
          <w:szCs w:val="24"/>
        </w:rPr>
        <w:t xml:space="preserve"> Получать полную и достоверную информацию об оценке своих знаний, умений, навыков и компетенций</w:t>
      </w:r>
      <w:r w:rsidR="0041750E">
        <w:rPr>
          <w:sz w:val="24"/>
          <w:szCs w:val="24"/>
        </w:rPr>
        <w:t>.</w:t>
      </w:r>
    </w:p>
    <w:p w:rsidR="00FD5E73" w:rsidRPr="00FB3598" w:rsidRDefault="00FD5E73" w:rsidP="00FB3598">
      <w:pPr>
        <w:suppressAutoHyphens w:val="0"/>
        <w:spacing w:line="276" w:lineRule="auto"/>
        <w:jc w:val="center"/>
        <w:rPr>
          <w:b/>
          <w:color w:val="000000"/>
          <w:sz w:val="24"/>
          <w:szCs w:val="24"/>
          <w:lang w:eastAsia="ru-RU"/>
        </w:rPr>
      </w:pPr>
      <w:r w:rsidRPr="00FB3598">
        <w:rPr>
          <w:b/>
          <w:color w:val="000000"/>
          <w:sz w:val="24"/>
          <w:szCs w:val="24"/>
          <w:lang w:eastAsia="ru-RU"/>
        </w:rPr>
        <w:t xml:space="preserve">3. </w:t>
      </w:r>
      <w:r w:rsidR="0054711F" w:rsidRPr="00FB3598">
        <w:rPr>
          <w:b/>
          <w:color w:val="000000"/>
          <w:sz w:val="24"/>
          <w:szCs w:val="24"/>
          <w:lang w:eastAsia="ru-RU"/>
        </w:rPr>
        <w:t xml:space="preserve"> </w:t>
      </w:r>
      <w:r w:rsidR="002F1E97" w:rsidRPr="00FB3598">
        <w:rPr>
          <w:b/>
          <w:color w:val="000000"/>
          <w:sz w:val="24"/>
          <w:szCs w:val="24"/>
          <w:lang w:eastAsia="ru-RU"/>
        </w:rPr>
        <w:t>ОБЯЗАННОСТИ ИСПОЛНИТЕЛЯ, ОБУЧАЮЩЕГОСЯ</w:t>
      </w:r>
      <w:r w:rsidR="00117DD1">
        <w:rPr>
          <w:b/>
          <w:color w:val="000000"/>
          <w:sz w:val="24"/>
          <w:szCs w:val="24"/>
          <w:lang w:eastAsia="ru-RU"/>
        </w:rPr>
        <w:t>, ЗАКАЗЧИКА</w:t>
      </w:r>
    </w:p>
    <w:p w:rsidR="005241BB" w:rsidRPr="00FB3598" w:rsidRDefault="005241BB" w:rsidP="00FB3598">
      <w:pPr>
        <w:spacing w:line="276" w:lineRule="auto"/>
        <w:ind w:left="342"/>
        <w:jc w:val="both"/>
        <w:rPr>
          <w:b/>
          <w:sz w:val="24"/>
          <w:szCs w:val="24"/>
        </w:rPr>
      </w:pPr>
      <w:r w:rsidRPr="00FB3598">
        <w:rPr>
          <w:b/>
          <w:sz w:val="24"/>
          <w:szCs w:val="24"/>
        </w:rPr>
        <w:t>Исполнитель:</w:t>
      </w:r>
    </w:p>
    <w:p w:rsidR="00DD6545" w:rsidRPr="00FB3598" w:rsidRDefault="00FD5E73" w:rsidP="00FB3598">
      <w:pPr>
        <w:spacing w:line="276" w:lineRule="auto"/>
        <w:jc w:val="both"/>
        <w:rPr>
          <w:sz w:val="24"/>
          <w:szCs w:val="24"/>
        </w:rPr>
      </w:pPr>
      <w:r w:rsidRPr="00FB3598">
        <w:rPr>
          <w:b/>
          <w:color w:val="000000"/>
          <w:sz w:val="24"/>
          <w:szCs w:val="24"/>
          <w:lang w:eastAsia="ru-RU"/>
        </w:rPr>
        <w:t>3.1.1.</w:t>
      </w:r>
      <w:r w:rsidRPr="00FB3598">
        <w:rPr>
          <w:color w:val="000000"/>
          <w:sz w:val="24"/>
          <w:szCs w:val="24"/>
          <w:lang w:eastAsia="ru-RU"/>
        </w:rPr>
        <w:t xml:space="preserve"> Зачислить </w:t>
      </w:r>
      <w:r w:rsidR="002F1E97" w:rsidRPr="00FB3598">
        <w:rPr>
          <w:color w:val="000000"/>
          <w:sz w:val="24"/>
          <w:szCs w:val="24"/>
          <w:lang w:eastAsia="ru-RU"/>
        </w:rPr>
        <w:t>Обучающ</w:t>
      </w:r>
      <w:r w:rsidR="00726346">
        <w:rPr>
          <w:color w:val="000000"/>
          <w:sz w:val="24"/>
          <w:szCs w:val="24"/>
          <w:lang w:eastAsia="ru-RU"/>
        </w:rPr>
        <w:t>ихся Заказчика</w:t>
      </w:r>
      <w:r w:rsidRPr="00FB3598">
        <w:rPr>
          <w:color w:val="000000"/>
          <w:sz w:val="24"/>
          <w:szCs w:val="24"/>
          <w:lang w:eastAsia="ru-RU"/>
        </w:rPr>
        <w:t>, выполнивш</w:t>
      </w:r>
      <w:r w:rsidR="00726346">
        <w:rPr>
          <w:color w:val="000000"/>
          <w:sz w:val="24"/>
          <w:szCs w:val="24"/>
          <w:lang w:eastAsia="ru-RU"/>
        </w:rPr>
        <w:t>их</w:t>
      </w:r>
      <w:r w:rsidRPr="00FB3598">
        <w:rPr>
          <w:color w:val="000000"/>
          <w:sz w:val="24"/>
          <w:szCs w:val="24"/>
          <w:lang w:eastAsia="ru-RU"/>
        </w:rPr>
        <w:t xml:space="preserve"> установленные законодательством Российской Федерации, учредительными документами, локальными нормативными актами Исполнителя условия приема, в </w:t>
      </w:r>
      <w:r w:rsidR="00F23B7F" w:rsidRPr="008E0F4C">
        <w:rPr>
          <w:sz w:val="24"/>
          <w:szCs w:val="24"/>
        </w:rPr>
        <w:t>ООО</w:t>
      </w:r>
      <w:r w:rsidR="00DD6545" w:rsidRPr="008E0F4C">
        <w:rPr>
          <w:sz w:val="24"/>
          <w:szCs w:val="24"/>
        </w:rPr>
        <w:t xml:space="preserve"> «</w:t>
      </w:r>
      <w:r w:rsidR="008E0F4C" w:rsidRPr="008E0F4C">
        <w:rPr>
          <w:sz w:val="24"/>
          <w:szCs w:val="24"/>
        </w:rPr>
        <w:t>МЕЖДУНАРОДНАЯ АКАДЕМИЯ ОБРАЗОВАНИЯ</w:t>
      </w:r>
      <w:r w:rsidR="00DD6545" w:rsidRPr="00FB3598">
        <w:rPr>
          <w:sz w:val="24"/>
          <w:szCs w:val="24"/>
        </w:rPr>
        <w:t>».</w:t>
      </w:r>
      <w:r w:rsidR="00195610" w:rsidRPr="00FB3598">
        <w:rPr>
          <w:sz w:val="24"/>
          <w:szCs w:val="24"/>
        </w:rPr>
        <w:t xml:space="preserve"> Ознакомить Обучающ</w:t>
      </w:r>
      <w:r w:rsidR="00726346">
        <w:rPr>
          <w:sz w:val="24"/>
          <w:szCs w:val="24"/>
        </w:rPr>
        <w:t>ихся Заказчика</w:t>
      </w:r>
      <w:r w:rsidR="00195610" w:rsidRPr="00FB3598">
        <w:rPr>
          <w:sz w:val="24"/>
          <w:szCs w:val="24"/>
        </w:rPr>
        <w:t xml:space="preserve"> с копиями следующих документов: </w:t>
      </w:r>
      <w:r w:rsidR="008E0F4C" w:rsidRPr="00FB3598">
        <w:rPr>
          <w:sz w:val="24"/>
          <w:szCs w:val="24"/>
        </w:rPr>
        <w:t>лицензией на осуществление образовательной деятельности</w:t>
      </w:r>
      <w:r w:rsidR="008E0F4C">
        <w:rPr>
          <w:sz w:val="24"/>
          <w:szCs w:val="24"/>
        </w:rPr>
        <w:t xml:space="preserve"> ООО</w:t>
      </w:r>
      <w:r w:rsidR="00185EEE" w:rsidRPr="008E0F4C">
        <w:rPr>
          <w:sz w:val="24"/>
          <w:szCs w:val="24"/>
        </w:rPr>
        <w:t xml:space="preserve"> </w:t>
      </w:r>
      <w:r w:rsidR="00195610" w:rsidRPr="008E0F4C">
        <w:rPr>
          <w:sz w:val="24"/>
          <w:szCs w:val="24"/>
        </w:rPr>
        <w:t>«</w:t>
      </w:r>
      <w:r w:rsidR="008E0F4C" w:rsidRPr="008E0F4C">
        <w:rPr>
          <w:sz w:val="24"/>
          <w:szCs w:val="24"/>
        </w:rPr>
        <w:t>МЕЖДУНАРОДНАЯ АКАДЕМИЯ ОБРАЗОВАНИЯ</w:t>
      </w:r>
      <w:r w:rsidR="003A0BA8">
        <w:rPr>
          <w:sz w:val="24"/>
          <w:szCs w:val="24"/>
        </w:rPr>
        <w:t>»</w:t>
      </w:r>
      <w:r w:rsidR="00195610" w:rsidRPr="00FB3598">
        <w:rPr>
          <w:sz w:val="24"/>
          <w:szCs w:val="24"/>
        </w:rPr>
        <w:t xml:space="preserve">, с порядком приема на обучение, с образовательной программой, учебной документацией и другими документами, регламентирующими организацию и осуществление образовательной деятельности по образовательным программам </w:t>
      </w:r>
      <w:r w:rsidR="00195610" w:rsidRPr="003A0BA8">
        <w:rPr>
          <w:sz w:val="24"/>
          <w:szCs w:val="24"/>
        </w:rPr>
        <w:t xml:space="preserve">в </w:t>
      </w:r>
      <w:r w:rsidR="003A0BA8" w:rsidRPr="003A0BA8">
        <w:rPr>
          <w:sz w:val="24"/>
          <w:szCs w:val="24"/>
        </w:rPr>
        <w:t xml:space="preserve">ООО </w:t>
      </w:r>
      <w:r w:rsidR="00195610" w:rsidRPr="003A0BA8">
        <w:rPr>
          <w:sz w:val="24"/>
          <w:szCs w:val="24"/>
        </w:rPr>
        <w:t>«</w:t>
      </w:r>
      <w:r w:rsidR="003A0BA8" w:rsidRPr="003A0BA8">
        <w:rPr>
          <w:sz w:val="24"/>
          <w:szCs w:val="24"/>
        </w:rPr>
        <w:t>МЕЖДУНАРОДНАЯ АКАДЕМИЯ ОБРАЗОВАНИЯ</w:t>
      </w:r>
      <w:r w:rsidR="00195610" w:rsidRPr="003A0BA8">
        <w:rPr>
          <w:sz w:val="24"/>
          <w:szCs w:val="24"/>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3.1.2.</w:t>
      </w:r>
      <w:r w:rsidRPr="00FB3598">
        <w:rPr>
          <w:color w:val="000000"/>
          <w:sz w:val="24"/>
          <w:szCs w:val="24"/>
          <w:lang w:eastAsia="ru-RU"/>
        </w:rPr>
        <w:t xml:space="preserve"> Довести до </w:t>
      </w:r>
      <w:r w:rsidR="002F1E97" w:rsidRPr="00FB3598">
        <w:rPr>
          <w:color w:val="000000"/>
          <w:sz w:val="24"/>
          <w:szCs w:val="24"/>
          <w:lang w:eastAsia="ru-RU"/>
        </w:rPr>
        <w:t>Обучающ</w:t>
      </w:r>
      <w:r w:rsidR="00726346">
        <w:rPr>
          <w:color w:val="000000"/>
          <w:sz w:val="24"/>
          <w:szCs w:val="24"/>
          <w:lang w:eastAsia="ru-RU"/>
        </w:rPr>
        <w:t xml:space="preserve">ихся Заказчика </w:t>
      </w:r>
      <w:r w:rsidRPr="00FB3598">
        <w:rPr>
          <w:color w:val="000000"/>
          <w:sz w:val="24"/>
          <w:szCs w:val="24"/>
          <w:lang w:eastAsia="ru-RU"/>
        </w:rPr>
        <w:t>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3.1.3.</w:t>
      </w:r>
      <w:r w:rsidRPr="00FB3598">
        <w:rPr>
          <w:color w:val="000000"/>
          <w:sz w:val="24"/>
          <w:szCs w:val="24"/>
          <w:lang w:eastAsia="ru-RU"/>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3.1.4.</w:t>
      </w:r>
      <w:r w:rsidRPr="00FB3598">
        <w:rPr>
          <w:color w:val="000000"/>
          <w:sz w:val="24"/>
          <w:szCs w:val="24"/>
          <w:lang w:eastAsia="ru-RU"/>
        </w:rPr>
        <w:t xml:space="preserve"> Обеспечить Обучающ</w:t>
      </w:r>
      <w:r w:rsidR="00726346">
        <w:rPr>
          <w:color w:val="000000"/>
          <w:sz w:val="24"/>
          <w:szCs w:val="24"/>
          <w:lang w:eastAsia="ru-RU"/>
        </w:rPr>
        <w:t>имся Заказчика</w:t>
      </w:r>
      <w:r w:rsidRPr="00FB3598">
        <w:rPr>
          <w:color w:val="000000"/>
          <w:sz w:val="24"/>
          <w:szCs w:val="24"/>
          <w:lang w:eastAsia="ru-RU"/>
        </w:rPr>
        <w:t xml:space="preserve"> предусмотренные выбранной образовательной программой условия ее освоения.</w:t>
      </w:r>
    </w:p>
    <w:p w:rsidR="00B038DC" w:rsidRPr="00FB3598" w:rsidRDefault="00B038DC" w:rsidP="00FB3598">
      <w:pPr>
        <w:suppressAutoHyphens w:val="0"/>
        <w:spacing w:line="276" w:lineRule="auto"/>
        <w:jc w:val="both"/>
        <w:rPr>
          <w:color w:val="000000"/>
          <w:sz w:val="24"/>
          <w:szCs w:val="24"/>
          <w:lang w:eastAsia="ru-RU"/>
        </w:rPr>
      </w:pPr>
      <w:r w:rsidRPr="00FB3598">
        <w:rPr>
          <w:b/>
          <w:color w:val="000000"/>
          <w:sz w:val="24"/>
          <w:szCs w:val="24"/>
          <w:lang w:eastAsia="ru-RU"/>
        </w:rPr>
        <w:t>3.1.5.</w:t>
      </w:r>
      <w:r w:rsidRPr="00FB3598">
        <w:rPr>
          <w:color w:val="000000"/>
          <w:sz w:val="24"/>
          <w:szCs w:val="24"/>
          <w:lang w:eastAsia="ru-RU"/>
        </w:rPr>
        <w:t xml:space="preserve"> Предоставить </w:t>
      </w:r>
      <w:r w:rsidR="001D4DE0">
        <w:rPr>
          <w:color w:val="000000"/>
          <w:sz w:val="24"/>
          <w:szCs w:val="24"/>
          <w:lang w:eastAsia="ru-RU"/>
        </w:rPr>
        <w:t xml:space="preserve">Обучающимся </w:t>
      </w:r>
      <w:r w:rsidRPr="00FB3598">
        <w:rPr>
          <w:color w:val="000000"/>
          <w:sz w:val="24"/>
          <w:szCs w:val="24"/>
          <w:lang w:eastAsia="ru-RU"/>
        </w:rPr>
        <w:t>Заказчик</w:t>
      </w:r>
      <w:r w:rsidR="001D4DE0">
        <w:rPr>
          <w:color w:val="000000"/>
          <w:sz w:val="24"/>
          <w:szCs w:val="24"/>
          <w:lang w:eastAsia="ru-RU"/>
        </w:rPr>
        <w:t>а</w:t>
      </w:r>
      <w:r w:rsidRPr="00FB3598">
        <w:rPr>
          <w:color w:val="000000"/>
          <w:sz w:val="24"/>
          <w:szCs w:val="24"/>
          <w:lang w:eastAsia="ru-RU"/>
        </w:rPr>
        <w:t xml:space="preserve"> доступ к </w:t>
      </w:r>
      <w:r w:rsidR="0065500D">
        <w:rPr>
          <w:color w:val="000000"/>
          <w:sz w:val="24"/>
          <w:szCs w:val="24"/>
          <w:lang w:eastAsia="ru-RU"/>
        </w:rPr>
        <w:t xml:space="preserve">материалам </w:t>
      </w:r>
      <w:r w:rsidRPr="00FB3598">
        <w:rPr>
          <w:color w:val="000000"/>
          <w:sz w:val="24"/>
          <w:szCs w:val="24"/>
          <w:lang w:eastAsia="ru-RU"/>
        </w:rPr>
        <w:t xml:space="preserve">дистанционного обучения через </w:t>
      </w:r>
      <w:r w:rsidR="0065500D">
        <w:rPr>
          <w:color w:val="000000"/>
          <w:sz w:val="24"/>
          <w:szCs w:val="24"/>
          <w:lang w:eastAsia="ru-RU"/>
        </w:rPr>
        <w:t>электронную почту</w:t>
      </w:r>
      <w:r w:rsidRPr="00FB3598">
        <w:rPr>
          <w:color w:val="000000"/>
          <w:sz w:val="24"/>
          <w:szCs w:val="24"/>
          <w:lang w:eastAsia="ru-RU"/>
        </w:rPr>
        <w:t xml:space="preserve"> по выбранной </w:t>
      </w:r>
      <w:r w:rsidR="001D4DE0">
        <w:rPr>
          <w:color w:val="000000"/>
          <w:sz w:val="24"/>
          <w:szCs w:val="24"/>
          <w:lang w:eastAsia="ru-RU"/>
        </w:rPr>
        <w:t xml:space="preserve">Обучающимися </w:t>
      </w:r>
      <w:r w:rsidRPr="00FB3598">
        <w:rPr>
          <w:color w:val="000000"/>
          <w:sz w:val="24"/>
          <w:szCs w:val="24"/>
          <w:lang w:eastAsia="ru-RU"/>
        </w:rPr>
        <w:t>Заказчик</w:t>
      </w:r>
      <w:r w:rsidR="001D4DE0">
        <w:rPr>
          <w:color w:val="000000"/>
          <w:sz w:val="24"/>
          <w:szCs w:val="24"/>
          <w:lang w:eastAsia="ru-RU"/>
        </w:rPr>
        <w:t>а</w:t>
      </w:r>
      <w:r w:rsidRPr="00FB3598">
        <w:rPr>
          <w:color w:val="000000"/>
          <w:sz w:val="24"/>
          <w:szCs w:val="24"/>
          <w:lang w:eastAsia="ru-RU"/>
        </w:rPr>
        <w:t xml:space="preserve"> дополнительной профессиональной программе</w:t>
      </w:r>
      <w:r w:rsidR="0065500D">
        <w:rPr>
          <w:color w:val="000000"/>
          <w:sz w:val="24"/>
          <w:szCs w:val="24"/>
          <w:lang w:eastAsia="ru-RU"/>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w:t>
      </w:r>
      <w:r w:rsidR="00B038DC" w:rsidRPr="00FB3598">
        <w:rPr>
          <w:b/>
          <w:color w:val="000000"/>
          <w:sz w:val="24"/>
          <w:szCs w:val="24"/>
          <w:lang w:eastAsia="ru-RU"/>
        </w:rPr>
        <w:t>6</w:t>
      </w:r>
      <w:r w:rsidRPr="00FB3598">
        <w:rPr>
          <w:color w:val="000000"/>
          <w:sz w:val="24"/>
          <w:szCs w:val="24"/>
          <w:lang w:eastAsia="ru-RU"/>
        </w:rPr>
        <w:t>. Сохранить место за Обучающим</w:t>
      </w:r>
      <w:r w:rsidR="001D4DE0">
        <w:rPr>
          <w:color w:val="000000"/>
          <w:sz w:val="24"/>
          <w:szCs w:val="24"/>
          <w:lang w:eastAsia="ru-RU"/>
        </w:rPr>
        <w:t>и</w:t>
      </w:r>
      <w:r w:rsidRPr="00FB3598">
        <w:rPr>
          <w:color w:val="000000"/>
          <w:sz w:val="24"/>
          <w:szCs w:val="24"/>
          <w:lang w:eastAsia="ru-RU"/>
        </w:rPr>
        <w:t xml:space="preserve">ся </w:t>
      </w:r>
      <w:r w:rsidR="001D4DE0">
        <w:rPr>
          <w:color w:val="000000"/>
          <w:sz w:val="24"/>
          <w:szCs w:val="24"/>
          <w:lang w:eastAsia="ru-RU"/>
        </w:rPr>
        <w:t xml:space="preserve">Заказчика </w:t>
      </w:r>
      <w:r w:rsidRPr="00FB3598">
        <w:rPr>
          <w:color w:val="000000"/>
          <w:sz w:val="24"/>
          <w:szCs w:val="24"/>
          <w:lang w:eastAsia="ru-RU"/>
        </w:rPr>
        <w:t>в случае пропуска занятий по уважительным причинам (с учетом оплаты услуг, предусмотренных разделом I настоящего Договора).</w:t>
      </w:r>
    </w:p>
    <w:p w:rsidR="00FD5E73"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3.1.</w:t>
      </w:r>
      <w:r w:rsidR="00B038DC" w:rsidRPr="00FB3598">
        <w:rPr>
          <w:b/>
          <w:color w:val="000000"/>
          <w:sz w:val="24"/>
          <w:szCs w:val="24"/>
          <w:lang w:eastAsia="ru-RU"/>
        </w:rPr>
        <w:t>7</w:t>
      </w:r>
      <w:r w:rsidRPr="00FB3598">
        <w:rPr>
          <w:b/>
          <w:color w:val="000000"/>
          <w:sz w:val="24"/>
          <w:szCs w:val="24"/>
          <w:lang w:eastAsia="ru-RU"/>
        </w:rPr>
        <w:t>.</w:t>
      </w:r>
      <w:r w:rsidRPr="00FB3598">
        <w:rPr>
          <w:color w:val="000000"/>
          <w:sz w:val="24"/>
          <w:szCs w:val="24"/>
          <w:lang w:eastAsia="ru-RU"/>
        </w:rPr>
        <w:t xml:space="preserve"> Принимать от </w:t>
      </w:r>
      <w:r w:rsidR="001D4DE0">
        <w:rPr>
          <w:color w:val="000000"/>
          <w:sz w:val="24"/>
          <w:szCs w:val="24"/>
          <w:lang w:eastAsia="ru-RU"/>
        </w:rPr>
        <w:t xml:space="preserve">Заказчика </w:t>
      </w:r>
      <w:r w:rsidRPr="00FB3598">
        <w:rPr>
          <w:color w:val="000000"/>
          <w:sz w:val="24"/>
          <w:szCs w:val="24"/>
          <w:lang w:eastAsia="ru-RU"/>
        </w:rPr>
        <w:t>плату за образовательные услуги.</w:t>
      </w:r>
    </w:p>
    <w:p w:rsidR="00DF15BC" w:rsidRPr="00FB3598" w:rsidRDefault="00DF15BC" w:rsidP="00FB3598">
      <w:pPr>
        <w:suppressAutoHyphens w:val="0"/>
        <w:spacing w:line="276" w:lineRule="auto"/>
        <w:jc w:val="both"/>
        <w:rPr>
          <w:color w:val="000000"/>
          <w:sz w:val="24"/>
          <w:szCs w:val="24"/>
          <w:lang w:eastAsia="ru-RU"/>
        </w:rPr>
      </w:pPr>
      <w:r w:rsidRPr="00DF15BC">
        <w:rPr>
          <w:b/>
          <w:color w:val="000000"/>
          <w:sz w:val="24"/>
          <w:szCs w:val="24"/>
          <w:lang w:eastAsia="ru-RU"/>
        </w:rPr>
        <w:t>3.1.8.</w:t>
      </w:r>
      <w:r w:rsidRPr="00DF15BC">
        <w:rPr>
          <w:color w:val="000000"/>
          <w:sz w:val="24"/>
          <w:szCs w:val="24"/>
          <w:lang w:eastAsia="ru-RU"/>
        </w:rPr>
        <w:tab/>
        <w:t xml:space="preserve">Выдать </w:t>
      </w:r>
      <w:r w:rsidR="001D4DE0">
        <w:rPr>
          <w:color w:val="000000"/>
          <w:sz w:val="24"/>
          <w:szCs w:val="24"/>
          <w:lang w:eastAsia="ru-RU"/>
        </w:rPr>
        <w:t>удостоверение о повышении квалификации</w:t>
      </w:r>
      <w:r w:rsidRPr="00DF15BC">
        <w:rPr>
          <w:color w:val="000000"/>
          <w:sz w:val="24"/>
          <w:szCs w:val="24"/>
          <w:lang w:eastAsia="ru-RU"/>
        </w:rPr>
        <w:t xml:space="preserve"> установленного образца от имени ООО «МЕЖД</w:t>
      </w:r>
      <w:r>
        <w:rPr>
          <w:color w:val="000000"/>
          <w:sz w:val="24"/>
          <w:szCs w:val="24"/>
          <w:lang w:eastAsia="ru-RU"/>
        </w:rPr>
        <w:t xml:space="preserve">УНАРОДНАЯ АКАДЕМИЯ ОБРАЗОВАНИЯ» </w:t>
      </w:r>
      <w:r w:rsidRPr="00DF15BC">
        <w:rPr>
          <w:color w:val="000000"/>
          <w:sz w:val="24"/>
          <w:szCs w:val="24"/>
          <w:lang w:eastAsia="ru-RU"/>
        </w:rPr>
        <w:t xml:space="preserve">после успешного освоения </w:t>
      </w:r>
      <w:r>
        <w:rPr>
          <w:color w:val="000000"/>
          <w:sz w:val="24"/>
          <w:szCs w:val="24"/>
          <w:lang w:eastAsia="ru-RU"/>
        </w:rPr>
        <w:t>Обучающимся</w:t>
      </w:r>
      <w:r w:rsidRPr="00DF15BC">
        <w:rPr>
          <w:color w:val="000000"/>
          <w:sz w:val="24"/>
          <w:szCs w:val="24"/>
          <w:lang w:eastAsia="ru-RU"/>
        </w:rPr>
        <w:t xml:space="preserve"> образовательной программы и полной оплаты услуг Исполнителя.</w:t>
      </w:r>
    </w:p>
    <w:p w:rsidR="00FD5E73" w:rsidRDefault="00FD5E73" w:rsidP="00DF15BC">
      <w:pPr>
        <w:suppressAutoHyphens w:val="0"/>
        <w:spacing w:line="276" w:lineRule="auto"/>
        <w:jc w:val="both"/>
        <w:rPr>
          <w:color w:val="000000"/>
          <w:sz w:val="24"/>
          <w:szCs w:val="24"/>
          <w:lang w:eastAsia="ru-RU"/>
        </w:rPr>
      </w:pPr>
      <w:r w:rsidRPr="00FB3598">
        <w:rPr>
          <w:b/>
          <w:color w:val="000000"/>
          <w:sz w:val="24"/>
          <w:szCs w:val="24"/>
          <w:lang w:eastAsia="ru-RU"/>
        </w:rPr>
        <w:t>3.1.</w:t>
      </w:r>
      <w:r w:rsidR="00DF15BC">
        <w:rPr>
          <w:b/>
          <w:color w:val="000000"/>
          <w:sz w:val="24"/>
          <w:szCs w:val="24"/>
          <w:lang w:eastAsia="ru-RU"/>
        </w:rPr>
        <w:t>9</w:t>
      </w:r>
      <w:r w:rsidRPr="00FB3598">
        <w:rPr>
          <w:b/>
          <w:color w:val="000000"/>
          <w:sz w:val="24"/>
          <w:szCs w:val="24"/>
          <w:lang w:eastAsia="ru-RU"/>
        </w:rPr>
        <w:t>.</w:t>
      </w:r>
      <w:r w:rsidRPr="00FB3598">
        <w:rPr>
          <w:color w:val="000000"/>
          <w:sz w:val="24"/>
          <w:szCs w:val="24"/>
          <w:lang w:eastAsia="ru-RU"/>
        </w:rPr>
        <w:t xml:space="preserve"> </w:t>
      </w:r>
      <w:r w:rsidR="00DF15BC" w:rsidRPr="00DF15BC">
        <w:rPr>
          <w:color w:val="000000"/>
          <w:sz w:val="24"/>
          <w:szCs w:val="24"/>
          <w:lang w:eastAsia="ru-RU"/>
        </w:rPr>
        <w:t xml:space="preserve">Использовать персональные данные </w:t>
      </w:r>
      <w:r w:rsidR="001D4DE0">
        <w:rPr>
          <w:color w:val="000000"/>
          <w:sz w:val="24"/>
          <w:szCs w:val="24"/>
          <w:lang w:eastAsia="ru-RU"/>
        </w:rPr>
        <w:t xml:space="preserve">Обучающихся </w:t>
      </w:r>
      <w:r w:rsidR="00DF15BC" w:rsidRPr="00DF15BC">
        <w:rPr>
          <w:color w:val="000000"/>
          <w:sz w:val="24"/>
          <w:szCs w:val="24"/>
          <w:lang w:eastAsia="ru-RU"/>
        </w:rPr>
        <w:t>Заказчика в целях осуществления реализации договорных отношений по оказанию услуги в соответствии с действующим законодательством Российской Федерации.</w:t>
      </w:r>
      <w:r w:rsidR="00DF15BC">
        <w:rPr>
          <w:color w:val="000000"/>
          <w:sz w:val="24"/>
          <w:szCs w:val="24"/>
          <w:lang w:eastAsia="ru-RU"/>
        </w:rPr>
        <w:t xml:space="preserve"> </w:t>
      </w:r>
      <w:r w:rsidR="00DF15BC" w:rsidRPr="00DF15BC">
        <w:rPr>
          <w:color w:val="000000"/>
          <w:sz w:val="24"/>
          <w:szCs w:val="24"/>
          <w:lang w:eastAsia="ru-RU"/>
        </w:rPr>
        <w:t>Исполнитель гарантирует, что обработка персональных данных осуществляется в соответствии с действующим законодательством РФ.</w:t>
      </w:r>
    </w:p>
    <w:p w:rsidR="001D4DE0" w:rsidRPr="001D4DE0" w:rsidRDefault="001D4DE0" w:rsidP="00DF15BC">
      <w:pPr>
        <w:suppressAutoHyphens w:val="0"/>
        <w:spacing w:line="276" w:lineRule="auto"/>
        <w:jc w:val="both"/>
        <w:rPr>
          <w:b/>
          <w:color w:val="000000"/>
          <w:sz w:val="24"/>
          <w:szCs w:val="24"/>
          <w:lang w:eastAsia="ru-RU"/>
        </w:rPr>
      </w:pPr>
      <w:r w:rsidRPr="001D4DE0">
        <w:rPr>
          <w:b/>
          <w:color w:val="000000"/>
          <w:sz w:val="24"/>
          <w:szCs w:val="24"/>
          <w:lang w:eastAsia="ru-RU"/>
        </w:rPr>
        <w:t>Заказчик:</w:t>
      </w:r>
    </w:p>
    <w:p w:rsidR="001D4DE0" w:rsidRDefault="001D4DE0" w:rsidP="00DF15BC">
      <w:pPr>
        <w:suppressAutoHyphens w:val="0"/>
        <w:spacing w:line="276" w:lineRule="auto"/>
        <w:jc w:val="both"/>
        <w:rPr>
          <w:color w:val="000000"/>
          <w:sz w:val="24"/>
          <w:szCs w:val="24"/>
          <w:lang w:eastAsia="ru-RU"/>
        </w:rPr>
      </w:pPr>
      <w:r w:rsidRPr="001D4DE0">
        <w:rPr>
          <w:b/>
          <w:color w:val="000000"/>
          <w:sz w:val="24"/>
          <w:szCs w:val="24"/>
          <w:lang w:eastAsia="ru-RU"/>
        </w:rPr>
        <w:t>3.2.1.</w:t>
      </w:r>
      <w:r>
        <w:rPr>
          <w:color w:val="000000"/>
          <w:sz w:val="24"/>
          <w:szCs w:val="24"/>
          <w:lang w:eastAsia="ru-RU"/>
        </w:rPr>
        <w:t xml:space="preserve"> </w:t>
      </w:r>
      <w:r w:rsidRPr="001D4DE0">
        <w:rPr>
          <w:color w:val="000000"/>
          <w:sz w:val="24"/>
          <w:szCs w:val="24"/>
          <w:lang w:eastAsia="ru-RU"/>
        </w:rPr>
        <w:t>Заказчик обязан своевременно вносить плату за предоставляемые Обучающимся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70867" w:rsidRDefault="00870867" w:rsidP="00DF15BC">
      <w:pPr>
        <w:suppressAutoHyphens w:val="0"/>
        <w:spacing w:line="276" w:lineRule="auto"/>
        <w:jc w:val="both"/>
        <w:rPr>
          <w:sz w:val="24"/>
          <w:szCs w:val="24"/>
        </w:rPr>
      </w:pPr>
      <w:r w:rsidRPr="00870867">
        <w:rPr>
          <w:b/>
          <w:color w:val="000000"/>
          <w:sz w:val="24"/>
          <w:szCs w:val="24"/>
          <w:lang w:eastAsia="ru-RU"/>
        </w:rPr>
        <w:t>3.2.2.</w:t>
      </w:r>
      <w:r>
        <w:rPr>
          <w:color w:val="000000"/>
          <w:sz w:val="24"/>
          <w:szCs w:val="24"/>
          <w:lang w:eastAsia="ru-RU"/>
        </w:rPr>
        <w:t xml:space="preserve"> </w:t>
      </w:r>
      <w:proofErr w:type="gramStart"/>
      <w:r>
        <w:rPr>
          <w:color w:val="000000"/>
          <w:sz w:val="24"/>
          <w:szCs w:val="24"/>
          <w:lang w:eastAsia="ru-RU"/>
        </w:rPr>
        <w:t xml:space="preserve">Заказчик </w:t>
      </w:r>
      <w:r w:rsidRPr="00FB3598">
        <w:rPr>
          <w:color w:val="000000"/>
          <w:sz w:val="24"/>
          <w:szCs w:val="24"/>
          <w:lang w:eastAsia="ru-RU"/>
        </w:rPr>
        <w:t xml:space="preserve"> </w:t>
      </w:r>
      <w:r>
        <w:rPr>
          <w:color w:val="000000"/>
          <w:sz w:val="24"/>
          <w:szCs w:val="24"/>
          <w:lang w:eastAsia="ru-RU"/>
        </w:rPr>
        <w:t>может</w:t>
      </w:r>
      <w:proofErr w:type="gramEnd"/>
      <w:r>
        <w:rPr>
          <w:color w:val="000000"/>
          <w:sz w:val="24"/>
          <w:szCs w:val="24"/>
          <w:lang w:eastAsia="ru-RU"/>
        </w:rPr>
        <w:t xml:space="preserve"> </w:t>
      </w:r>
      <w:r w:rsidRPr="00FB3598">
        <w:rPr>
          <w:color w:val="000000"/>
          <w:sz w:val="24"/>
          <w:szCs w:val="24"/>
          <w:lang w:eastAsia="ru-RU"/>
        </w:rPr>
        <w:t xml:space="preserve">ознакомиться </w:t>
      </w:r>
      <w:r>
        <w:rPr>
          <w:color w:val="000000"/>
          <w:sz w:val="24"/>
          <w:szCs w:val="24"/>
          <w:lang w:eastAsia="ru-RU"/>
        </w:rPr>
        <w:t>на сайте ООО «</w:t>
      </w:r>
      <w:r w:rsidRPr="004E7E2F">
        <w:rPr>
          <w:color w:val="000000"/>
          <w:sz w:val="24"/>
          <w:szCs w:val="24"/>
          <w:lang w:eastAsia="ru-RU"/>
        </w:rPr>
        <w:t>МЕЖДУНАРОДНАЯ АКАДЕМИЯ ОБРАЗОВАНИЯ</w:t>
      </w:r>
      <w:r>
        <w:rPr>
          <w:color w:val="000000"/>
          <w:sz w:val="24"/>
          <w:szCs w:val="24"/>
          <w:lang w:eastAsia="ru-RU"/>
        </w:rPr>
        <w:t>»</w:t>
      </w:r>
      <w:r w:rsidRPr="00FB3598">
        <w:rPr>
          <w:color w:val="000000"/>
          <w:sz w:val="24"/>
          <w:szCs w:val="24"/>
          <w:lang w:eastAsia="ru-RU"/>
        </w:rPr>
        <w:t xml:space="preserve"> с </w:t>
      </w:r>
      <w:r w:rsidRPr="00FB3598">
        <w:rPr>
          <w:sz w:val="24"/>
          <w:szCs w:val="24"/>
        </w:rPr>
        <w:t xml:space="preserve">копиями следующих документов: лицензией на осуществление </w:t>
      </w:r>
      <w:r w:rsidRPr="00FB3598">
        <w:rPr>
          <w:sz w:val="24"/>
          <w:szCs w:val="24"/>
        </w:rPr>
        <w:lastRenderedPageBreak/>
        <w:t xml:space="preserve">образовательной деятельности, с порядком приема на обучение, с образовательной программой, учебной документацией и другими документами, регламентирующими организацию и осуществление образовательной деятельности по образовательным программам в </w:t>
      </w:r>
      <w:r w:rsidRPr="004E7E2F">
        <w:rPr>
          <w:sz w:val="24"/>
          <w:szCs w:val="24"/>
        </w:rPr>
        <w:t>ООО «МЕЖДУНАРОДНАЯ АКАДЕМИЯ ОБРАЗОВАНИЯ»</w:t>
      </w:r>
      <w:r>
        <w:rPr>
          <w:sz w:val="24"/>
          <w:szCs w:val="24"/>
        </w:rPr>
        <w:t>.</w:t>
      </w:r>
    </w:p>
    <w:p w:rsidR="00870867" w:rsidRPr="00870867" w:rsidRDefault="00870867" w:rsidP="00870867">
      <w:pPr>
        <w:suppressAutoHyphens w:val="0"/>
        <w:spacing w:line="276" w:lineRule="auto"/>
        <w:jc w:val="both"/>
        <w:rPr>
          <w:color w:val="000000"/>
          <w:sz w:val="24"/>
          <w:szCs w:val="24"/>
          <w:lang w:eastAsia="ru-RU"/>
        </w:rPr>
      </w:pPr>
      <w:r>
        <w:rPr>
          <w:color w:val="000000"/>
          <w:sz w:val="24"/>
          <w:szCs w:val="24"/>
          <w:lang w:eastAsia="ru-RU"/>
        </w:rPr>
        <w:t>3.2.3</w:t>
      </w:r>
      <w:r w:rsidRPr="00870867">
        <w:rPr>
          <w:color w:val="000000"/>
          <w:sz w:val="24"/>
          <w:szCs w:val="24"/>
          <w:lang w:eastAsia="ru-RU"/>
        </w:rPr>
        <w:t xml:space="preserve">. </w:t>
      </w:r>
      <w:r>
        <w:rPr>
          <w:color w:val="000000"/>
          <w:sz w:val="24"/>
          <w:szCs w:val="24"/>
          <w:lang w:eastAsia="ru-RU"/>
        </w:rPr>
        <w:t xml:space="preserve">Заказчик </w:t>
      </w:r>
      <w:r w:rsidRPr="00870867">
        <w:rPr>
          <w:color w:val="000000"/>
          <w:sz w:val="24"/>
          <w:szCs w:val="24"/>
          <w:lang w:eastAsia="ru-RU"/>
        </w:rPr>
        <w:t xml:space="preserve">обязан представить данные следующих документов </w:t>
      </w:r>
      <w:r>
        <w:rPr>
          <w:color w:val="000000"/>
          <w:sz w:val="24"/>
          <w:szCs w:val="24"/>
          <w:lang w:eastAsia="ru-RU"/>
        </w:rPr>
        <w:t>Обучающих</w:t>
      </w:r>
      <w:r w:rsidRPr="00870867">
        <w:rPr>
          <w:color w:val="000000"/>
          <w:sz w:val="24"/>
          <w:szCs w:val="24"/>
          <w:lang w:eastAsia="ru-RU"/>
        </w:rPr>
        <w:t>ся, свидетельствующих о допуске к обучению по программам дополнительного профессионального образования:</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3.2.2.1. заявление на зачисление;</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3.2.2.2. паспортные данные;</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w:t>
      </w:r>
      <w:proofErr w:type="gramStart"/>
      <w:r w:rsidRPr="00870867">
        <w:rPr>
          <w:color w:val="000000"/>
          <w:sz w:val="24"/>
          <w:szCs w:val="24"/>
          <w:lang w:eastAsia="ru-RU"/>
        </w:rPr>
        <w:t>3.снилс</w:t>
      </w:r>
      <w:proofErr w:type="gramEnd"/>
      <w:r w:rsidRPr="00870867">
        <w:rPr>
          <w:color w:val="000000"/>
          <w:sz w:val="24"/>
          <w:szCs w:val="24"/>
          <w:lang w:eastAsia="ru-RU"/>
        </w:rPr>
        <w:t>;</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 xml:space="preserve">3.2.2.4. ИНН; </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w:t>
      </w:r>
      <w:proofErr w:type="gramStart"/>
      <w:r w:rsidRPr="00870867">
        <w:rPr>
          <w:color w:val="000000"/>
          <w:sz w:val="24"/>
          <w:szCs w:val="24"/>
          <w:lang w:eastAsia="ru-RU"/>
        </w:rPr>
        <w:t>5.диплом</w:t>
      </w:r>
      <w:proofErr w:type="gramEnd"/>
      <w:r w:rsidRPr="00870867">
        <w:rPr>
          <w:color w:val="000000"/>
          <w:sz w:val="24"/>
          <w:szCs w:val="24"/>
          <w:lang w:eastAsia="ru-RU"/>
        </w:rPr>
        <w:t xml:space="preserve"> о среднем профессиональном образовании (вид документа об образовании, серия, номер, уровень образования, ФИО указанные в документе);и/или диплом бакалавра (специалиста, магистра) (вид документа об образовании, серия, номер, уровень образования, ФИО указанные в документе);</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3.2.2.6. справка об обучении из учебного заведения среднего профессионального или высшего образования (в случае получения среднего образования или высшего образования на момент подачи заявки);</w:t>
      </w:r>
    </w:p>
    <w:p w:rsidR="00870867" w:rsidRPr="00870867"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3.2.2.7. документ, подтверждающий смену фамилии (имени, отчества).</w:t>
      </w:r>
    </w:p>
    <w:p w:rsidR="00870867" w:rsidRPr="00FB3598" w:rsidRDefault="00870867" w:rsidP="00870867">
      <w:pPr>
        <w:suppressAutoHyphens w:val="0"/>
        <w:spacing w:line="276" w:lineRule="auto"/>
        <w:jc w:val="both"/>
        <w:rPr>
          <w:color w:val="000000"/>
          <w:sz w:val="24"/>
          <w:szCs w:val="24"/>
          <w:lang w:eastAsia="ru-RU"/>
        </w:rPr>
      </w:pPr>
      <w:r w:rsidRPr="00870867">
        <w:rPr>
          <w:color w:val="000000"/>
          <w:sz w:val="24"/>
          <w:szCs w:val="24"/>
          <w:lang w:eastAsia="ru-RU"/>
        </w:rPr>
        <w:t xml:space="preserve">В случае непредставления или неполного представления указанных документов, а также их несоответствие заявленным целям, зачисление Обучающихся </w:t>
      </w:r>
      <w:r>
        <w:rPr>
          <w:color w:val="000000"/>
          <w:sz w:val="24"/>
          <w:szCs w:val="24"/>
          <w:lang w:eastAsia="ru-RU"/>
        </w:rPr>
        <w:t xml:space="preserve">Заказчика </w:t>
      </w:r>
      <w:r w:rsidRPr="00870867">
        <w:rPr>
          <w:color w:val="000000"/>
          <w:sz w:val="24"/>
          <w:szCs w:val="24"/>
          <w:lang w:eastAsia="ru-RU"/>
        </w:rPr>
        <w:t>на обучение и доступ к учебным материалам не осуществляется.</w:t>
      </w:r>
    </w:p>
    <w:p w:rsidR="005241BB" w:rsidRPr="00FB3598" w:rsidRDefault="001D4DE0" w:rsidP="00FB3598">
      <w:pPr>
        <w:suppressAutoHyphens w:val="0"/>
        <w:spacing w:line="276" w:lineRule="auto"/>
        <w:jc w:val="both"/>
        <w:rPr>
          <w:b/>
          <w:color w:val="000000"/>
          <w:sz w:val="24"/>
          <w:szCs w:val="24"/>
          <w:lang w:eastAsia="ru-RU"/>
        </w:rPr>
      </w:pPr>
      <w:r>
        <w:rPr>
          <w:b/>
          <w:color w:val="000000"/>
          <w:sz w:val="24"/>
          <w:szCs w:val="24"/>
          <w:lang w:eastAsia="ru-RU"/>
        </w:rPr>
        <w:t>Обучающие</w:t>
      </w:r>
      <w:r w:rsidR="005241BB" w:rsidRPr="00FB3598">
        <w:rPr>
          <w:b/>
          <w:color w:val="000000"/>
          <w:sz w:val="24"/>
          <w:szCs w:val="24"/>
          <w:lang w:eastAsia="ru-RU"/>
        </w:rPr>
        <w:t>ся:</w:t>
      </w:r>
    </w:p>
    <w:p w:rsidR="00FD5E73" w:rsidRDefault="00870867" w:rsidP="00FB3598">
      <w:pPr>
        <w:suppressAutoHyphens w:val="0"/>
        <w:spacing w:line="276" w:lineRule="auto"/>
        <w:jc w:val="both"/>
        <w:rPr>
          <w:color w:val="000000"/>
          <w:sz w:val="24"/>
          <w:szCs w:val="24"/>
          <w:lang w:eastAsia="ru-RU"/>
        </w:rPr>
      </w:pPr>
      <w:r>
        <w:rPr>
          <w:b/>
          <w:color w:val="000000"/>
          <w:sz w:val="24"/>
          <w:szCs w:val="24"/>
          <w:lang w:eastAsia="ru-RU"/>
        </w:rPr>
        <w:t>3.3</w:t>
      </w:r>
      <w:r w:rsidR="00FD5E73" w:rsidRPr="00FB3598">
        <w:rPr>
          <w:b/>
          <w:color w:val="000000"/>
          <w:sz w:val="24"/>
          <w:szCs w:val="24"/>
          <w:lang w:eastAsia="ru-RU"/>
        </w:rPr>
        <w:t>.</w:t>
      </w:r>
      <w:r w:rsidR="004178F6">
        <w:rPr>
          <w:b/>
          <w:color w:val="000000"/>
          <w:sz w:val="24"/>
          <w:szCs w:val="24"/>
          <w:lang w:eastAsia="ru-RU"/>
        </w:rPr>
        <w:t>1.</w:t>
      </w:r>
      <w:r w:rsidR="00FD5E73" w:rsidRPr="00FB3598">
        <w:rPr>
          <w:color w:val="000000"/>
          <w:sz w:val="24"/>
          <w:szCs w:val="24"/>
          <w:lang w:eastAsia="ru-RU"/>
        </w:rPr>
        <w:t xml:space="preserve"> </w:t>
      </w:r>
      <w:r w:rsidR="001D4DE0">
        <w:rPr>
          <w:color w:val="000000"/>
          <w:sz w:val="24"/>
          <w:szCs w:val="24"/>
          <w:lang w:eastAsia="ru-RU"/>
        </w:rPr>
        <w:t>Обучающие</w:t>
      </w:r>
      <w:r w:rsidR="002F1E97" w:rsidRPr="00FB3598">
        <w:rPr>
          <w:color w:val="000000"/>
          <w:sz w:val="24"/>
          <w:szCs w:val="24"/>
          <w:lang w:eastAsia="ru-RU"/>
        </w:rPr>
        <w:t xml:space="preserve">ся </w:t>
      </w:r>
      <w:r w:rsidR="001D4DE0">
        <w:rPr>
          <w:color w:val="000000"/>
          <w:sz w:val="24"/>
          <w:szCs w:val="24"/>
          <w:lang w:eastAsia="ru-RU"/>
        </w:rPr>
        <w:t>могут</w:t>
      </w:r>
      <w:r w:rsidR="004E7E2F">
        <w:rPr>
          <w:color w:val="000000"/>
          <w:sz w:val="24"/>
          <w:szCs w:val="24"/>
          <w:lang w:eastAsia="ru-RU"/>
        </w:rPr>
        <w:t xml:space="preserve"> </w:t>
      </w:r>
      <w:r w:rsidR="00195610" w:rsidRPr="00FB3598">
        <w:rPr>
          <w:color w:val="000000"/>
          <w:sz w:val="24"/>
          <w:szCs w:val="24"/>
          <w:lang w:eastAsia="ru-RU"/>
        </w:rPr>
        <w:t xml:space="preserve">ознакомиться </w:t>
      </w:r>
      <w:r w:rsidR="004E7E2F">
        <w:rPr>
          <w:color w:val="000000"/>
          <w:sz w:val="24"/>
          <w:szCs w:val="24"/>
          <w:lang w:eastAsia="ru-RU"/>
        </w:rPr>
        <w:t>на сайте ООО «</w:t>
      </w:r>
      <w:r w:rsidR="004E7E2F" w:rsidRPr="004E7E2F">
        <w:rPr>
          <w:color w:val="000000"/>
          <w:sz w:val="24"/>
          <w:szCs w:val="24"/>
          <w:lang w:eastAsia="ru-RU"/>
        </w:rPr>
        <w:t>МЕЖДУНАРОДНАЯ АКАДЕМИЯ ОБРАЗОВАНИЯ</w:t>
      </w:r>
      <w:r w:rsidR="004E7E2F">
        <w:rPr>
          <w:color w:val="000000"/>
          <w:sz w:val="24"/>
          <w:szCs w:val="24"/>
          <w:lang w:eastAsia="ru-RU"/>
        </w:rPr>
        <w:t>»</w:t>
      </w:r>
      <w:r w:rsidR="00195610" w:rsidRPr="00FB3598">
        <w:rPr>
          <w:color w:val="000000"/>
          <w:sz w:val="24"/>
          <w:szCs w:val="24"/>
          <w:lang w:eastAsia="ru-RU"/>
        </w:rPr>
        <w:t xml:space="preserve"> с </w:t>
      </w:r>
      <w:r w:rsidR="00195610" w:rsidRPr="00FB3598">
        <w:rPr>
          <w:sz w:val="24"/>
          <w:szCs w:val="24"/>
        </w:rPr>
        <w:t xml:space="preserve">копиями следующих документов: лицензией на осуществление образовательной деятельности, с порядком приема на обучение, с образовательной программой, учебной документацией и другими документами, регламентирующими организацию и осуществление образовательной деятельности по образовательным программам в </w:t>
      </w:r>
      <w:r w:rsidR="004E7E2F" w:rsidRPr="004E7E2F">
        <w:rPr>
          <w:sz w:val="24"/>
          <w:szCs w:val="24"/>
        </w:rPr>
        <w:t>ООО «МЕЖДУНАРОДНАЯ АКАДЕМИЯ ОБРАЗОВАНИЯ»</w:t>
      </w:r>
      <w:r>
        <w:rPr>
          <w:sz w:val="24"/>
          <w:szCs w:val="24"/>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870867">
        <w:rPr>
          <w:b/>
          <w:color w:val="000000"/>
          <w:sz w:val="24"/>
          <w:szCs w:val="24"/>
          <w:lang w:eastAsia="ru-RU"/>
        </w:rPr>
        <w:t>2.</w:t>
      </w:r>
      <w:r w:rsidRPr="00FB3598">
        <w:rPr>
          <w:color w:val="000000"/>
          <w:sz w:val="24"/>
          <w:szCs w:val="24"/>
          <w:lang w:eastAsia="ru-RU"/>
        </w:rPr>
        <w:t xml:space="preserve"> Обучающийся обязан соблюдать требования, установленные в статье 43 Федерального закона от 29 декабря 2012</w:t>
      </w:r>
      <w:r w:rsidR="002F1E97" w:rsidRPr="00FB3598">
        <w:rPr>
          <w:color w:val="000000"/>
          <w:sz w:val="24"/>
          <w:szCs w:val="24"/>
          <w:lang w:eastAsia="ru-RU"/>
        </w:rPr>
        <w:t xml:space="preserve"> </w:t>
      </w:r>
      <w:r w:rsidRPr="00FB3598">
        <w:rPr>
          <w:color w:val="000000"/>
          <w:sz w:val="24"/>
          <w:szCs w:val="24"/>
          <w:lang w:eastAsia="ru-RU"/>
        </w:rPr>
        <w:t>г. №</w:t>
      </w:r>
      <w:r w:rsidR="002F1E97" w:rsidRPr="00FB3598">
        <w:rPr>
          <w:color w:val="000000"/>
          <w:sz w:val="24"/>
          <w:szCs w:val="24"/>
          <w:lang w:eastAsia="ru-RU"/>
        </w:rPr>
        <w:t xml:space="preserve"> </w:t>
      </w:r>
      <w:r w:rsidRPr="00FB3598">
        <w:rPr>
          <w:color w:val="000000"/>
          <w:sz w:val="24"/>
          <w:szCs w:val="24"/>
          <w:lang w:eastAsia="ru-RU"/>
        </w:rPr>
        <w:t>273-ФЗ «Об образовании в Российской Федерации», в том числе:</w:t>
      </w:r>
    </w:p>
    <w:p w:rsidR="00B038DC" w:rsidRPr="00FB3598" w:rsidRDefault="00870867" w:rsidP="00FB3598">
      <w:pPr>
        <w:suppressAutoHyphens w:val="0"/>
        <w:spacing w:line="276" w:lineRule="auto"/>
        <w:jc w:val="both"/>
        <w:rPr>
          <w:color w:val="000000"/>
          <w:sz w:val="24"/>
          <w:szCs w:val="24"/>
          <w:lang w:eastAsia="ru-RU"/>
        </w:rPr>
      </w:pPr>
      <w:r>
        <w:rPr>
          <w:b/>
          <w:color w:val="000000"/>
          <w:sz w:val="24"/>
          <w:szCs w:val="24"/>
          <w:lang w:eastAsia="ru-RU"/>
        </w:rPr>
        <w:t>3.3.3</w:t>
      </w:r>
      <w:r w:rsidR="00B038DC" w:rsidRPr="00FB3598">
        <w:rPr>
          <w:color w:val="000000"/>
          <w:sz w:val="24"/>
          <w:szCs w:val="24"/>
          <w:lang w:eastAsia="ru-RU"/>
        </w:rPr>
        <w:t xml:space="preserve">. </w:t>
      </w:r>
      <w:r w:rsidR="00C4094E" w:rsidRPr="00FB3598">
        <w:rPr>
          <w:color w:val="000000"/>
          <w:sz w:val="24"/>
          <w:szCs w:val="24"/>
          <w:lang w:eastAsia="ru-RU"/>
        </w:rPr>
        <w:t>Обучающийся</w:t>
      </w:r>
      <w:r w:rsidR="00B038DC" w:rsidRPr="00FB3598">
        <w:rPr>
          <w:color w:val="000000"/>
          <w:sz w:val="24"/>
          <w:szCs w:val="24"/>
          <w:lang w:eastAsia="ru-RU"/>
        </w:rPr>
        <w:t xml:space="preserve"> обязан организовать рабочее место для обучения с выходом в сеть Интернет</w:t>
      </w:r>
      <w:r w:rsidR="004E7E2F">
        <w:rPr>
          <w:color w:val="000000"/>
          <w:sz w:val="24"/>
          <w:szCs w:val="24"/>
          <w:lang w:eastAsia="ru-RU"/>
        </w:rPr>
        <w:t>.</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870867">
        <w:rPr>
          <w:b/>
          <w:color w:val="000000"/>
          <w:sz w:val="24"/>
          <w:szCs w:val="24"/>
          <w:lang w:eastAsia="ru-RU"/>
        </w:rPr>
        <w:t>4</w:t>
      </w:r>
      <w:r w:rsidRPr="00FB3598">
        <w:rPr>
          <w:b/>
          <w:color w:val="000000"/>
          <w:sz w:val="24"/>
          <w:szCs w:val="24"/>
          <w:lang w:eastAsia="ru-RU"/>
        </w:rPr>
        <w:t>.</w:t>
      </w:r>
      <w:r w:rsidRPr="00FB3598">
        <w:rPr>
          <w:color w:val="000000"/>
          <w:sz w:val="24"/>
          <w:szCs w:val="24"/>
          <w:lang w:eastAsia="ru-RU"/>
        </w:rPr>
        <w:t xml:space="preserve"> Выполнять задания для подготовки к занятиям, предусмотренным учебным планом, в том числе индивидуальным.</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870867">
        <w:rPr>
          <w:b/>
          <w:color w:val="000000"/>
          <w:sz w:val="24"/>
          <w:szCs w:val="24"/>
          <w:lang w:eastAsia="ru-RU"/>
        </w:rPr>
        <w:t>5</w:t>
      </w:r>
      <w:r w:rsidRPr="00FB3598">
        <w:rPr>
          <w:b/>
          <w:color w:val="000000"/>
          <w:sz w:val="24"/>
          <w:szCs w:val="24"/>
          <w:lang w:eastAsia="ru-RU"/>
        </w:rPr>
        <w:t>.</w:t>
      </w:r>
      <w:r w:rsidRPr="00FB3598">
        <w:rPr>
          <w:color w:val="000000"/>
          <w:sz w:val="24"/>
          <w:szCs w:val="24"/>
          <w:lang w:eastAsia="ru-RU"/>
        </w:rPr>
        <w:t xml:space="preserve"> Обучаться в образовательной организации по образовательной программе с соблюдением требований, установленных </w:t>
      </w:r>
      <w:r w:rsidR="002F1E97" w:rsidRPr="00FB3598">
        <w:rPr>
          <w:color w:val="000000"/>
          <w:sz w:val="24"/>
          <w:szCs w:val="24"/>
          <w:lang w:eastAsia="ru-RU"/>
        </w:rPr>
        <w:t>образовательной программой</w:t>
      </w:r>
      <w:r w:rsidRPr="00FB3598">
        <w:rPr>
          <w:color w:val="000000"/>
          <w:sz w:val="24"/>
          <w:szCs w:val="24"/>
          <w:lang w:eastAsia="ru-RU"/>
        </w:rPr>
        <w:t xml:space="preserve"> и учебным планом, в том числе индивидуальным, Исполнителя.</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3.3.</w:t>
      </w:r>
      <w:r w:rsidR="00870867">
        <w:rPr>
          <w:b/>
          <w:color w:val="000000"/>
          <w:sz w:val="24"/>
          <w:szCs w:val="24"/>
          <w:lang w:eastAsia="ru-RU"/>
        </w:rPr>
        <w:t>6</w:t>
      </w:r>
      <w:r w:rsidRPr="00FB3598">
        <w:rPr>
          <w:b/>
          <w:color w:val="000000"/>
          <w:sz w:val="24"/>
          <w:szCs w:val="24"/>
          <w:lang w:eastAsia="ru-RU"/>
        </w:rPr>
        <w:t>.</w:t>
      </w:r>
      <w:r w:rsidRPr="00FB3598">
        <w:rPr>
          <w:color w:val="000000"/>
          <w:sz w:val="24"/>
          <w:szCs w:val="24"/>
          <w:lang w:eastAsia="ru-RU"/>
        </w:rPr>
        <w:t xml:space="preserve"> Соблюдать требо</w:t>
      </w:r>
      <w:r w:rsidR="004E7E2F">
        <w:rPr>
          <w:color w:val="000000"/>
          <w:sz w:val="24"/>
          <w:szCs w:val="24"/>
          <w:lang w:eastAsia="ru-RU"/>
        </w:rPr>
        <w:t xml:space="preserve">вания учредительных документов </w:t>
      </w:r>
      <w:r w:rsidRPr="00FB3598">
        <w:rPr>
          <w:color w:val="000000"/>
          <w:sz w:val="24"/>
          <w:szCs w:val="24"/>
          <w:lang w:eastAsia="ru-RU"/>
        </w:rPr>
        <w:t>и иные локальные нормативные акты Исполнителя.</w:t>
      </w:r>
    </w:p>
    <w:p w:rsidR="00FD5E73" w:rsidRPr="00FB3598" w:rsidRDefault="002F1E97" w:rsidP="00FB3598">
      <w:pPr>
        <w:suppressAutoHyphens w:val="0"/>
        <w:spacing w:line="276" w:lineRule="auto"/>
        <w:jc w:val="center"/>
        <w:outlineLvl w:val="2"/>
        <w:rPr>
          <w:b/>
          <w:bCs/>
          <w:sz w:val="24"/>
          <w:szCs w:val="24"/>
          <w:lang w:eastAsia="ru-RU"/>
        </w:rPr>
      </w:pPr>
      <w:r w:rsidRPr="00FB3598">
        <w:rPr>
          <w:b/>
          <w:bCs/>
          <w:sz w:val="24"/>
          <w:szCs w:val="24"/>
          <w:lang w:eastAsia="ru-RU"/>
        </w:rPr>
        <w:t>4</w:t>
      </w:r>
      <w:r w:rsidR="00FD5E73" w:rsidRPr="00FB3598">
        <w:rPr>
          <w:b/>
          <w:bCs/>
          <w:sz w:val="24"/>
          <w:szCs w:val="24"/>
          <w:lang w:eastAsia="ru-RU"/>
        </w:rPr>
        <w:t xml:space="preserve">. </w:t>
      </w:r>
      <w:r w:rsidRPr="00FB3598">
        <w:rPr>
          <w:b/>
          <w:bCs/>
          <w:sz w:val="24"/>
          <w:szCs w:val="24"/>
          <w:lang w:eastAsia="ru-RU"/>
        </w:rPr>
        <w:t>СТОИМОСТЬ УСЛУГ, СРОКИ И ПОРЯДОК ИХ ОПЛАТЫ</w:t>
      </w:r>
    </w:p>
    <w:p w:rsidR="00EC620E"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4.1.</w:t>
      </w:r>
      <w:r w:rsidRPr="00FB3598">
        <w:rPr>
          <w:color w:val="000000"/>
          <w:sz w:val="24"/>
          <w:szCs w:val="24"/>
          <w:lang w:eastAsia="ru-RU"/>
        </w:rPr>
        <w:t xml:space="preserve"> Полная стоимость платных образовательных услуг за весь </w:t>
      </w:r>
      <w:r w:rsidR="0011540F" w:rsidRPr="00FB3598">
        <w:rPr>
          <w:color w:val="000000"/>
          <w:sz w:val="24"/>
          <w:szCs w:val="24"/>
          <w:lang w:eastAsia="ru-RU"/>
        </w:rPr>
        <w:t>период обучения</w:t>
      </w:r>
      <w:r w:rsidRPr="00FB3598">
        <w:rPr>
          <w:color w:val="000000"/>
          <w:sz w:val="24"/>
          <w:szCs w:val="24"/>
          <w:lang w:eastAsia="ru-RU"/>
        </w:rPr>
        <w:t xml:space="preserve"> Обучающ</w:t>
      </w:r>
      <w:r w:rsidR="008822AA">
        <w:rPr>
          <w:color w:val="000000"/>
          <w:sz w:val="24"/>
          <w:szCs w:val="24"/>
          <w:lang w:eastAsia="ru-RU"/>
        </w:rPr>
        <w:t>их</w:t>
      </w:r>
      <w:r w:rsidRPr="00FB3598">
        <w:rPr>
          <w:color w:val="000000"/>
          <w:sz w:val="24"/>
          <w:szCs w:val="24"/>
          <w:lang w:eastAsia="ru-RU"/>
        </w:rPr>
        <w:t>ся</w:t>
      </w:r>
      <w:r w:rsidR="008822AA">
        <w:rPr>
          <w:color w:val="000000"/>
          <w:sz w:val="24"/>
          <w:szCs w:val="24"/>
          <w:lang w:eastAsia="ru-RU"/>
        </w:rPr>
        <w:t xml:space="preserve"> Заказчика </w:t>
      </w:r>
      <w:r w:rsidRPr="00FB3598">
        <w:rPr>
          <w:color w:val="000000"/>
          <w:sz w:val="24"/>
          <w:szCs w:val="24"/>
          <w:lang w:eastAsia="ru-RU"/>
        </w:rPr>
        <w:t xml:space="preserve"> составляет </w:t>
      </w:r>
      <w:r w:rsidR="00EC620E">
        <w:rPr>
          <w:b/>
          <w:color w:val="000000"/>
          <w:sz w:val="24"/>
          <w:szCs w:val="24"/>
          <w:lang w:eastAsia="ru-RU"/>
        </w:rPr>
        <w:t>____________</w:t>
      </w:r>
      <w:r w:rsidRPr="00CA3F27">
        <w:rPr>
          <w:color w:val="000000"/>
          <w:sz w:val="24"/>
          <w:szCs w:val="24"/>
          <w:lang w:eastAsia="ru-RU"/>
        </w:rPr>
        <w:t xml:space="preserve"> рублей</w:t>
      </w:r>
      <w:r w:rsidR="00737A34" w:rsidRPr="00CA3F27">
        <w:rPr>
          <w:color w:val="000000"/>
          <w:sz w:val="24"/>
          <w:szCs w:val="24"/>
          <w:lang w:eastAsia="ru-RU"/>
        </w:rPr>
        <w:t xml:space="preserve"> 00 коп.</w:t>
      </w:r>
      <w:r w:rsidR="006E2AF2" w:rsidRPr="00CA3F27">
        <w:rPr>
          <w:color w:val="000000"/>
          <w:sz w:val="24"/>
          <w:szCs w:val="24"/>
          <w:lang w:eastAsia="ru-RU"/>
        </w:rPr>
        <w:t xml:space="preserve"> </w:t>
      </w:r>
      <w:r w:rsidR="002142CF" w:rsidRPr="00CA3F27">
        <w:rPr>
          <w:color w:val="000000"/>
          <w:sz w:val="24"/>
          <w:szCs w:val="24"/>
          <w:lang w:eastAsia="ru-RU"/>
        </w:rPr>
        <w:t>(</w:t>
      </w:r>
      <w:r w:rsidR="00EC620E">
        <w:rPr>
          <w:color w:val="000000"/>
          <w:sz w:val="24"/>
          <w:szCs w:val="24"/>
          <w:lang w:eastAsia="ru-RU"/>
        </w:rPr>
        <w:t>_______________________________</w:t>
      </w:r>
      <w:r w:rsidR="0014181D" w:rsidRPr="00CA3F27">
        <w:rPr>
          <w:color w:val="000000"/>
          <w:sz w:val="24"/>
          <w:szCs w:val="24"/>
          <w:lang w:eastAsia="ru-RU"/>
        </w:rPr>
        <w:t xml:space="preserve">) </w:t>
      </w:r>
      <w:r w:rsidR="006E2AF2" w:rsidRPr="00CA3F27">
        <w:rPr>
          <w:color w:val="000000"/>
          <w:sz w:val="24"/>
          <w:szCs w:val="24"/>
          <w:lang w:eastAsia="ru-RU"/>
        </w:rPr>
        <w:t>рублей.</w:t>
      </w:r>
      <w:r w:rsidR="009A09DC" w:rsidRPr="00FB3598">
        <w:rPr>
          <w:color w:val="000000"/>
          <w:sz w:val="24"/>
          <w:szCs w:val="24"/>
          <w:lang w:eastAsia="ru-RU"/>
        </w:rPr>
        <w:t xml:space="preserve">   </w:t>
      </w:r>
    </w:p>
    <w:p w:rsidR="000114EA" w:rsidRDefault="009A09DC" w:rsidP="00FB3598">
      <w:pPr>
        <w:suppressAutoHyphens w:val="0"/>
        <w:spacing w:line="276" w:lineRule="auto"/>
        <w:jc w:val="both"/>
        <w:rPr>
          <w:color w:val="000000"/>
          <w:sz w:val="24"/>
          <w:szCs w:val="24"/>
          <w:lang w:eastAsia="ru-RU"/>
        </w:rPr>
      </w:pPr>
      <w:r w:rsidRPr="00FB3598">
        <w:rPr>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512"/>
        <w:gridCol w:w="1588"/>
        <w:gridCol w:w="1399"/>
        <w:gridCol w:w="1401"/>
      </w:tblGrid>
      <w:tr w:rsidR="000114EA" w:rsidRPr="00C36B8A" w:rsidTr="00861889">
        <w:tc>
          <w:tcPr>
            <w:tcW w:w="523" w:type="dxa"/>
            <w:shd w:val="clear" w:color="auto" w:fill="auto"/>
          </w:tcPr>
          <w:p w:rsidR="000114EA" w:rsidRPr="00C36B8A" w:rsidRDefault="000114EA" w:rsidP="00EC620E">
            <w:pPr>
              <w:suppressAutoHyphens w:val="0"/>
              <w:jc w:val="both"/>
              <w:rPr>
                <w:b/>
                <w:color w:val="000000"/>
                <w:sz w:val="22"/>
                <w:szCs w:val="22"/>
                <w:highlight w:val="yellow"/>
                <w:lang w:eastAsia="ru-RU"/>
              </w:rPr>
            </w:pPr>
            <w:r w:rsidRPr="00C36B8A">
              <w:rPr>
                <w:b/>
                <w:color w:val="000000"/>
                <w:sz w:val="22"/>
                <w:szCs w:val="22"/>
                <w:lang w:eastAsia="ru-RU"/>
              </w:rPr>
              <w:t>№</w:t>
            </w:r>
          </w:p>
        </w:tc>
        <w:tc>
          <w:tcPr>
            <w:tcW w:w="5593" w:type="dxa"/>
            <w:shd w:val="clear" w:color="auto" w:fill="auto"/>
          </w:tcPr>
          <w:p w:rsidR="000114EA" w:rsidRPr="00C36B8A" w:rsidRDefault="000114EA" w:rsidP="00EC620E">
            <w:pPr>
              <w:suppressAutoHyphens w:val="0"/>
              <w:jc w:val="both"/>
              <w:rPr>
                <w:b/>
                <w:color w:val="000000"/>
                <w:sz w:val="22"/>
                <w:szCs w:val="22"/>
                <w:lang w:eastAsia="ru-RU"/>
              </w:rPr>
            </w:pPr>
            <w:r w:rsidRPr="00C36B8A">
              <w:rPr>
                <w:b/>
                <w:color w:val="000000"/>
                <w:sz w:val="22"/>
                <w:szCs w:val="22"/>
                <w:lang w:eastAsia="ru-RU"/>
              </w:rPr>
              <w:t xml:space="preserve">Наименование </w:t>
            </w:r>
            <w:r>
              <w:rPr>
                <w:b/>
                <w:color w:val="000000"/>
                <w:sz w:val="22"/>
                <w:szCs w:val="22"/>
                <w:lang w:eastAsia="ru-RU"/>
              </w:rPr>
              <w:t>образовательной программы</w:t>
            </w:r>
          </w:p>
        </w:tc>
        <w:tc>
          <w:tcPr>
            <w:tcW w:w="1499" w:type="dxa"/>
            <w:shd w:val="clear" w:color="auto" w:fill="auto"/>
          </w:tcPr>
          <w:p w:rsidR="000114EA" w:rsidRPr="00C36B8A" w:rsidRDefault="000114EA" w:rsidP="00EC620E">
            <w:pPr>
              <w:suppressAutoHyphens w:val="0"/>
              <w:jc w:val="both"/>
              <w:rPr>
                <w:b/>
                <w:color w:val="000000"/>
                <w:sz w:val="22"/>
                <w:szCs w:val="22"/>
                <w:lang w:eastAsia="ru-RU"/>
              </w:rPr>
            </w:pPr>
            <w:r w:rsidRPr="00C36B8A">
              <w:rPr>
                <w:b/>
                <w:color w:val="000000"/>
                <w:sz w:val="22"/>
                <w:szCs w:val="22"/>
                <w:lang w:eastAsia="ru-RU"/>
              </w:rPr>
              <w:t>Количество</w:t>
            </w:r>
            <w:r>
              <w:rPr>
                <w:b/>
                <w:color w:val="000000"/>
                <w:sz w:val="22"/>
                <w:szCs w:val="22"/>
                <w:lang w:eastAsia="ru-RU"/>
              </w:rPr>
              <w:t xml:space="preserve"> обучающихся</w:t>
            </w:r>
          </w:p>
        </w:tc>
        <w:tc>
          <w:tcPr>
            <w:tcW w:w="1401" w:type="dxa"/>
            <w:shd w:val="clear" w:color="auto" w:fill="auto"/>
          </w:tcPr>
          <w:p w:rsidR="000114EA" w:rsidRPr="00C36B8A" w:rsidRDefault="000114EA" w:rsidP="00EC620E">
            <w:pPr>
              <w:suppressAutoHyphens w:val="0"/>
              <w:jc w:val="both"/>
              <w:rPr>
                <w:b/>
                <w:color w:val="000000"/>
                <w:sz w:val="22"/>
                <w:szCs w:val="22"/>
                <w:lang w:eastAsia="ru-RU"/>
              </w:rPr>
            </w:pPr>
            <w:r w:rsidRPr="00C36B8A">
              <w:rPr>
                <w:b/>
                <w:color w:val="000000"/>
                <w:sz w:val="22"/>
                <w:szCs w:val="22"/>
                <w:lang w:eastAsia="ru-RU"/>
              </w:rPr>
              <w:t>Стоимость</w:t>
            </w:r>
          </w:p>
        </w:tc>
        <w:tc>
          <w:tcPr>
            <w:tcW w:w="1405" w:type="dxa"/>
            <w:shd w:val="clear" w:color="auto" w:fill="auto"/>
          </w:tcPr>
          <w:p w:rsidR="000114EA" w:rsidRPr="00C36B8A" w:rsidRDefault="000114EA" w:rsidP="00EC620E">
            <w:pPr>
              <w:suppressAutoHyphens w:val="0"/>
              <w:jc w:val="both"/>
              <w:rPr>
                <w:b/>
                <w:color w:val="000000"/>
                <w:sz w:val="22"/>
                <w:szCs w:val="22"/>
                <w:lang w:eastAsia="ru-RU"/>
              </w:rPr>
            </w:pPr>
            <w:r w:rsidRPr="00C36B8A">
              <w:rPr>
                <w:b/>
                <w:color w:val="000000"/>
                <w:sz w:val="22"/>
                <w:szCs w:val="22"/>
                <w:lang w:eastAsia="ru-RU"/>
              </w:rPr>
              <w:t>Общая стоимость</w:t>
            </w:r>
          </w:p>
        </w:tc>
      </w:tr>
      <w:tr w:rsidR="000114EA" w:rsidRPr="00C36B8A" w:rsidTr="00861889">
        <w:trPr>
          <w:trHeight w:val="343"/>
        </w:trPr>
        <w:tc>
          <w:tcPr>
            <w:tcW w:w="523" w:type="dxa"/>
            <w:shd w:val="clear" w:color="auto" w:fill="auto"/>
          </w:tcPr>
          <w:p w:rsidR="000114EA" w:rsidRDefault="004C00B8" w:rsidP="00EC620E">
            <w:pPr>
              <w:suppressAutoHyphens w:val="0"/>
              <w:jc w:val="both"/>
              <w:rPr>
                <w:color w:val="000000"/>
                <w:sz w:val="20"/>
                <w:szCs w:val="20"/>
                <w:lang w:eastAsia="ru-RU"/>
              </w:rPr>
            </w:pPr>
            <w:r>
              <w:rPr>
                <w:color w:val="000000"/>
                <w:sz w:val="20"/>
                <w:szCs w:val="20"/>
                <w:lang w:eastAsia="ru-RU"/>
              </w:rPr>
              <w:t>1</w:t>
            </w:r>
          </w:p>
        </w:tc>
        <w:tc>
          <w:tcPr>
            <w:tcW w:w="5593" w:type="dxa"/>
            <w:shd w:val="clear" w:color="auto" w:fill="auto"/>
          </w:tcPr>
          <w:p w:rsidR="000114EA" w:rsidRPr="00C04303" w:rsidRDefault="000114EA" w:rsidP="00EC620E">
            <w:pPr>
              <w:rPr>
                <w:sz w:val="20"/>
                <w:szCs w:val="20"/>
              </w:rPr>
            </w:pPr>
          </w:p>
        </w:tc>
        <w:tc>
          <w:tcPr>
            <w:tcW w:w="1499" w:type="dxa"/>
            <w:shd w:val="clear" w:color="auto" w:fill="auto"/>
          </w:tcPr>
          <w:p w:rsidR="000114EA" w:rsidRPr="00C04303" w:rsidRDefault="000114EA" w:rsidP="00EC620E">
            <w:pPr>
              <w:suppressAutoHyphens w:val="0"/>
              <w:jc w:val="both"/>
              <w:rPr>
                <w:color w:val="000000"/>
                <w:sz w:val="20"/>
                <w:szCs w:val="20"/>
                <w:lang w:eastAsia="ru-RU"/>
              </w:rPr>
            </w:pPr>
          </w:p>
        </w:tc>
        <w:tc>
          <w:tcPr>
            <w:tcW w:w="1401" w:type="dxa"/>
            <w:shd w:val="clear" w:color="auto" w:fill="auto"/>
          </w:tcPr>
          <w:p w:rsidR="000114EA" w:rsidRPr="00C04303" w:rsidRDefault="000114EA" w:rsidP="00EC620E">
            <w:pPr>
              <w:suppressAutoHyphens w:val="0"/>
              <w:jc w:val="both"/>
              <w:rPr>
                <w:color w:val="000000"/>
                <w:sz w:val="20"/>
                <w:szCs w:val="20"/>
                <w:lang w:eastAsia="ru-RU"/>
              </w:rPr>
            </w:pPr>
          </w:p>
        </w:tc>
        <w:tc>
          <w:tcPr>
            <w:tcW w:w="1405" w:type="dxa"/>
            <w:shd w:val="clear" w:color="auto" w:fill="auto"/>
          </w:tcPr>
          <w:p w:rsidR="000114EA" w:rsidRPr="00C04303" w:rsidRDefault="000114EA" w:rsidP="00EC620E">
            <w:pPr>
              <w:suppressAutoHyphens w:val="0"/>
              <w:jc w:val="both"/>
              <w:rPr>
                <w:color w:val="000000"/>
                <w:sz w:val="20"/>
                <w:szCs w:val="20"/>
                <w:lang w:eastAsia="ru-RU"/>
              </w:rPr>
            </w:pPr>
          </w:p>
        </w:tc>
      </w:tr>
      <w:tr w:rsidR="000114EA" w:rsidRPr="00C36B8A" w:rsidTr="00861889">
        <w:trPr>
          <w:trHeight w:val="343"/>
        </w:trPr>
        <w:tc>
          <w:tcPr>
            <w:tcW w:w="523" w:type="dxa"/>
            <w:shd w:val="clear" w:color="auto" w:fill="auto"/>
          </w:tcPr>
          <w:p w:rsidR="000114EA" w:rsidRPr="00C04303" w:rsidRDefault="004C00B8" w:rsidP="00EC620E">
            <w:pPr>
              <w:suppressAutoHyphens w:val="0"/>
              <w:jc w:val="both"/>
              <w:rPr>
                <w:color w:val="000000"/>
                <w:sz w:val="20"/>
                <w:szCs w:val="20"/>
                <w:lang w:eastAsia="ru-RU"/>
              </w:rPr>
            </w:pPr>
            <w:r>
              <w:rPr>
                <w:color w:val="000000"/>
                <w:sz w:val="20"/>
                <w:szCs w:val="20"/>
                <w:lang w:eastAsia="ru-RU"/>
              </w:rPr>
              <w:t>2</w:t>
            </w:r>
          </w:p>
        </w:tc>
        <w:tc>
          <w:tcPr>
            <w:tcW w:w="5593" w:type="dxa"/>
            <w:shd w:val="clear" w:color="auto" w:fill="auto"/>
          </w:tcPr>
          <w:p w:rsidR="000114EA" w:rsidRPr="00C04303" w:rsidRDefault="000114EA" w:rsidP="00EC620E">
            <w:pPr>
              <w:rPr>
                <w:sz w:val="20"/>
                <w:szCs w:val="20"/>
              </w:rPr>
            </w:pPr>
          </w:p>
        </w:tc>
        <w:tc>
          <w:tcPr>
            <w:tcW w:w="1499" w:type="dxa"/>
            <w:shd w:val="clear" w:color="auto" w:fill="auto"/>
          </w:tcPr>
          <w:p w:rsidR="000114EA" w:rsidRPr="00C04303" w:rsidRDefault="000114EA" w:rsidP="00EC620E">
            <w:pPr>
              <w:suppressAutoHyphens w:val="0"/>
              <w:jc w:val="both"/>
              <w:rPr>
                <w:color w:val="000000"/>
                <w:sz w:val="20"/>
                <w:szCs w:val="20"/>
                <w:lang w:eastAsia="ru-RU"/>
              </w:rPr>
            </w:pPr>
          </w:p>
        </w:tc>
        <w:tc>
          <w:tcPr>
            <w:tcW w:w="1401" w:type="dxa"/>
            <w:shd w:val="clear" w:color="auto" w:fill="auto"/>
          </w:tcPr>
          <w:p w:rsidR="000114EA" w:rsidRPr="00C04303" w:rsidRDefault="000114EA" w:rsidP="00EC620E">
            <w:pPr>
              <w:suppressAutoHyphens w:val="0"/>
              <w:jc w:val="both"/>
              <w:rPr>
                <w:color w:val="000000"/>
                <w:sz w:val="20"/>
                <w:szCs w:val="20"/>
                <w:lang w:eastAsia="ru-RU"/>
              </w:rPr>
            </w:pPr>
          </w:p>
        </w:tc>
        <w:tc>
          <w:tcPr>
            <w:tcW w:w="1405" w:type="dxa"/>
            <w:shd w:val="clear" w:color="auto" w:fill="auto"/>
          </w:tcPr>
          <w:p w:rsidR="000114EA" w:rsidRPr="00C04303" w:rsidRDefault="000114EA" w:rsidP="00EC620E">
            <w:pPr>
              <w:suppressAutoHyphens w:val="0"/>
              <w:jc w:val="both"/>
              <w:rPr>
                <w:color w:val="000000"/>
                <w:sz w:val="20"/>
                <w:szCs w:val="20"/>
                <w:lang w:eastAsia="ru-RU"/>
              </w:rPr>
            </w:pPr>
          </w:p>
        </w:tc>
      </w:tr>
      <w:tr w:rsidR="000114EA" w:rsidRPr="00C36B8A" w:rsidTr="00861889">
        <w:tc>
          <w:tcPr>
            <w:tcW w:w="523" w:type="dxa"/>
            <w:shd w:val="clear" w:color="auto" w:fill="auto"/>
          </w:tcPr>
          <w:p w:rsidR="000114EA" w:rsidRPr="00C36B8A" w:rsidRDefault="000114EA" w:rsidP="00EC620E">
            <w:pPr>
              <w:suppressAutoHyphens w:val="0"/>
              <w:jc w:val="both"/>
              <w:rPr>
                <w:b/>
                <w:color w:val="000000"/>
                <w:sz w:val="22"/>
                <w:szCs w:val="22"/>
                <w:lang w:eastAsia="ru-RU"/>
              </w:rPr>
            </w:pPr>
          </w:p>
        </w:tc>
        <w:tc>
          <w:tcPr>
            <w:tcW w:w="5593" w:type="dxa"/>
            <w:shd w:val="clear" w:color="auto" w:fill="auto"/>
          </w:tcPr>
          <w:p w:rsidR="000114EA" w:rsidRPr="00C36B8A" w:rsidRDefault="000114EA" w:rsidP="00EC620E">
            <w:pPr>
              <w:suppressAutoHyphens w:val="0"/>
              <w:jc w:val="both"/>
              <w:rPr>
                <w:b/>
                <w:color w:val="000000"/>
                <w:sz w:val="22"/>
                <w:szCs w:val="22"/>
                <w:lang w:eastAsia="ru-RU"/>
              </w:rPr>
            </w:pPr>
            <w:r w:rsidRPr="00C36B8A">
              <w:rPr>
                <w:b/>
                <w:color w:val="000000"/>
                <w:sz w:val="22"/>
                <w:szCs w:val="22"/>
                <w:lang w:eastAsia="ru-RU"/>
              </w:rPr>
              <w:t>ИТОГО ПОЛНАЯ СТОИМОСТЬ</w:t>
            </w:r>
            <w:r>
              <w:rPr>
                <w:b/>
                <w:color w:val="000000"/>
                <w:sz w:val="22"/>
                <w:szCs w:val="22"/>
                <w:lang w:eastAsia="ru-RU"/>
              </w:rPr>
              <w:t xml:space="preserve"> </w:t>
            </w:r>
            <w:r w:rsidRPr="00C36B8A">
              <w:rPr>
                <w:b/>
                <w:color w:val="000000"/>
                <w:sz w:val="22"/>
                <w:szCs w:val="22"/>
                <w:lang w:eastAsia="ru-RU"/>
              </w:rPr>
              <w:t xml:space="preserve">- </w:t>
            </w:r>
          </w:p>
        </w:tc>
        <w:tc>
          <w:tcPr>
            <w:tcW w:w="4305" w:type="dxa"/>
            <w:gridSpan w:val="3"/>
            <w:shd w:val="clear" w:color="auto" w:fill="auto"/>
          </w:tcPr>
          <w:p w:rsidR="000114EA" w:rsidRPr="00C36B8A" w:rsidRDefault="000114EA" w:rsidP="00EC620E">
            <w:pPr>
              <w:suppressAutoHyphens w:val="0"/>
              <w:jc w:val="both"/>
              <w:rPr>
                <w:b/>
                <w:color w:val="000000"/>
                <w:sz w:val="22"/>
                <w:szCs w:val="22"/>
                <w:lang w:eastAsia="ru-RU"/>
              </w:rPr>
            </w:pPr>
          </w:p>
        </w:tc>
      </w:tr>
    </w:tbl>
    <w:p w:rsidR="00DD6545" w:rsidRPr="00FB3598" w:rsidRDefault="009A09DC" w:rsidP="00FB3598">
      <w:pPr>
        <w:suppressAutoHyphens w:val="0"/>
        <w:spacing w:line="276" w:lineRule="auto"/>
        <w:jc w:val="both"/>
        <w:rPr>
          <w:color w:val="000000"/>
          <w:sz w:val="24"/>
          <w:szCs w:val="24"/>
          <w:lang w:eastAsia="ru-RU"/>
        </w:rPr>
      </w:pPr>
      <w:r w:rsidRPr="00FB3598">
        <w:rPr>
          <w:color w:val="000000"/>
          <w:sz w:val="24"/>
          <w:szCs w:val="24"/>
          <w:lang w:eastAsia="ru-RU"/>
        </w:rPr>
        <w:t xml:space="preserve">                                             </w:t>
      </w:r>
    </w:p>
    <w:p w:rsidR="00B038DC" w:rsidRPr="00FB3598" w:rsidRDefault="005241BB" w:rsidP="00FB3598">
      <w:pPr>
        <w:suppressAutoHyphens w:val="0"/>
        <w:spacing w:line="276" w:lineRule="auto"/>
        <w:jc w:val="both"/>
        <w:rPr>
          <w:color w:val="000000"/>
          <w:sz w:val="24"/>
          <w:szCs w:val="24"/>
          <w:lang w:eastAsia="ru-RU"/>
        </w:rPr>
      </w:pPr>
      <w:r w:rsidRPr="00FB3598">
        <w:rPr>
          <w:b/>
          <w:color w:val="000000"/>
          <w:sz w:val="24"/>
          <w:szCs w:val="24"/>
          <w:lang w:eastAsia="ru-RU"/>
        </w:rPr>
        <w:lastRenderedPageBreak/>
        <w:t>4.2.</w:t>
      </w:r>
      <w:r w:rsidRPr="00FB3598">
        <w:rPr>
          <w:color w:val="000000"/>
          <w:sz w:val="24"/>
          <w:szCs w:val="24"/>
          <w:lang w:eastAsia="ru-RU"/>
        </w:rPr>
        <w:t xml:space="preserve">Зачисление производится только после внесения полной оплаты за обучение. </w:t>
      </w:r>
      <w:r w:rsidR="00B038DC" w:rsidRPr="00FB3598">
        <w:rPr>
          <w:color w:val="000000"/>
          <w:sz w:val="24"/>
          <w:szCs w:val="24"/>
          <w:lang w:eastAsia="ru-RU"/>
        </w:rPr>
        <w:t>Оплата производится в безналичном порядке на счет, указанный в разделе 9 настоящего путем 100% предоплаты в течени</w:t>
      </w:r>
      <w:r w:rsidR="00CA3F27">
        <w:rPr>
          <w:color w:val="000000"/>
          <w:sz w:val="24"/>
          <w:szCs w:val="24"/>
          <w:lang w:eastAsia="ru-RU"/>
        </w:rPr>
        <w:t>е</w:t>
      </w:r>
      <w:r w:rsidR="00B038DC" w:rsidRPr="00FB3598">
        <w:rPr>
          <w:color w:val="000000"/>
          <w:sz w:val="24"/>
          <w:szCs w:val="24"/>
          <w:lang w:eastAsia="ru-RU"/>
        </w:rPr>
        <w:t xml:space="preserve"> 5 (пяти) календарных дней с даты получения счета Заказчиком.</w:t>
      </w:r>
    </w:p>
    <w:p w:rsidR="00FD5E73" w:rsidRPr="00FB3598" w:rsidRDefault="005241BB" w:rsidP="00FB3598">
      <w:pPr>
        <w:suppressAutoHyphens w:val="0"/>
        <w:spacing w:line="276" w:lineRule="auto"/>
        <w:jc w:val="both"/>
        <w:rPr>
          <w:color w:val="000000"/>
          <w:sz w:val="24"/>
          <w:szCs w:val="24"/>
          <w:lang w:eastAsia="ru-RU"/>
        </w:rPr>
      </w:pPr>
      <w:r w:rsidRPr="00FB3598">
        <w:rPr>
          <w:b/>
          <w:color w:val="000000"/>
          <w:sz w:val="24"/>
          <w:szCs w:val="24"/>
          <w:lang w:eastAsia="ru-RU"/>
        </w:rPr>
        <w:t>4.3.</w:t>
      </w:r>
      <w:r w:rsidR="00FD5E73" w:rsidRPr="00FB3598">
        <w:rPr>
          <w:color w:val="000000"/>
          <w:sz w:val="24"/>
          <w:szCs w:val="24"/>
          <w:lang w:eastAsia="ru-RU"/>
        </w:rPr>
        <w:t>Увеличение стоимости образовательных услуг после</w:t>
      </w:r>
      <w:r w:rsidR="002F1E97" w:rsidRPr="00FB3598">
        <w:rPr>
          <w:color w:val="000000"/>
          <w:sz w:val="24"/>
          <w:szCs w:val="24"/>
          <w:lang w:eastAsia="ru-RU"/>
        </w:rPr>
        <w:t xml:space="preserve"> </w:t>
      </w:r>
      <w:r w:rsidR="00FD5E73" w:rsidRPr="00FB3598">
        <w:rPr>
          <w:color w:val="000000"/>
          <w:sz w:val="24"/>
          <w:szCs w:val="24"/>
          <w:lang w:eastAsia="ru-RU"/>
        </w:rPr>
        <w:t>заключения</w:t>
      </w:r>
      <w:r w:rsidR="002F1E97" w:rsidRPr="00FB3598">
        <w:rPr>
          <w:color w:val="000000"/>
          <w:sz w:val="24"/>
          <w:szCs w:val="24"/>
          <w:lang w:eastAsia="ru-RU"/>
        </w:rPr>
        <w:t xml:space="preserve"> </w:t>
      </w:r>
      <w:r w:rsidR="00FD5E73" w:rsidRPr="00FB3598">
        <w:rPr>
          <w:color w:val="000000"/>
          <w:sz w:val="24"/>
          <w:szCs w:val="24"/>
          <w:lang w:eastAsia="ru-RU"/>
        </w:rPr>
        <w:t>Договора не допускается</w:t>
      </w:r>
      <w:r w:rsidR="00CA3F27">
        <w:rPr>
          <w:color w:val="000000"/>
          <w:sz w:val="24"/>
          <w:szCs w:val="24"/>
          <w:lang w:eastAsia="ru-RU"/>
        </w:rPr>
        <w:t>.</w:t>
      </w:r>
    </w:p>
    <w:p w:rsidR="00DD6545" w:rsidRDefault="00FD5E73" w:rsidP="00FB3598">
      <w:pPr>
        <w:suppressAutoHyphens w:val="0"/>
        <w:spacing w:line="276" w:lineRule="auto"/>
        <w:jc w:val="both"/>
        <w:rPr>
          <w:sz w:val="24"/>
          <w:szCs w:val="24"/>
        </w:rPr>
      </w:pPr>
      <w:r w:rsidRPr="00FB3598">
        <w:rPr>
          <w:b/>
          <w:color w:val="000000"/>
          <w:sz w:val="24"/>
          <w:szCs w:val="24"/>
          <w:lang w:eastAsia="ru-RU"/>
        </w:rPr>
        <w:t>4.</w:t>
      </w:r>
      <w:r w:rsidR="005241BB" w:rsidRPr="00FB3598">
        <w:rPr>
          <w:b/>
          <w:color w:val="000000"/>
          <w:sz w:val="24"/>
          <w:szCs w:val="24"/>
          <w:lang w:eastAsia="ru-RU"/>
        </w:rPr>
        <w:t>4</w:t>
      </w:r>
      <w:r w:rsidRPr="00FB3598">
        <w:rPr>
          <w:b/>
          <w:color w:val="000000"/>
          <w:sz w:val="24"/>
          <w:szCs w:val="24"/>
          <w:lang w:eastAsia="ru-RU"/>
        </w:rPr>
        <w:t>.</w:t>
      </w:r>
      <w:r w:rsidRPr="00FB3598">
        <w:rPr>
          <w:color w:val="000000"/>
          <w:sz w:val="24"/>
          <w:szCs w:val="24"/>
          <w:lang w:eastAsia="ru-RU"/>
        </w:rPr>
        <w:t xml:space="preserve"> </w:t>
      </w:r>
      <w:r w:rsidR="00DD6545" w:rsidRPr="00FB3598">
        <w:rPr>
          <w:sz w:val="24"/>
          <w:szCs w:val="24"/>
        </w:rPr>
        <w:t xml:space="preserve">Выполненные работы принимаются по Акту приема оказанных услуг, который является подтверждением, </w:t>
      </w:r>
      <w:r w:rsidR="008C4755" w:rsidRPr="00FB3598">
        <w:rPr>
          <w:sz w:val="24"/>
          <w:szCs w:val="24"/>
        </w:rPr>
        <w:t>что услуги</w:t>
      </w:r>
      <w:r w:rsidR="00DD6545" w:rsidRPr="00FB3598">
        <w:rPr>
          <w:sz w:val="24"/>
          <w:szCs w:val="24"/>
        </w:rPr>
        <w:t xml:space="preserve"> </w:t>
      </w:r>
      <w:r w:rsidR="008C4755" w:rsidRPr="00FB3598">
        <w:rPr>
          <w:sz w:val="24"/>
          <w:szCs w:val="24"/>
        </w:rPr>
        <w:t xml:space="preserve">Исполнителем </w:t>
      </w:r>
      <w:r w:rsidR="00DD6545" w:rsidRPr="00FB3598">
        <w:rPr>
          <w:sz w:val="24"/>
          <w:szCs w:val="24"/>
        </w:rPr>
        <w:t xml:space="preserve">выполнены </w:t>
      </w:r>
      <w:r w:rsidR="00D74E03" w:rsidRPr="00FB3598">
        <w:rPr>
          <w:sz w:val="24"/>
          <w:szCs w:val="24"/>
        </w:rPr>
        <w:t xml:space="preserve">в полном объеме </w:t>
      </w:r>
      <w:r w:rsidR="00DD6545" w:rsidRPr="00FB3598">
        <w:rPr>
          <w:sz w:val="24"/>
          <w:szCs w:val="24"/>
        </w:rPr>
        <w:t xml:space="preserve">и </w:t>
      </w:r>
      <w:r w:rsidR="008C4755" w:rsidRPr="00FB3598">
        <w:rPr>
          <w:sz w:val="24"/>
          <w:szCs w:val="24"/>
        </w:rPr>
        <w:t xml:space="preserve">оплата Заказчиком </w:t>
      </w:r>
      <w:r w:rsidR="00DD6545" w:rsidRPr="00FB3598">
        <w:rPr>
          <w:sz w:val="24"/>
          <w:szCs w:val="24"/>
        </w:rPr>
        <w:t xml:space="preserve">произведена в полном объеме. </w:t>
      </w:r>
    </w:p>
    <w:p w:rsidR="00537BBA" w:rsidRPr="00537BBA" w:rsidRDefault="00537BBA" w:rsidP="00FB3598">
      <w:pPr>
        <w:suppressAutoHyphens w:val="0"/>
        <w:spacing w:line="276" w:lineRule="auto"/>
        <w:jc w:val="both"/>
        <w:rPr>
          <w:sz w:val="16"/>
          <w:szCs w:val="16"/>
        </w:rPr>
      </w:pPr>
    </w:p>
    <w:p w:rsidR="00FD5E73" w:rsidRPr="00FB3598" w:rsidRDefault="00D80350" w:rsidP="00FB3598">
      <w:pPr>
        <w:suppressAutoHyphens w:val="0"/>
        <w:spacing w:line="276" w:lineRule="auto"/>
        <w:jc w:val="center"/>
        <w:outlineLvl w:val="2"/>
        <w:rPr>
          <w:b/>
          <w:bCs/>
          <w:sz w:val="24"/>
          <w:szCs w:val="24"/>
          <w:lang w:eastAsia="ru-RU"/>
        </w:rPr>
      </w:pPr>
      <w:r w:rsidRPr="00FB3598">
        <w:rPr>
          <w:b/>
          <w:bCs/>
          <w:sz w:val="24"/>
          <w:szCs w:val="24"/>
          <w:lang w:eastAsia="ru-RU"/>
        </w:rPr>
        <w:t>5. ОСНОВАНИЯ ИЗМЕНЕНИЯ И РАСТОРЖЕНИЯ ДОГОВОРА</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5.1.</w:t>
      </w:r>
      <w:r w:rsidRPr="00FB3598">
        <w:rPr>
          <w:color w:val="000000"/>
          <w:sz w:val="24"/>
          <w:szCs w:val="24"/>
          <w:lang w:eastAsia="ru-RU"/>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5.2.</w:t>
      </w:r>
      <w:r w:rsidRPr="00FB3598">
        <w:rPr>
          <w:color w:val="000000"/>
          <w:sz w:val="24"/>
          <w:szCs w:val="24"/>
          <w:lang w:eastAsia="ru-RU"/>
        </w:rPr>
        <w:t xml:space="preserve"> Настоящий Договор может быть расторгнут по соглашению Сторон.</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5.3.</w:t>
      </w:r>
      <w:r w:rsidRPr="00FB3598">
        <w:rPr>
          <w:color w:val="000000"/>
          <w:sz w:val="24"/>
          <w:szCs w:val="24"/>
          <w:lang w:eastAsia="ru-RU"/>
        </w:rPr>
        <w:t xml:space="preserve"> Настоящий Договор может быть расторгнут по инициативе Исполнителя в одностороннем порядке в случаях:</w:t>
      </w:r>
      <w:r w:rsidR="00185EEE" w:rsidRPr="00FB3598">
        <w:rPr>
          <w:color w:val="000000"/>
          <w:sz w:val="24"/>
          <w:szCs w:val="24"/>
          <w:lang w:eastAsia="ru-RU"/>
        </w:rPr>
        <w:t xml:space="preserve"> </w:t>
      </w:r>
      <w:r w:rsidRPr="00FB3598">
        <w:rPr>
          <w:color w:val="000000"/>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r w:rsidR="00185EEE" w:rsidRPr="00FB3598">
        <w:rPr>
          <w:color w:val="000000"/>
          <w:sz w:val="24"/>
          <w:szCs w:val="24"/>
          <w:lang w:eastAsia="ru-RU"/>
        </w:rPr>
        <w:t xml:space="preserve"> </w:t>
      </w:r>
      <w:r w:rsidRPr="00FB3598">
        <w:rPr>
          <w:color w:val="000000"/>
          <w:sz w:val="24"/>
          <w:szCs w:val="24"/>
          <w:lang w:eastAsia="ru-RU"/>
        </w:rPr>
        <w:t>просрочки оплаты стоимости платных образовательных услуг;</w:t>
      </w:r>
      <w:r w:rsidR="00185EEE" w:rsidRPr="00FB3598">
        <w:rPr>
          <w:color w:val="000000"/>
          <w:sz w:val="24"/>
          <w:szCs w:val="24"/>
          <w:lang w:eastAsia="ru-RU"/>
        </w:rPr>
        <w:t xml:space="preserve"> </w:t>
      </w:r>
      <w:r w:rsidRPr="00FB3598">
        <w:rPr>
          <w:color w:val="000000"/>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00185EEE" w:rsidRPr="00FB3598">
        <w:rPr>
          <w:color w:val="000000"/>
          <w:sz w:val="24"/>
          <w:szCs w:val="24"/>
          <w:lang w:eastAsia="ru-RU"/>
        </w:rPr>
        <w:t xml:space="preserve"> </w:t>
      </w:r>
      <w:r w:rsidRPr="00FB3598">
        <w:rPr>
          <w:color w:val="000000"/>
          <w:sz w:val="24"/>
          <w:szCs w:val="24"/>
          <w:lang w:eastAsia="ru-RU"/>
        </w:rPr>
        <w:t>в иных случаях, предусмотренных законодательством Российской Федерации.</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5.4.</w:t>
      </w:r>
      <w:r w:rsidRPr="00FB3598">
        <w:rPr>
          <w:color w:val="000000"/>
          <w:sz w:val="24"/>
          <w:szCs w:val="24"/>
          <w:lang w:eastAsia="ru-RU"/>
        </w:rPr>
        <w:t xml:space="preserve"> Настоящий Договор расторгается досрочно:</w:t>
      </w:r>
      <w:r w:rsidR="00185EEE" w:rsidRPr="00FB3598">
        <w:rPr>
          <w:color w:val="000000"/>
          <w:sz w:val="24"/>
          <w:szCs w:val="24"/>
          <w:lang w:eastAsia="ru-RU"/>
        </w:rPr>
        <w:t xml:space="preserve"> </w:t>
      </w:r>
      <w:r w:rsidRPr="00FB3598">
        <w:rPr>
          <w:color w:val="000000"/>
          <w:sz w:val="24"/>
          <w:szCs w:val="24"/>
          <w:lang w:eastAsia="ru-RU"/>
        </w:rPr>
        <w:t xml:space="preserve">по инициативе </w:t>
      </w:r>
      <w:r w:rsidR="00632A7E">
        <w:rPr>
          <w:color w:val="000000"/>
          <w:sz w:val="24"/>
          <w:szCs w:val="24"/>
          <w:lang w:eastAsia="ru-RU"/>
        </w:rPr>
        <w:t>Заказчика</w:t>
      </w:r>
      <w:r w:rsidR="008C4755" w:rsidRPr="00FB3598">
        <w:rPr>
          <w:color w:val="000000"/>
          <w:sz w:val="24"/>
          <w:szCs w:val="24"/>
          <w:lang w:eastAsia="ru-RU"/>
        </w:rPr>
        <w:t>,</w:t>
      </w:r>
      <w:r w:rsidRPr="00FB3598">
        <w:rPr>
          <w:color w:val="000000"/>
          <w:sz w:val="24"/>
          <w:szCs w:val="24"/>
          <w:lang w:eastAsia="ru-RU"/>
        </w:rPr>
        <w:t xml:space="preserve"> в том числе в случае перевода Обучающ</w:t>
      </w:r>
      <w:r w:rsidR="00632A7E">
        <w:rPr>
          <w:color w:val="000000"/>
          <w:sz w:val="24"/>
          <w:szCs w:val="24"/>
          <w:lang w:eastAsia="ru-RU"/>
        </w:rPr>
        <w:t>их</w:t>
      </w:r>
      <w:r w:rsidRPr="00FB3598">
        <w:rPr>
          <w:color w:val="000000"/>
          <w:sz w:val="24"/>
          <w:szCs w:val="24"/>
          <w:lang w:eastAsia="ru-RU"/>
        </w:rPr>
        <w:t>ся для продолжения освоения образовательной программы в другую организацию, осуществляющую образовательную деятельность;</w:t>
      </w:r>
      <w:r w:rsidR="00185EEE" w:rsidRPr="00FB3598">
        <w:rPr>
          <w:color w:val="000000"/>
          <w:sz w:val="24"/>
          <w:szCs w:val="24"/>
          <w:lang w:eastAsia="ru-RU"/>
        </w:rPr>
        <w:t xml:space="preserve"> </w:t>
      </w:r>
      <w:r w:rsidR="008C4755" w:rsidRPr="00FB3598">
        <w:rPr>
          <w:color w:val="000000"/>
          <w:sz w:val="24"/>
          <w:szCs w:val="24"/>
          <w:lang w:eastAsia="ru-RU"/>
        </w:rPr>
        <w:t xml:space="preserve"> </w:t>
      </w:r>
      <w:r w:rsidRPr="00FB3598">
        <w:rPr>
          <w:color w:val="000000"/>
          <w:sz w:val="24"/>
          <w:szCs w:val="24"/>
          <w:lang w:eastAsia="ru-RU"/>
        </w:rPr>
        <w:t xml:space="preserve">по инициативе Исполнителя в случае невыполнения </w:t>
      </w:r>
      <w:r w:rsidR="00632A7E">
        <w:rPr>
          <w:color w:val="000000"/>
          <w:sz w:val="24"/>
          <w:szCs w:val="24"/>
          <w:lang w:eastAsia="ru-RU"/>
        </w:rPr>
        <w:t xml:space="preserve">Обучающихся Заказчика </w:t>
      </w:r>
      <w:r w:rsidRPr="00FB3598">
        <w:rPr>
          <w:color w:val="000000"/>
          <w:sz w:val="24"/>
          <w:szCs w:val="24"/>
          <w:lang w:eastAsia="ru-RU"/>
        </w:rPr>
        <w:t>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00185EEE" w:rsidRPr="00FB3598">
        <w:rPr>
          <w:color w:val="000000"/>
          <w:sz w:val="24"/>
          <w:szCs w:val="24"/>
          <w:lang w:eastAsia="ru-RU"/>
        </w:rPr>
        <w:t xml:space="preserve"> </w:t>
      </w:r>
      <w:r w:rsidRPr="00FB3598">
        <w:rPr>
          <w:color w:val="000000"/>
          <w:sz w:val="24"/>
          <w:szCs w:val="24"/>
          <w:lang w:eastAsia="ru-RU"/>
        </w:rPr>
        <w:t xml:space="preserve">по обстоятельствам, не зависящим от воли </w:t>
      </w:r>
      <w:r w:rsidR="00632A7E">
        <w:rPr>
          <w:color w:val="000000"/>
          <w:sz w:val="24"/>
          <w:szCs w:val="24"/>
          <w:lang w:eastAsia="ru-RU"/>
        </w:rPr>
        <w:t>Заказчика</w:t>
      </w:r>
      <w:r w:rsidRPr="00FB3598">
        <w:rPr>
          <w:color w:val="000000"/>
          <w:sz w:val="24"/>
          <w:szCs w:val="24"/>
          <w:lang w:eastAsia="ru-RU"/>
        </w:rPr>
        <w:t xml:space="preserve"> </w:t>
      </w:r>
      <w:r w:rsidR="008C4755" w:rsidRPr="00FB3598">
        <w:rPr>
          <w:color w:val="000000"/>
          <w:sz w:val="24"/>
          <w:szCs w:val="24"/>
          <w:lang w:eastAsia="ru-RU"/>
        </w:rPr>
        <w:t>и</w:t>
      </w:r>
      <w:r w:rsidRPr="00FB3598">
        <w:rPr>
          <w:color w:val="000000"/>
          <w:sz w:val="24"/>
          <w:szCs w:val="24"/>
          <w:lang w:eastAsia="ru-RU"/>
        </w:rPr>
        <w:t xml:space="preserve"> Исполнителя, в том числе в случае ликвидации Исполнителя.</w:t>
      </w:r>
    </w:p>
    <w:p w:rsidR="006E2AF2"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5.5.</w:t>
      </w:r>
      <w:r w:rsidRPr="00FB3598">
        <w:rPr>
          <w:color w:val="000000"/>
          <w:sz w:val="24"/>
          <w:szCs w:val="24"/>
          <w:lang w:eastAsia="ru-RU"/>
        </w:rPr>
        <w:t xml:space="preserve"> Исполнитель вправе отказаться от исполнения обязательств по Договору при условии полного возмещения</w:t>
      </w:r>
      <w:r w:rsidR="00D80350" w:rsidRPr="00FB3598">
        <w:rPr>
          <w:color w:val="000000"/>
          <w:sz w:val="24"/>
          <w:szCs w:val="24"/>
          <w:lang w:eastAsia="ru-RU"/>
        </w:rPr>
        <w:t xml:space="preserve"> </w:t>
      </w:r>
      <w:r w:rsidR="00AD1605">
        <w:rPr>
          <w:color w:val="000000"/>
          <w:sz w:val="24"/>
          <w:szCs w:val="24"/>
          <w:lang w:eastAsia="ru-RU"/>
        </w:rPr>
        <w:t xml:space="preserve">Заказчику </w:t>
      </w:r>
      <w:r w:rsidRPr="00FB3598">
        <w:rPr>
          <w:color w:val="000000"/>
          <w:sz w:val="24"/>
          <w:szCs w:val="24"/>
          <w:lang w:eastAsia="ru-RU"/>
        </w:rPr>
        <w:t>убытков.</w:t>
      </w:r>
    </w:p>
    <w:p w:rsidR="00FD5E73" w:rsidRPr="00FB3598" w:rsidRDefault="00FD5E73" w:rsidP="00FB3598">
      <w:pPr>
        <w:suppressAutoHyphens w:val="0"/>
        <w:spacing w:line="276" w:lineRule="auto"/>
        <w:jc w:val="both"/>
        <w:rPr>
          <w:color w:val="000000"/>
          <w:sz w:val="24"/>
          <w:szCs w:val="24"/>
          <w:lang w:eastAsia="ru-RU"/>
        </w:rPr>
      </w:pPr>
      <w:r w:rsidRPr="00FB3598">
        <w:rPr>
          <w:b/>
          <w:color w:val="000000"/>
          <w:sz w:val="24"/>
          <w:szCs w:val="24"/>
          <w:lang w:eastAsia="ru-RU"/>
        </w:rPr>
        <w:t>5.6.</w:t>
      </w:r>
      <w:r w:rsidRPr="00FB3598">
        <w:rPr>
          <w:color w:val="000000"/>
          <w:sz w:val="24"/>
          <w:szCs w:val="24"/>
          <w:lang w:eastAsia="ru-RU"/>
        </w:rPr>
        <w:t xml:space="preserve"> </w:t>
      </w:r>
      <w:r w:rsidR="00AD1605">
        <w:rPr>
          <w:color w:val="000000"/>
          <w:sz w:val="24"/>
          <w:szCs w:val="24"/>
          <w:lang w:eastAsia="ru-RU"/>
        </w:rPr>
        <w:t>Заказчик</w:t>
      </w:r>
      <w:r w:rsidRPr="00FB3598">
        <w:rPr>
          <w:color w:val="000000"/>
          <w:sz w:val="24"/>
          <w:szCs w:val="24"/>
          <w:lang w:eastAsia="ru-RU"/>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37BBA" w:rsidRPr="00EC620E" w:rsidRDefault="00537BBA" w:rsidP="00FB3598">
      <w:pPr>
        <w:suppressAutoHyphens w:val="0"/>
        <w:spacing w:line="276" w:lineRule="auto"/>
        <w:jc w:val="center"/>
        <w:outlineLvl w:val="2"/>
        <w:rPr>
          <w:b/>
          <w:bCs/>
          <w:sz w:val="12"/>
          <w:szCs w:val="12"/>
          <w:lang w:eastAsia="ru-RU"/>
        </w:rPr>
      </w:pPr>
    </w:p>
    <w:p w:rsidR="003244D5" w:rsidRPr="00FB3598" w:rsidRDefault="00D80350" w:rsidP="00FB3598">
      <w:pPr>
        <w:suppressAutoHyphens w:val="0"/>
        <w:spacing w:line="276" w:lineRule="auto"/>
        <w:jc w:val="center"/>
        <w:outlineLvl w:val="2"/>
        <w:rPr>
          <w:b/>
          <w:bCs/>
          <w:sz w:val="24"/>
          <w:szCs w:val="24"/>
          <w:lang w:eastAsia="ru-RU"/>
        </w:rPr>
      </w:pPr>
      <w:r w:rsidRPr="00FB3598">
        <w:rPr>
          <w:b/>
          <w:bCs/>
          <w:sz w:val="24"/>
          <w:szCs w:val="24"/>
          <w:lang w:eastAsia="ru-RU"/>
        </w:rPr>
        <w:t>6</w:t>
      </w:r>
      <w:r w:rsidR="00FD5E73" w:rsidRPr="00FB3598">
        <w:rPr>
          <w:b/>
          <w:bCs/>
          <w:sz w:val="24"/>
          <w:szCs w:val="24"/>
          <w:lang w:eastAsia="ru-RU"/>
        </w:rPr>
        <w:t xml:space="preserve">. </w:t>
      </w:r>
      <w:r w:rsidR="003244D5" w:rsidRPr="00FB3598">
        <w:rPr>
          <w:b/>
          <w:bCs/>
          <w:sz w:val="24"/>
          <w:szCs w:val="24"/>
          <w:lang w:eastAsia="ru-RU"/>
        </w:rPr>
        <w:t>ОТВЕТСТВЕННОСТЬ ИСПОЛНИТЕЛЯ, ОБУЧАЮЩЕГОСЯ</w:t>
      </w:r>
      <w:r w:rsidR="00251EA7">
        <w:rPr>
          <w:b/>
          <w:bCs/>
          <w:sz w:val="24"/>
          <w:szCs w:val="24"/>
          <w:lang w:eastAsia="ru-RU"/>
        </w:rPr>
        <w:t>, ЗАКАЗЧИКА</w:t>
      </w:r>
    </w:p>
    <w:p w:rsidR="00FD5E73" w:rsidRPr="00FB3598" w:rsidRDefault="00FD5E73" w:rsidP="00EF238B">
      <w:pPr>
        <w:suppressAutoHyphens w:val="0"/>
        <w:spacing w:line="276" w:lineRule="auto"/>
        <w:jc w:val="both"/>
        <w:outlineLvl w:val="2"/>
        <w:rPr>
          <w:color w:val="000000"/>
          <w:sz w:val="24"/>
          <w:szCs w:val="24"/>
          <w:lang w:eastAsia="ru-RU"/>
        </w:rPr>
      </w:pPr>
      <w:r w:rsidRPr="00FB3598">
        <w:rPr>
          <w:b/>
          <w:color w:val="000000"/>
          <w:sz w:val="24"/>
          <w:szCs w:val="24"/>
          <w:lang w:eastAsia="ru-RU"/>
        </w:rPr>
        <w:t>6.1.</w:t>
      </w:r>
      <w:r w:rsidRPr="00FB3598">
        <w:rPr>
          <w:color w:val="000000"/>
          <w:sz w:val="24"/>
          <w:szCs w:val="24"/>
          <w:lang w:eastAsia="ru-RU"/>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6.2.</w:t>
      </w:r>
      <w:r w:rsidRPr="00FB3598">
        <w:rPr>
          <w:color w:val="000000"/>
          <w:sz w:val="24"/>
          <w:szCs w:val="24"/>
          <w:lang w:eastAsia="ru-RU"/>
        </w:rPr>
        <w:t xml:space="preserve">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w:t>
      </w:r>
      <w:r w:rsidR="00F943AB">
        <w:rPr>
          <w:color w:val="000000"/>
          <w:sz w:val="24"/>
          <w:szCs w:val="24"/>
          <w:lang w:eastAsia="ru-RU"/>
        </w:rPr>
        <w:t>Заказчик</w:t>
      </w:r>
      <w:r w:rsidRPr="00FB3598">
        <w:rPr>
          <w:color w:val="000000"/>
          <w:sz w:val="24"/>
          <w:szCs w:val="24"/>
          <w:lang w:eastAsia="ru-RU"/>
        </w:rPr>
        <w:t xml:space="preserve"> вправе по своему выбору потребовать:</w:t>
      </w:r>
      <w:r w:rsidR="00185EEE" w:rsidRPr="00FB3598">
        <w:rPr>
          <w:color w:val="000000"/>
          <w:sz w:val="24"/>
          <w:szCs w:val="24"/>
          <w:lang w:eastAsia="ru-RU"/>
        </w:rPr>
        <w:t xml:space="preserve"> с</w:t>
      </w:r>
      <w:r w:rsidRPr="00FB3598">
        <w:rPr>
          <w:color w:val="000000"/>
          <w:sz w:val="24"/>
          <w:szCs w:val="24"/>
          <w:lang w:eastAsia="ru-RU"/>
        </w:rPr>
        <w:t>оразмерного уменьшения стоимости оказанной образовательной услуги;</w:t>
      </w:r>
      <w:r w:rsidR="00185EEE" w:rsidRPr="00FB3598">
        <w:rPr>
          <w:color w:val="000000"/>
          <w:sz w:val="24"/>
          <w:szCs w:val="24"/>
          <w:lang w:eastAsia="ru-RU"/>
        </w:rPr>
        <w:t xml:space="preserve"> в</w:t>
      </w:r>
      <w:r w:rsidRPr="00FB3598">
        <w:rPr>
          <w:color w:val="000000"/>
          <w:sz w:val="24"/>
          <w:szCs w:val="24"/>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6.3.</w:t>
      </w:r>
      <w:r w:rsidRPr="00FB3598">
        <w:rPr>
          <w:color w:val="000000"/>
          <w:sz w:val="24"/>
          <w:szCs w:val="24"/>
          <w:lang w:eastAsia="ru-RU"/>
        </w:rPr>
        <w:t xml:space="preserve"> </w:t>
      </w:r>
      <w:r w:rsidR="00F943AB">
        <w:rPr>
          <w:color w:val="000000"/>
          <w:sz w:val="24"/>
          <w:szCs w:val="24"/>
          <w:lang w:eastAsia="ru-RU"/>
        </w:rPr>
        <w:t>Заказчик</w:t>
      </w:r>
      <w:r w:rsidRPr="00FB3598">
        <w:rPr>
          <w:color w:val="000000"/>
          <w:sz w:val="24"/>
          <w:szCs w:val="24"/>
          <w:lang w:eastAsia="ru-RU"/>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w:t>
      </w:r>
      <w:r w:rsidR="00185EEE" w:rsidRPr="00FB3598">
        <w:rPr>
          <w:color w:val="000000"/>
          <w:sz w:val="24"/>
          <w:szCs w:val="24"/>
          <w:lang w:eastAsia="ru-RU"/>
        </w:rPr>
        <w:t xml:space="preserve"> </w:t>
      </w:r>
      <w:r w:rsidRPr="00FB3598">
        <w:rPr>
          <w:color w:val="000000"/>
          <w:sz w:val="24"/>
          <w:szCs w:val="24"/>
          <w:lang w:eastAsia="ru-RU"/>
        </w:rPr>
        <w:t xml:space="preserve"> </w:t>
      </w:r>
      <w:r w:rsidR="00F943AB">
        <w:rPr>
          <w:color w:val="000000"/>
          <w:sz w:val="24"/>
          <w:szCs w:val="24"/>
          <w:lang w:eastAsia="ru-RU"/>
        </w:rPr>
        <w:t>Заказчик</w:t>
      </w:r>
      <w:r w:rsidRPr="00FB3598">
        <w:rPr>
          <w:color w:val="000000"/>
          <w:sz w:val="24"/>
          <w:szCs w:val="24"/>
          <w:lang w:eastAsia="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6.4.</w:t>
      </w:r>
      <w:r w:rsidRPr="00FB3598">
        <w:rPr>
          <w:color w:val="000000"/>
          <w:sz w:val="24"/>
          <w:szCs w:val="24"/>
          <w:lang w:eastAsia="ru-RU"/>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r w:rsidR="00F943AB">
        <w:rPr>
          <w:color w:val="000000"/>
          <w:sz w:val="24"/>
          <w:szCs w:val="24"/>
          <w:lang w:eastAsia="ru-RU"/>
        </w:rPr>
        <w:t>Заказчик</w:t>
      </w:r>
      <w:r w:rsidRPr="00FB3598">
        <w:rPr>
          <w:color w:val="000000"/>
          <w:sz w:val="24"/>
          <w:szCs w:val="24"/>
          <w:lang w:eastAsia="ru-RU"/>
        </w:rPr>
        <w:t xml:space="preserve"> вправе по своему выбору:</w:t>
      </w:r>
      <w:r w:rsidR="00185EEE" w:rsidRPr="00FB3598">
        <w:rPr>
          <w:color w:val="000000"/>
          <w:sz w:val="24"/>
          <w:szCs w:val="24"/>
          <w:lang w:eastAsia="ru-RU"/>
        </w:rPr>
        <w:t xml:space="preserve"> н</w:t>
      </w:r>
      <w:r w:rsidRPr="00FB3598">
        <w:rPr>
          <w:color w:val="000000"/>
          <w:sz w:val="24"/>
          <w:szCs w:val="24"/>
          <w:lang w:eastAsia="ru-RU"/>
        </w:rPr>
        <w:t xml:space="preserve">азначить Исполнителю </w:t>
      </w:r>
      <w:r w:rsidRPr="00FB3598">
        <w:rPr>
          <w:color w:val="000000"/>
          <w:sz w:val="24"/>
          <w:szCs w:val="24"/>
          <w:lang w:eastAsia="ru-RU"/>
        </w:rPr>
        <w:lastRenderedPageBreak/>
        <w:t>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00185EEE" w:rsidRPr="00FB3598">
        <w:rPr>
          <w:color w:val="000000"/>
          <w:sz w:val="24"/>
          <w:szCs w:val="24"/>
          <w:lang w:eastAsia="ru-RU"/>
        </w:rPr>
        <w:t xml:space="preserve"> п</w:t>
      </w:r>
      <w:r w:rsidRPr="00FB3598">
        <w:rPr>
          <w:color w:val="000000"/>
          <w:sz w:val="24"/>
          <w:szCs w:val="24"/>
          <w:lang w:eastAsia="ru-RU"/>
        </w:rPr>
        <w:t xml:space="preserve">оручить оказать образовательную услугу третьим лицам за разумную цену и потребовать от Исполнителя возмещения понесенных расходов; </w:t>
      </w:r>
      <w:r w:rsidR="00185EEE" w:rsidRPr="00FB3598">
        <w:rPr>
          <w:color w:val="000000"/>
          <w:sz w:val="24"/>
          <w:szCs w:val="24"/>
          <w:lang w:eastAsia="ru-RU"/>
        </w:rPr>
        <w:t>п</w:t>
      </w:r>
      <w:r w:rsidRPr="00FB3598">
        <w:rPr>
          <w:color w:val="000000"/>
          <w:sz w:val="24"/>
          <w:szCs w:val="24"/>
          <w:lang w:eastAsia="ru-RU"/>
        </w:rPr>
        <w:t>отребовать уменьшения стоимости образовательной услуги;</w:t>
      </w:r>
      <w:r w:rsidR="00185EEE" w:rsidRPr="00FB3598">
        <w:rPr>
          <w:color w:val="000000"/>
          <w:sz w:val="24"/>
          <w:szCs w:val="24"/>
          <w:lang w:eastAsia="ru-RU"/>
        </w:rPr>
        <w:t xml:space="preserve"> р</w:t>
      </w:r>
      <w:r w:rsidRPr="00FB3598">
        <w:rPr>
          <w:color w:val="000000"/>
          <w:sz w:val="24"/>
          <w:szCs w:val="24"/>
          <w:lang w:eastAsia="ru-RU"/>
        </w:rPr>
        <w:t>асторгнуть Договор.</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6.5.</w:t>
      </w:r>
      <w:r w:rsidR="000A7261">
        <w:rPr>
          <w:color w:val="000000"/>
          <w:sz w:val="24"/>
          <w:szCs w:val="24"/>
          <w:lang w:eastAsia="ru-RU"/>
        </w:rPr>
        <w:t xml:space="preserve"> Заказчик</w:t>
      </w:r>
      <w:r w:rsidRPr="00FB3598">
        <w:rPr>
          <w:color w:val="000000"/>
          <w:sz w:val="24"/>
          <w:szCs w:val="24"/>
          <w:lang w:eastAsia="ru-RU"/>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w:t>
      </w:r>
    </w:p>
    <w:p w:rsidR="008C4755" w:rsidRPr="00537BBA" w:rsidRDefault="008C4755" w:rsidP="00EF238B">
      <w:pPr>
        <w:suppressAutoHyphens w:val="0"/>
        <w:spacing w:line="276" w:lineRule="auto"/>
        <w:jc w:val="both"/>
        <w:rPr>
          <w:color w:val="000000"/>
          <w:sz w:val="16"/>
          <w:szCs w:val="16"/>
          <w:lang w:eastAsia="ru-RU"/>
        </w:rPr>
      </w:pPr>
    </w:p>
    <w:p w:rsidR="00FD5E73" w:rsidRPr="00FB3598" w:rsidRDefault="003244D5" w:rsidP="00EF238B">
      <w:pPr>
        <w:suppressAutoHyphens w:val="0"/>
        <w:spacing w:line="276" w:lineRule="auto"/>
        <w:jc w:val="center"/>
        <w:outlineLvl w:val="2"/>
        <w:rPr>
          <w:b/>
          <w:bCs/>
          <w:sz w:val="24"/>
          <w:szCs w:val="24"/>
          <w:lang w:eastAsia="ru-RU"/>
        </w:rPr>
      </w:pPr>
      <w:r w:rsidRPr="00FB3598">
        <w:rPr>
          <w:b/>
          <w:bCs/>
          <w:sz w:val="24"/>
          <w:szCs w:val="24"/>
          <w:lang w:eastAsia="ru-RU"/>
        </w:rPr>
        <w:t>7</w:t>
      </w:r>
      <w:r w:rsidR="00FD5E73" w:rsidRPr="00FB3598">
        <w:rPr>
          <w:b/>
          <w:bCs/>
          <w:sz w:val="24"/>
          <w:szCs w:val="24"/>
          <w:lang w:eastAsia="ru-RU"/>
        </w:rPr>
        <w:t xml:space="preserve">. </w:t>
      </w:r>
      <w:r w:rsidRPr="00FB3598">
        <w:rPr>
          <w:b/>
          <w:bCs/>
          <w:sz w:val="24"/>
          <w:szCs w:val="24"/>
          <w:lang w:eastAsia="ru-RU"/>
        </w:rPr>
        <w:t>СРОК ДЕЙСТВИЯ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7.1.</w:t>
      </w:r>
      <w:r w:rsidRPr="00FB3598">
        <w:rPr>
          <w:color w:val="000000"/>
          <w:sz w:val="24"/>
          <w:szCs w:val="24"/>
          <w:lang w:eastAsia="ru-RU"/>
        </w:rPr>
        <w:t xml:space="preserve"> Настоящий Договор вступает в силу со дня его заключения Сторонами и действует до полного исполнения Сторонами обязательств.</w:t>
      </w:r>
    </w:p>
    <w:p w:rsidR="00B31FEA" w:rsidRPr="00537BBA" w:rsidRDefault="00B31FEA" w:rsidP="00EF238B">
      <w:pPr>
        <w:suppressAutoHyphens w:val="0"/>
        <w:spacing w:line="276" w:lineRule="auto"/>
        <w:jc w:val="both"/>
        <w:rPr>
          <w:color w:val="000000"/>
          <w:sz w:val="16"/>
          <w:szCs w:val="16"/>
          <w:lang w:eastAsia="ru-RU"/>
        </w:rPr>
      </w:pPr>
    </w:p>
    <w:p w:rsidR="00FD5E73" w:rsidRPr="00FB3598" w:rsidRDefault="003244D5" w:rsidP="00EF238B">
      <w:pPr>
        <w:suppressAutoHyphens w:val="0"/>
        <w:spacing w:line="276" w:lineRule="auto"/>
        <w:jc w:val="center"/>
        <w:outlineLvl w:val="2"/>
        <w:rPr>
          <w:b/>
          <w:bCs/>
          <w:sz w:val="24"/>
          <w:szCs w:val="24"/>
          <w:lang w:eastAsia="ru-RU"/>
        </w:rPr>
      </w:pPr>
      <w:r w:rsidRPr="00FB3598">
        <w:rPr>
          <w:b/>
          <w:bCs/>
          <w:sz w:val="24"/>
          <w:szCs w:val="24"/>
          <w:lang w:eastAsia="ru-RU"/>
        </w:rPr>
        <w:t>8</w:t>
      </w:r>
      <w:r w:rsidR="00FD5E73" w:rsidRPr="00FB3598">
        <w:rPr>
          <w:b/>
          <w:bCs/>
          <w:sz w:val="24"/>
          <w:szCs w:val="24"/>
          <w:lang w:eastAsia="ru-RU"/>
        </w:rPr>
        <w:t xml:space="preserve">. </w:t>
      </w:r>
      <w:r w:rsidRPr="00FB3598">
        <w:rPr>
          <w:b/>
          <w:bCs/>
          <w:sz w:val="24"/>
          <w:szCs w:val="24"/>
          <w:lang w:eastAsia="ru-RU"/>
        </w:rPr>
        <w:t>ЗАКЛЮЧИТЕЛЬНЫЕ ПОЛОЖЕНИЯ</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8.1.</w:t>
      </w:r>
      <w:r w:rsidRPr="00FB3598">
        <w:rPr>
          <w:color w:val="000000"/>
          <w:sz w:val="24"/>
          <w:szCs w:val="24"/>
          <w:lang w:eastAsia="ru-RU"/>
        </w:rPr>
        <w:t xml:space="preserve"> Сведения, указанные в настоящем Договоре, соответствуют информации, размещенной на официальном сайте Исполнителя в сети «Интернет» </w:t>
      </w:r>
      <w:r w:rsidR="00B87E24" w:rsidRPr="00B87E24">
        <w:rPr>
          <w:sz w:val="24"/>
          <w:szCs w:val="24"/>
          <w:lang w:val="en-US"/>
        </w:rPr>
        <w:t>https</w:t>
      </w:r>
      <w:r w:rsidR="00B87E24" w:rsidRPr="00B87E24">
        <w:rPr>
          <w:sz w:val="24"/>
          <w:szCs w:val="24"/>
        </w:rPr>
        <w:t>://</w:t>
      </w:r>
      <w:r w:rsidR="00B87E24" w:rsidRPr="00B87E24">
        <w:rPr>
          <w:sz w:val="24"/>
          <w:szCs w:val="24"/>
          <w:lang w:val="en-US"/>
        </w:rPr>
        <w:t>akadobr</w:t>
      </w:r>
      <w:r w:rsidR="00B87E24" w:rsidRPr="00B87E24">
        <w:rPr>
          <w:sz w:val="24"/>
          <w:szCs w:val="24"/>
        </w:rPr>
        <w:t>.</w:t>
      </w:r>
      <w:r w:rsidR="00B87E24" w:rsidRPr="00B87E24">
        <w:rPr>
          <w:sz w:val="24"/>
          <w:szCs w:val="24"/>
          <w:lang w:val="en-US"/>
        </w:rPr>
        <w:t>ru</w:t>
      </w:r>
      <w:r w:rsidR="00B87E24" w:rsidRPr="00B87E24">
        <w:rPr>
          <w:sz w:val="24"/>
          <w:szCs w:val="24"/>
        </w:rPr>
        <w:t>/</w:t>
      </w:r>
      <w:r w:rsidR="00B87E24">
        <w:rPr>
          <w:sz w:val="24"/>
          <w:szCs w:val="24"/>
        </w:rPr>
        <w:t xml:space="preserve"> </w:t>
      </w:r>
      <w:r w:rsidR="00C103C7">
        <w:rPr>
          <w:sz w:val="24"/>
          <w:szCs w:val="24"/>
        </w:rPr>
        <w:t>(свидетельство о регистрации СМИ</w:t>
      </w:r>
      <w:r w:rsidR="00C103C7" w:rsidRPr="00C103C7">
        <w:rPr>
          <w:sz w:val="24"/>
          <w:szCs w:val="24"/>
        </w:rPr>
        <w:t>: серия Эл  № ФС77-85366 от 19    мая  2023 г.</w:t>
      </w:r>
      <w:r w:rsidR="00C103C7">
        <w:rPr>
          <w:sz w:val="24"/>
          <w:szCs w:val="24"/>
        </w:rPr>
        <w:t xml:space="preserve">) </w:t>
      </w:r>
      <w:r w:rsidRPr="00FB3598">
        <w:rPr>
          <w:color w:val="000000"/>
          <w:sz w:val="24"/>
          <w:szCs w:val="24"/>
          <w:lang w:eastAsia="ru-RU"/>
        </w:rPr>
        <w:t>на дату заключения настоящего Договора.</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8.2.</w:t>
      </w:r>
      <w:r w:rsidRPr="00FB3598">
        <w:rPr>
          <w:color w:val="000000"/>
          <w:sz w:val="24"/>
          <w:szCs w:val="24"/>
          <w:lang w:eastAsia="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D5E73" w:rsidRPr="00FB3598"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8.3.</w:t>
      </w:r>
      <w:r w:rsidRPr="00FB3598">
        <w:rPr>
          <w:color w:val="000000"/>
          <w:sz w:val="24"/>
          <w:szCs w:val="24"/>
          <w:lang w:eastAsia="ru-RU"/>
        </w:rPr>
        <w:t xml:space="preserve"> Настоящий Договор составлен в </w:t>
      </w:r>
      <w:r w:rsidR="0098795D" w:rsidRPr="00FB3598">
        <w:rPr>
          <w:color w:val="000000"/>
          <w:sz w:val="24"/>
          <w:szCs w:val="24"/>
          <w:lang w:eastAsia="ru-RU"/>
        </w:rPr>
        <w:t>2</w:t>
      </w:r>
      <w:r w:rsidRPr="00FB3598">
        <w:rPr>
          <w:color w:val="000000"/>
          <w:sz w:val="24"/>
          <w:szCs w:val="24"/>
          <w:lang w:eastAsia="ru-RU"/>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E1A19" w:rsidRDefault="00FD5E73" w:rsidP="00EF238B">
      <w:pPr>
        <w:suppressAutoHyphens w:val="0"/>
        <w:spacing w:line="276" w:lineRule="auto"/>
        <w:jc w:val="both"/>
        <w:rPr>
          <w:color w:val="000000"/>
          <w:sz w:val="24"/>
          <w:szCs w:val="24"/>
          <w:lang w:eastAsia="ru-RU"/>
        </w:rPr>
      </w:pPr>
      <w:r w:rsidRPr="00FB3598">
        <w:rPr>
          <w:b/>
          <w:color w:val="000000"/>
          <w:sz w:val="24"/>
          <w:szCs w:val="24"/>
          <w:lang w:eastAsia="ru-RU"/>
        </w:rPr>
        <w:t>8.4</w:t>
      </w:r>
      <w:r w:rsidRPr="00FB3598">
        <w:rPr>
          <w:color w:val="000000"/>
          <w:sz w:val="24"/>
          <w:szCs w:val="24"/>
          <w:lang w:eastAsia="ru-RU"/>
        </w:rPr>
        <w:t>. Изменения Договора оформляются дополнительными соглашениями к Договору.</w:t>
      </w:r>
    </w:p>
    <w:p w:rsidR="00702B7D" w:rsidRPr="00FB3598" w:rsidRDefault="00702B7D" w:rsidP="00EF238B">
      <w:pPr>
        <w:suppressAutoHyphens w:val="0"/>
        <w:spacing w:line="276" w:lineRule="auto"/>
        <w:jc w:val="both"/>
        <w:rPr>
          <w:color w:val="000000"/>
          <w:sz w:val="24"/>
          <w:szCs w:val="24"/>
          <w:lang w:eastAsia="ru-RU"/>
        </w:rPr>
      </w:pPr>
      <w:r w:rsidRPr="00D53A94">
        <w:rPr>
          <w:b/>
          <w:color w:val="000000"/>
          <w:sz w:val="24"/>
          <w:szCs w:val="24"/>
          <w:lang w:eastAsia="ru-RU"/>
        </w:rPr>
        <w:t>8.5.</w:t>
      </w:r>
      <w:r>
        <w:rPr>
          <w:color w:val="000000"/>
          <w:sz w:val="24"/>
          <w:szCs w:val="24"/>
          <w:lang w:eastAsia="ru-RU"/>
        </w:rPr>
        <w:t xml:space="preserve"> Приложения №1, №2</w:t>
      </w:r>
      <w:r w:rsidR="00664174">
        <w:rPr>
          <w:color w:val="000000"/>
          <w:sz w:val="24"/>
          <w:szCs w:val="24"/>
          <w:lang w:eastAsia="ru-RU"/>
        </w:rPr>
        <w:t>, №3, №4</w:t>
      </w:r>
      <w:r>
        <w:rPr>
          <w:color w:val="000000"/>
          <w:sz w:val="24"/>
          <w:szCs w:val="24"/>
          <w:lang w:eastAsia="ru-RU"/>
        </w:rPr>
        <w:t xml:space="preserve"> являются неотъемлемой частью данного Договора.</w:t>
      </w:r>
    </w:p>
    <w:p w:rsidR="00825D96" w:rsidRPr="00537BBA" w:rsidRDefault="00825D96" w:rsidP="00FB3598">
      <w:pPr>
        <w:suppressAutoHyphens w:val="0"/>
        <w:spacing w:line="276" w:lineRule="auto"/>
        <w:jc w:val="both"/>
        <w:rPr>
          <w:color w:val="000000"/>
          <w:sz w:val="16"/>
          <w:szCs w:val="16"/>
          <w:lang w:eastAsia="ru-RU"/>
        </w:rPr>
      </w:pPr>
    </w:p>
    <w:p w:rsidR="00FD5E73" w:rsidRDefault="003244D5" w:rsidP="00FB3598">
      <w:pPr>
        <w:suppressAutoHyphens w:val="0"/>
        <w:spacing w:line="276" w:lineRule="auto"/>
        <w:jc w:val="center"/>
        <w:outlineLvl w:val="2"/>
        <w:rPr>
          <w:b/>
          <w:bCs/>
          <w:sz w:val="24"/>
          <w:szCs w:val="24"/>
          <w:lang w:eastAsia="ru-RU"/>
        </w:rPr>
      </w:pPr>
      <w:r w:rsidRPr="00185EEE">
        <w:rPr>
          <w:b/>
          <w:bCs/>
          <w:sz w:val="24"/>
          <w:szCs w:val="24"/>
          <w:lang w:eastAsia="ru-RU"/>
        </w:rPr>
        <w:t>9. АДРЕСА И РЕКВИЗИТЫ СТОРОН</w:t>
      </w:r>
    </w:p>
    <w:tbl>
      <w:tblPr>
        <w:tblW w:w="0" w:type="auto"/>
        <w:tblLook w:val="04A0" w:firstRow="1" w:lastRow="0" w:firstColumn="1" w:lastColumn="0" w:noHBand="0" w:noVBand="1"/>
      </w:tblPr>
      <w:tblGrid>
        <w:gridCol w:w="5210"/>
        <w:gridCol w:w="5211"/>
      </w:tblGrid>
      <w:tr w:rsidR="00185EEE" w:rsidRPr="00335715" w:rsidTr="00335715">
        <w:trPr>
          <w:trHeight w:val="4684"/>
        </w:trPr>
        <w:tc>
          <w:tcPr>
            <w:tcW w:w="5210" w:type="dxa"/>
            <w:shd w:val="clear" w:color="auto" w:fill="auto"/>
          </w:tcPr>
          <w:p w:rsidR="00185EEE" w:rsidRDefault="00185EEE" w:rsidP="00427382">
            <w:pPr>
              <w:suppressAutoHyphens w:val="0"/>
              <w:outlineLvl w:val="2"/>
              <w:rPr>
                <w:b/>
                <w:bCs/>
                <w:sz w:val="24"/>
                <w:szCs w:val="24"/>
                <w:lang w:eastAsia="ru-RU"/>
              </w:rPr>
            </w:pPr>
            <w:r w:rsidRPr="00335715">
              <w:rPr>
                <w:b/>
                <w:bCs/>
                <w:sz w:val="24"/>
                <w:szCs w:val="24"/>
                <w:lang w:eastAsia="ru-RU"/>
              </w:rPr>
              <w:t>ИСПОЛНИТЕЛЬ</w:t>
            </w:r>
          </w:p>
          <w:p w:rsidR="00427382" w:rsidRDefault="00427382" w:rsidP="00427382">
            <w:pPr>
              <w:suppressAutoHyphens w:val="0"/>
              <w:outlineLvl w:val="2"/>
              <w:rPr>
                <w:bCs/>
                <w:sz w:val="24"/>
                <w:szCs w:val="24"/>
                <w:lang w:eastAsia="ru-RU"/>
              </w:rPr>
            </w:pPr>
            <w:r w:rsidRPr="00427382">
              <w:rPr>
                <w:bCs/>
                <w:sz w:val="24"/>
                <w:szCs w:val="24"/>
                <w:lang w:eastAsia="ru-RU"/>
              </w:rPr>
              <w:t xml:space="preserve">Общество с ограниченной ответственностью </w:t>
            </w:r>
          </w:p>
          <w:p w:rsidR="00427382" w:rsidRDefault="00427382" w:rsidP="00427382">
            <w:pPr>
              <w:suppressAutoHyphens w:val="0"/>
              <w:outlineLvl w:val="2"/>
              <w:rPr>
                <w:bCs/>
                <w:sz w:val="24"/>
                <w:szCs w:val="24"/>
                <w:lang w:eastAsia="ru-RU"/>
              </w:rPr>
            </w:pPr>
            <w:r>
              <w:rPr>
                <w:bCs/>
                <w:sz w:val="24"/>
                <w:szCs w:val="24"/>
                <w:lang w:eastAsia="ru-RU"/>
              </w:rPr>
              <w:t>«МЕЖДУНАРОДНАЯ АКАДЕМИЯ ОБРАЗОВАНИЯ»</w:t>
            </w:r>
          </w:p>
          <w:p w:rsidR="004C00B8" w:rsidRPr="004C00B8" w:rsidRDefault="004C00B8" w:rsidP="004C00B8">
            <w:pPr>
              <w:suppressAutoHyphens w:val="0"/>
              <w:outlineLvl w:val="2"/>
              <w:rPr>
                <w:bCs/>
                <w:sz w:val="24"/>
                <w:szCs w:val="24"/>
                <w:lang w:eastAsia="ru-RU"/>
              </w:rPr>
            </w:pPr>
            <w:r w:rsidRPr="004C00B8">
              <w:rPr>
                <w:bCs/>
                <w:sz w:val="24"/>
                <w:szCs w:val="24"/>
                <w:lang w:eastAsia="ru-RU"/>
              </w:rPr>
              <w:t xml:space="preserve">Общество с ограниченной ответственностью </w:t>
            </w:r>
          </w:p>
          <w:p w:rsidR="004C00B8" w:rsidRPr="004C00B8" w:rsidRDefault="004C00B8" w:rsidP="004C00B8">
            <w:pPr>
              <w:suppressAutoHyphens w:val="0"/>
              <w:outlineLvl w:val="2"/>
              <w:rPr>
                <w:bCs/>
                <w:sz w:val="24"/>
                <w:szCs w:val="24"/>
                <w:lang w:eastAsia="ru-RU"/>
              </w:rPr>
            </w:pPr>
            <w:r w:rsidRPr="004C00B8">
              <w:rPr>
                <w:bCs/>
                <w:sz w:val="24"/>
                <w:szCs w:val="24"/>
                <w:lang w:eastAsia="ru-RU"/>
              </w:rPr>
              <w:t>«МЕЖДУНАРОДНАЯ АКАДЕМИЯ ОБРАЗОВАНИЯ»</w:t>
            </w:r>
          </w:p>
          <w:p w:rsidR="004C00B8" w:rsidRPr="004C00B8" w:rsidRDefault="004C00B8" w:rsidP="004C00B8">
            <w:pPr>
              <w:suppressAutoHyphens w:val="0"/>
              <w:outlineLvl w:val="2"/>
              <w:rPr>
                <w:bCs/>
                <w:sz w:val="24"/>
                <w:szCs w:val="24"/>
                <w:lang w:eastAsia="ru-RU"/>
              </w:rPr>
            </w:pPr>
            <w:r w:rsidRPr="004C00B8">
              <w:rPr>
                <w:bCs/>
                <w:sz w:val="24"/>
                <w:szCs w:val="24"/>
                <w:lang w:eastAsia="ru-RU"/>
              </w:rPr>
              <w:t>Банк АО "ТИНЬКОФФ БАНК"</w:t>
            </w:r>
          </w:p>
          <w:p w:rsidR="004C00B8" w:rsidRPr="004C00B8" w:rsidRDefault="004C00B8" w:rsidP="004C00B8">
            <w:pPr>
              <w:suppressAutoHyphens w:val="0"/>
              <w:outlineLvl w:val="2"/>
              <w:rPr>
                <w:bCs/>
                <w:sz w:val="24"/>
                <w:szCs w:val="24"/>
                <w:lang w:eastAsia="ru-RU"/>
              </w:rPr>
            </w:pPr>
            <w:r w:rsidRPr="004C00B8">
              <w:rPr>
                <w:bCs/>
                <w:sz w:val="24"/>
                <w:szCs w:val="24"/>
                <w:lang w:eastAsia="ru-RU"/>
              </w:rPr>
              <w:t>ИНН банка 7710140679</w:t>
            </w:r>
          </w:p>
          <w:p w:rsidR="004C00B8" w:rsidRPr="004C00B8" w:rsidRDefault="004C00B8" w:rsidP="004C00B8">
            <w:pPr>
              <w:suppressAutoHyphens w:val="0"/>
              <w:outlineLvl w:val="2"/>
              <w:rPr>
                <w:bCs/>
                <w:sz w:val="24"/>
                <w:szCs w:val="24"/>
                <w:lang w:eastAsia="ru-RU"/>
              </w:rPr>
            </w:pPr>
            <w:r w:rsidRPr="004C00B8">
              <w:rPr>
                <w:bCs/>
                <w:sz w:val="24"/>
                <w:szCs w:val="24"/>
                <w:lang w:eastAsia="ru-RU"/>
              </w:rPr>
              <w:t>БИК банка 044525974</w:t>
            </w:r>
          </w:p>
          <w:p w:rsidR="004C00B8" w:rsidRPr="004C00B8" w:rsidRDefault="004C00B8" w:rsidP="004C00B8">
            <w:pPr>
              <w:suppressAutoHyphens w:val="0"/>
              <w:outlineLvl w:val="2"/>
              <w:rPr>
                <w:bCs/>
                <w:sz w:val="24"/>
                <w:szCs w:val="24"/>
                <w:lang w:eastAsia="ru-RU"/>
              </w:rPr>
            </w:pPr>
            <w:r w:rsidRPr="004C00B8">
              <w:rPr>
                <w:bCs/>
                <w:sz w:val="24"/>
                <w:szCs w:val="24"/>
                <w:lang w:eastAsia="ru-RU"/>
              </w:rPr>
              <w:t>Корреспондентский счет банка 30101810145250000974</w:t>
            </w:r>
          </w:p>
          <w:p w:rsidR="004C00B8" w:rsidRPr="004C00B8" w:rsidRDefault="004C00B8" w:rsidP="004C00B8">
            <w:pPr>
              <w:suppressAutoHyphens w:val="0"/>
              <w:outlineLvl w:val="2"/>
              <w:rPr>
                <w:bCs/>
                <w:sz w:val="24"/>
                <w:szCs w:val="24"/>
                <w:lang w:eastAsia="ru-RU"/>
              </w:rPr>
            </w:pPr>
            <w:r w:rsidRPr="004C00B8">
              <w:rPr>
                <w:bCs/>
                <w:sz w:val="24"/>
                <w:szCs w:val="24"/>
                <w:lang w:eastAsia="ru-RU"/>
              </w:rPr>
              <w:t>ИНН 9701233842</w:t>
            </w:r>
          </w:p>
          <w:p w:rsidR="004C00B8" w:rsidRPr="004C00B8" w:rsidRDefault="004C00B8" w:rsidP="004C00B8">
            <w:pPr>
              <w:suppressAutoHyphens w:val="0"/>
              <w:outlineLvl w:val="2"/>
              <w:rPr>
                <w:bCs/>
                <w:sz w:val="24"/>
                <w:szCs w:val="24"/>
                <w:lang w:eastAsia="ru-RU"/>
              </w:rPr>
            </w:pPr>
            <w:r w:rsidRPr="004C00B8">
              <w:rPr>
                <w:bCs/>
                <w:sz w:val="24"/>
                <w:szCs w:val="24"/>
                <w:lang w:eastAsia="ru-RU"/>
              </w:rPr>
              <w:t>КПП 770101001</w:t>
            </w:r>
          </w:p>
          <w:p w:rsidR="004C00B8" w:rsidRPr="004C00B8" w:rsidRDefault="004C00B8" w:rsidP="004C00B8">
            <w:pPr>
              <w:suppressAutoHyphens w:val="0"/>
              <w:outlineLvl w:val="2"/>
              <w:rPr>
                <w:bCs/>
                <w:sz w:val="24"/>
                <w:szCs w:val="24"/>
                <w:lang w:eastAsia="ru-RU"/>
              </w:rPr>
            </w:pPr>
            <w:r w:rsidRPr="004C00B8">
              <w:rPr>
                <w:bCs/>
                <w:sz w:val="24"/>
                <w:szCs w:val="24"/>
                <w:lang w:eastAsia="ru-RU"/>
              </w:rPr>
              <w:t>ОГРН 1227700887875</w:t>
            </w:r>
          </w:p>
          <w:p w:rsidR="004C00B8" w:rsidRPr="004C00B8" w:rsidRDefault="004C00B8" w:rsidP="004C00B8">
            <w:pPr>
              <w:suppressAutoHyphens w:val="0"/>
              <w:outlineLvl w:val="2"/>
              <w:rPr>
                <w:bCs/>
                <w:sz w:val="24"/>
                <w:szCs w:val="24"/>
                <w:lang w:eastAsia="ru-RU"/>
              </w:rPr>
            </w:pPr>
            <w:r w:rsidRPr="004C00B8">
              <w:rPr>
                <w:bCs/>
                <w:sz w:val="24"/>
                <w:szCs w:val="24"/>
                <w:lang w:eastAsia="ru-RU"/>
              </w:rPr>
              <w:t>Расчетный счет 40702810210001296599</w:t>
            </w:r>
          </w:p>
          <w:p w:rsidR="004C00B8" w:rsidRPr="004C00B8" w:rsidRDefault="004C00B8" w:rsidP="004C00B8">
            <w:pPr>
              <w:suppressAutoHyphens w:val="0"/>
              <w:outlineLvl w:val="2"/>
              <w:rPr>
                <w:bCs/>
                <w:sz w:val="24"/>
                <w:szCs w:val="24"/>
                <w:lang w:eastAsia="ru-RU"/>
              </w:rPr>
            </w:pPr>
            <w:r w:rsidRPr="004C00B8">
              <w:rPr>
                <w:bCs/>
                <w:sz w:val="24"/>
                <w:szCs w:val="24"/>
                <w:lang w:eastAsia="ru-RU"/>
              </w:rPr>
              <w:t>105082 г. Москва переулок Балакиревский д.23 помещ.3/6</w:t>
            </w:r>
          </w:p>
          <w:p w:rsidR="004C00B8" w:rsidRPr="004C00B8" w:rsidRDefault="004C00B8" w:rsidP="004C00B8">
            <w:pPr>
              <w:suppressAutoHyphens w:val="0"/>
              <w:outlineLvl w:val="2"/>
              <w:rPr>
                <w:bCs/>
                <w:sz w:val="24"/>
                <w:szCs w:val="24"/>
                <w:lang w:val="en-US" w:eastAsia="ru-RU"/>
              </w:rPr>
            </w:pPr>
            <w:r w:rsidRPr="004C00B8">
              <w:rPr>
                <w:bCs/>
                <w:sz w:val="24"/>
                <w:szCs w:val="24"/>
                <w:lang w:val="en-US" w:eastAsia="ru-RU"/>
              </w:rPr>
              <w:t>E-mail: ak.obr</w:t>
            </w:r>
            <w:r w:rsidR="00861889" w:rsidRPr="00861889">
              <w:rPr>
                <w:bCs/>
                <w:sz w:val="24"/>
                <w:szCs w:val="24"/>
                <w:lang w:val="en-US" w:eastAsia="ru-RU"/>
              </w:rPr>
              <w:t>.</w:t>
            </w:r>
            <w:r w:rsidR="00861889">
              <w:rPr>
                <w:bCs/>
                <w:sz w:val="24"/>
                <w:szCs w:val="24"/>
                <w:lang w:val="en-US" w:eastAsia="ru-RU"/>
              </w:rPr>
              <w:t>kurs</w:t>
            </w:r>
            <w:r w:rsidRPr="004C00B8">
              <w:rPr>
                <w:bCs/>
                <w:sz w:val="24"/>
                <w:szCs w:val="24"/>
                <w:lang w:val="en-US" w:eastAsia="ru-RU"/>
              </w:rPr>
              <w:t>@yandex.ru</w:t>
            </w:r>
          </w:p>
          <w:p w:rsidR="00185EEE" w:rsidRPr="004C00B8" w:rsidRDefault="00185EEE" w:rsidP="00427382">
            <w:pPr>
              <w:suppressAutoHyphens w:val="0"/>
              <w:outlineLvl w:val="2"/>
              <w:rPr>
                <w:b/>
                <w:bCs/>
                <w:sz w:val="24"/>
                <w:szCs w:val="24"/>
                <w:lang w:val="en-US" w:eastAsia="ru-RU"/>
              </w:rPr>
            </w:pPr>
          </w:p>
          <w:p w:rsidR="00185EEE" w:rsidRPr="00A908AA" w:rsidRDefault="00825D96" w:rsidP="00427382">
            <w:pPr>
              <w:suppressAutoHyphens w:val="0"/>
              <w:outlineLvl w:val="2"/>
              <w:rPr>
                <w:bCs/>
                <w:sz w:val="24"/>
                <w:szCs w:val="24"/>
                <w:lang w:eastAsia="ru-RU"/>
              </w:rPr>
            </w:pPr>
            <w:r w:rsidRPr="00A908AA">
              <w:rPr>
                <w:bCs/>
                <w:sz w:val="24"/>
                <w:szCs w:val="24"/>
                <w:lang w:eastAsia="ru-RU"/>
              </w:rPr>
              <w:t>Директор</w:t>
            </w:r>
          </w:p>
          <w:p w:rsidR="002E45BC" w:rsidRDefault="00A908AA" w:rsidP="00427382">
            <w:pPr>
              <w:suppressAutoHyphens w:val="0"/>
              <w:outlineLvl w:val="2"/>
              <w:rPr>
                <w:bCs/>
                <w:sz w:val="24"/>
                <w:szCs w:val="24"/>
                <w:lang w:eastAsia="ru-RU"/>
              </w:rPr>
            </w:pPr>
            <w:r w:rsidRPr="00A908AA">
              <w:rPr>
                <w:bCs/>
                <w:sz w:val="24"/>
                <w:szCs w:val="24"/>
                <w:lang w:eastAsia="ru-RU"/>
              </w:rPr>
              <w:t>Гюмюшлю М.А.</w:t>
            </w:r>
            <w:r w:rsidR="00DC6D9A">
              <w:rPr>
                <w:bCs/>
                <w:sz w:val="24"/>
                <w:szCs w:val="24"/>
                <w:lang w:eastAsia="ru-RU"/>
              </w:rPr>
              <w:t xml:space="preserve"> ______________________</w:t>
            </w:r>
          </w:p>
          <w:p w:rsidR="00DC6D9A" w:rsidRDefault="00DC6D9A" w:rsidP="00427382">
            <w:pPr>
              <w:suppressAutoHyphens w:val="0"/>
              <w:outlineLvl w:val="2"/>
              <w:rPr>
                <w:bCs/>
                <w:sz w:val="24"/>
                <w:szCs w:val="24"/>
                <w:lang w:eastAsia="ru-RU"/>
              </w:rPr>
            </w:pPr>
          </w:p>
          <w:p w:rsidR="00185EEE" w:rsidRPr="00335715" w:rsidRDefault="00DC6D9A" w:rsidP="00DC6D9A">
            <w:pPr>
              <w:suppressAutoHyphens w:val="0"/>
              <w:outlineLvl w:val="2"/>
              <w:rPr>
                <w:b/>
                <w:bCs/>
                <w:sz w:val="24"/>
                <w:szCs w:val="24"/>
                <w:lang w:eastAsia="ru-RU"/>
              </w:rPr>
            </w:pPr>
            <w:r>
              <w:rPr>
                <w:bCs/>
                <w:sz w:val="24"/>
                <w:szCs w:val="24"/>
                <w:lang w:eastAsia="ru-RU"/>
              </w:rPr>
              <w:t xml:space="preserve">                                                М.П.</w:t>
            </w:r>
          </w:p>
        </w:tc>
        <w:tc>
          <w:tcPr>
            <w:tcW w:w="5211" w:type="dxa"/>
            <w:shd w:val="clear" w:color="auto" w:fill="auto"/>
          </w:tcPr>
          <w:p w:rsidR="00185EEE" w:rsidRPr="00335715" w:rsidRDefault="00702B7D" w:rsidP="00702B7D">
            <w:pPr>
              <w:suppressAutoHyphens w:val="0"/>
              <w:outlineLvl w:val="2"/>
              <w:rPr>
                <w:b/>
                <w:bCs/>
                <w:sz w:val="24"/>
                <w:szCs w:val="24"/>
                <w:lang w:eastAsia="ru-RU"/>
              </w:rPr>
            </w:pPr>
            <w:r>
              <w:rPr>
                <w:b/>
                <w:bCs/>
                <w:sz w:val="24"/>
                <w:szCs w:val="24"/>
                <w:lang w:eastAsia="ru-RU"/>
              </w:rPr>
              <w:t>ЗАКАЗЧИК</w:t>
            </w:r>
          </w:p>
          <w:p w:rsidR="00185EEE" w:rsidRPr="00524DE1" w:rsidRDefault="00EF7AA9" w:rsidP="00427382">
            <w:pPr>
              <w:suppressAutoHyphens w:val="0"/>
              <w:outlineLvl w:val="2"/>
              <w:rPr>
                <w:bCs/>
                <w:sz w:val="24"/>
                <w:szCs w:val="24"/>
                <w:lang w:eastAsia="ru-RU"/>
              </w:rPr>
            </w:pPr>
            <w:r>
              <w:rPr>
                <w:bCs/>
                <w:sz w:val="24"/>
                <w:szCs w:val="24"/>
                <w:lang w:eastAsia="ru-RU"/>
              </w:rPr>
              <w:t>Учреждение</w:t>
            </w:r>
            <w:r w:rsidR="00185EEE" w:rsidRPr="00524DE1">
              <w:rPr>
                <w:bCs/>
                <w:sz w:val="24"/>
                <w:szCs w:val="24"/>
                <w:lang w:eastAsia="ru-RU"/>
              </w:rPr>
              <w:t>:</w:t>
            </w:r>
          </w:p>
          <w:p w:rsidR="00185EEE" w:rsidRPr="00524DE1" w:rsidRDefault="00EF7AA9" w:rsidP="00427382">
            <w:pPr>
              <w:suppressAutoHyphens w:val="0"/>
              <w:outlineLvl w:val="2"/>
              <w:rPr>
                <w:bCs/>
                <w:sz w:val="24"/>
                <w:szCs w:val="24"/>
                <w:lang w:eastAsia="ru-RU"/>
              </w:rPr>
            </w:pPr>
            <w:r>
              <w:rPr>
                <w:bCs/>
                <w:sz w:val="24"/>
                <w:szCs w:val="24"/>
                <w:lang w:eastAsia="ru-RU"/>
              </w:rPr>
              <w:t>ИНН</w:t>
            </w:r>
            <w:r w:rsidR="00EF238B" w:rsidRPr="00524DE1">
              <w:rPr>
                <w:bCs/>
                <w:sz w:val="24"/>
                <w:szCs w:val="24"/>
                <w:lang w:eastAsia="ru-RU"/>
              </w:rPr>
              <w:t>:</w:t>
            </w:r>
          </w:p>
          <w:p w:rsidR="00185EEE" w:rsidRPr="00524DE1" w:rsidRDefault="00EF7AA9" w:rsidP="00427382">
            <w:pPr>
              <w:suppressAutoHyphens w:val="0"/>
              <w:outlineLvl w:val="2"/>
              <w:rPr>
                <w:bCs/>
                <w:sz w:val="24"/>
                <w:szCs w:val="24"/>
                <w:lang w:eastAsia="ru-RU"/>
              </w:rPr>
            </w:pPr>
            <w:r>
              <w:rPr>
                <w:bCs/>
                <w:sz w:val="24"/>
                <w:szCs w:val="24"/>
                <w:lang w:eastAsia="ru-RU"/>
              </w:rPr>
              <w:t>КПП:</w:t>
            </w:r>
          </w:p>
          <w:p w:rsidR="00185EEE" w:rsidRPr="00524DE1" w:rsidRDefault="00EF7AA9" w:rsidP="00427382">
            <w:pPr>
              <w:suppressAutoHyphens w:val="0"/>
              <w:outlineLvl w:val="2"/>
              <w:rPr>
                <w:bCs/>
                <w:sz w:val="24"/>
                <w:szCs w:val="24"/>
                <w:lang w:eastAsia="ru-RU"/>
              </w:rPr>
            </w:pPr>
            <w:r>
              <w:rPr>
                <w:bCs/>
                <w:sz w:val="24"/>
                <w:szCs w:val="24"/>
                <w:lang w:eastAsia="ru-RU"/>
              </w:rPr>
              <w:t>ОГРН:</w:t>
            </w:r>
            <w:r w:rsidR="00185EEE" w:rsidRPr="00524DE1">
              <w:rPr>
                <w:bCs/>
                <w:sz w:val="24"/>
                <w:szCs w:val="24"/>
                <w:lang w:eastAsia="ru-RU"/>
              </w:rPr>
              <w:t xml:space="preserve"> </w:t>
            </w:r>
          </w:p>
          <w:p w:rsidR="00185EEE" w:rsidRPr="00524DE1" w:rsidRDefault="00EF7AA9" w:rsidP="00427382">
            <w:pPr>
              <w:suppressAutoHyphens w:val="0"/>
              <w:outlineLvl w:val="2"/>
              <w:rPr>
                <w:bCs/>
                <w:sz w:val="24"/>
                <w:szCs w:val="24"/>
                <w:lang w:eastAsia="ru-RU"/>
              </w:rPr>
            </w:pPr>
            <w:r>
              <w:rPr>
                <w:bCs/>
                <w:sz w:val="24"/>
                <w:szCs w:val="24"/>
                <w:lang w:eastAsia="ru-RU"/>
              </w:rPr>
              <w:t>Наименование банка:</w:t>
            </w:r>
          </w:p>
          <w:p w:rsidR="00185EEE" w:rsidRPr="00524DE1" w:rsidRDefault="00EF7AA9" w:rsidP="00427382">
            <w:pPr>
              <w:suppressAutoHyphens w:val="0"/>
              <w:outlineLvl w:val="2"/>
              <w:rPr>
                <w:bCs/>
                <w:sz w:val="24"/>
                <w:szCs w:val="24"/>
                <w:lang w:eastAsia="ru-RU"/>
              </w:rPr>
            </w:pPr>
            <w:r>
              <w:rPr>
                <w:bCs/>
                <w:sz w:val="24"/>
                <w:szCs w:val="24"/>
                <w:lang w:eastAsia="ru-RU"/>
              </w:rPr>
              <w:t>Адрес банка:</w:t>
            </w:r>
          </w:p>
          <w:p w:rsidR="00185EEE" w:rsidRDefault="00EF7AA9" w:rsidP="00427382">
            <w:pPr>
              <w:suppressAutoHyphens w:val="0"/>
              <w:outlineLvl w:val="2"/>
              <w:rPr>
                <w:bCs/>
                <w:sz w:val="24"/>
                <w:szCs w:val="24"/>
                <w:lang w:eastAsia="ru-RU"/>
              </w:rPr>
            </w:pPr>
            <w:r>
              <w:rPr>
                <w:bCs/>
                <w:sz w:val="24"/>
                <w:szCs w:val="24"/>
                <w:lang w:eastAsia="ru-RU"/>
              </w:rPr>
              <w:t>БИК</w:t>
            </w:r>
            <w:r w:rsidR="00185EEE" w:rsidRPr="00524DE1">
              <w:rPr>
                <w:bCs/>
                <w:sz w:val="24"/>
                <w:szCs w:val="24"/>
                <w:lang w:eastAsia="ru-RU"/>
              </w:rPr>
              <w:t>:</w:t>
            </w:r>
          </w:p>
          <w:p w:rsidR="00EF7AA9" w:rsidRDefault="00EF7AA9" w:rsidP="00427382">
            <w:pPr>
              <w:suppressAutoHyphens w:val="0"/>
              <w:outlineLvl w:val="2"/>
              <w:rPr>
                <w:bCs/>
                <w:sz w:val="24"/>
                <w:szCs w:val="24"/>
                <w:lang w:eastAsia="ru-RU"/>
              </w:rPr>
            </w:pPr>
            <w:r>
              <w:rPr>
                <w:bCs/>
                <w:sz w:val="24"/>
                <w:szCs w:val="24"/>
                <w:lang w:eastAsia="ru-RU"/>
              </w:rPr>
              <w:t>Расчетный счет:</w:t>
            </w:r>
          </w:p>
          <w:p w:rsidR="00EF7AA9" w:rsidRPr="00524DE1" w:rsidRDefault="00EF7AA9" w:rsidP="00427382">
            <w:pPr>
              <w:suppressAutoHyphens w:val="0"/>
              <w:outlineLvl w:val="2"/>
              <w:rPr>
                <w:bCs/>
                <w:sz w:val="24"/>
                <w:szCs w:val="24"/>
                <w:lang w:eastAsia="ru-RU"/>
              </w:rPr>
            </w:pPr>
            <w:r w:rsidRPr="004C00B8">
              <w:rPr>
                <w:bCs/>
                <w:sz w:val="24"/>
                <w:szCs w:val="24"/>
                <w:lang w:eastAsia="ru-RU"/>
              </w:rPr>
              <w:t>Корреспондентский счет</w:t>
            </w:r>
            <w:r>
              <w:rPr>
                <w:bCs/>
                <w:sz w:val="24"/>
                <w:szCs w:val="24"/>
                <w:lang w:eastAsia="ru-RU"/>
              </w:rPr>
              <w:t>:</w:t>
            </w:r>
          </w:p>
          <w:p w:rsidR="00185EEE" w:rsidRPr="00524DE1" w:rsidRDefault="00E50553" w:rsidP="00427382">
            <w:pPr>
              <w:suppressAutoHyphens w:val="0"/>
              <w:outlineLvl w:val="2"/>
              <w:rPr>
                <w:bCs/>
                <w:sz w:val="24"/>
                <w:szCs w:val="24"/>
                <w:lang w:eastAsia="ru-RU"/>
              </w:rPr>
            </w:pPr>
            <w:r>
              <w:rPr>
                <w:bCs/>
                <w:sz w:val="24"/>
                <w:szCs w:val="24"/>
                <w:lang w:eastAsia="ru-RU"/>
              </w:rPr>
              <w:t>Юридический адрес</w:t>
            </w:r>
            <w:r w:rsidR="00185EEE" w:rsidRPr="00524DE1">
              <w:rPr>
                <w:bCs/>
                <w:sz w:val="24"/>
                <w:szCs w:val="24"/>
                <w:lang w:eastAsia="ru-RU"/>
              </w:rPr>
              <w:t>:</w:t>
            </w:r>
          </w:p>
          <w:p w:rsidR="00185EEE" w:rsidRPr="00524DE1" w:rsidRDefault="00185EEE" w:rsidP="00427382">
            <w:pPr>
              <w:suppressAutoHyphens w:val="0"/>
              <w:outlineLvl w:val="2"/>
              <w:rPr>
                <w:bCs/>
                <w:sz w:val="24"/>
                <w:szCs w:val="24"/>
                <w:lang w:eastAsia="ru-RU"/>
              </w:rPr>
            </w:pPr>
            <w:r w:rsidRPr="00524DE1">
              <w:rPr>
                <w:bCs/>
                <w:sz w:val="24"/>
                <w:szCs w:val="24"/>
                <w:lang w:eastAsia="ru-RU"/>
              </w:rPr>
              <w:t>СНИЛС:</w:t>
            </w:r>
          </w:p>
          <w:p w:rsidR="00EF238B" w:rsidRPr="00524DE1" w:rsidRDefault="00EF238B" w:rsidP="00427382">
            <w:pPr>
              <w:suppressAutoHyphens w:val="0"/>
              <w:outlineLvl w:val="2"/>
              <w:rPr>
                <w:bCs/>
                <w:sz w:val="24"/>
                <w:szCs w:val="24"/>
                <w:lang w:eastAsia="ru-RU"/>
              </w:rPr>
            </w:pPr>
            <w:r w:rsidRPr="00524DE1">
              <w:rPr>
                <w:bCs/>
                <w:sz w:val="24"/>
                <w:szCs w:val="24"/>
                <w:lang w:eastAsia="ru-RU"/>
              </w:rPr>
              <w:t>ИНН:</w:t>
            </w:r>
          </w:p>
          <w:p w:rsidR="00185EEE" w:rsidRPr="00524DE1" w:rsidRDefault="00E50553" w:rsidP="00427382">
            <w:pPr>
              <w:suppressAutoHyphens w:val="0"/>
              <w:outlineLvl w:val="2"/>
              <w:rPr>
                <w:bCs/>
                <w:sz w:val="24"/>
                <w:szCs w:val="24"/>
                <w:lang w:eastAsia="ru-RU"/>
              </w:rPr>
            </w:pPr>
            <w:r>
              <w:rPr>
                <w:bCs/>
                <w:sz w:val="24"/>
                <w:szCs w:val="24"/>
                <w:lang w:eastAsia="ru-RU"/>
              </w:rPr>
              <w:t>Заказчик</w:t>
            </w:r>
            <w:r w:rsidR="00185EEE" w:rsidRPr="00524DE1">
              <w:rPr>
                <w:bCs/>
                <w:sz w:val="24"/>
                <w:szCs w:val="24"/>
                <w:lang w:eastAsia="ru-RU"/>
              </w:rPr>
              <w:t xml:space="preserve"> ______________</w:t>
            </w:r>
            <w:r w:rsidR="00EF238B" w:rsidRPr="00524DE1">
              <w:rPr>
                <w:bCs/>
                <w:sz w:val="24"/>
                <w:szCs w:val="24"/>
                <w:lang w:eastAsia="ru-RU"/>
              </w:rPr>
              <w:t>_</w:t>
            </w:r>
            <w:r>
              <w:rPr>
                <w:bCs/>
                <w:sz w:val="24"/>
                <w:szCs w:val="24"/>
                <w:lang w:eastAsia="ru-RU"/>
              </w:rPr>
              <w:t>___</w:t>
            </w:r>
            <w:r w:rsidR="00EF238B" w:rsidRPr="00524DE1">
              <w:rPr>
                <w:bCs/>
                <w:sz w:val="24"/>
                <w:szCs w:val="24"/>
                <w:lang w:eastAsia="ru-RU"/>
              </w:rPr>
              <w:t>_</w:t>
            </w:r>
            <w:r w:rsidR="00185EEE" w:rsidRPr="00524DE1">
              <w:rPr>
                <w:bCs/>
                <w:sz w:val="24"/>
                <w:szCs w:val="24"/>
                <w:lang w:eastAsia="ru-RU"/>
              </w:rPr>
              <w:t>/_____</w:t>
            </w:r>
            <w:r>
              <w:rPr>
                <w:bCs/>
                <w:sz w:val="24"/>
                <w:szCs w:val="24"/>
                <w:lang w:eastAsia="ru-RU"/>
              </w:rPr>
              <w:t>__</w:t>
            </w:r>
            <w:r w:rsidR="00185EEE" w:rsidRPr="00524DE1">
              <w:rPr>
                <w:bCs/>
                <w:sz w:val="24"/>
                <w:szCs w:val="24"/>
                <w:lang w:eastAsia="ru-RU"/>
              </w:rPr>
              <w:t>______/</w:t>
            </w:r>
          </w:p>
          <w:p w:rsidR="00EF238B" w:rsidRDefault="00EF238B" w:rsidP="00EF238B">
            <w:pPr>
              <w:suppressAutoHyphens w:val="0"/>
              <w:ind w:left="1736"/>
              <w:outlineLvl w:val="2"/>
              <w:rPr>
                <w:bCs/>
                <w:sz w:val="24"/>
                <w:szCs w:val="24"/>
                <w:lang w:eastAsia="ru-RU"/>
              </w:rPr>
            </w:pPr>
            <w:r w:rsidRPr="00524DE1">
              <w:rPr>
                <w:bCs/>
                <w:sz w:val="24"/>
                <w:szCs w:val="24"/>
                <w:lang w:eastAsia="ru-RU"/>
              </w:rPr>
              <w:t xml:space="preserve">          ФИО              подпись</w:t>
            </w:r>
          </w:p>
          <w:p w:rsidR="00EF238B" w:rsidRPr="00335715" w:rsidRDefault="00EF238B" w:rsidP="00EF238B">
            <w:pPr>
              <w:suppressAutoHyphens w:val="0"/>
              <w:ind w:left="1736"/>
              <w:outlineLvl w:val="2"/>
              <w:rPr>
                <w:bCs/>
                <w:sz w:val="24"/>
                <w:szCs w:val="24"/>
                <w:lang w:eastAsia="ru-RU"/>
              </w:rPr>
            </w:pPr>
          </w:p>
          <w:p w:rsidR="00185EEE" w:rsidRDefault="00185EEE" w:rsidP="00427382">
            <w:pPr>
              <w:suppressAutoHyphens w:val="0"/>
              <w:jc w:val="center"/>
              <w:outlineLvl w:val="2"/>
              <w:rPr>
                <w:bCs/>
                <w:sz w:val="24"/>
                <w:szCs w:val="24"/>
                <w:lang w:eastAsia="ru-RU"/>
              </w:rPr>
            </w:pPr>
          </w:p>
          <w:p w:rsidR="00EC620E" w:rsidRDefault="00EC620E" w:rsidP="00E50553">
            <w:pPr>
              <w:suppressAutoHyphens w:val="0"/>
              <w:jc w:val="center"/>
              <w:outlineLvl w:val="2"/>
              <w:rPr>
                <w:bCs/>
                <w:sz w:val="24"/>
                <w:szCs w:val="24"/>
                <w:lang w:eastAsia="ru-RU"/>
              </w:rPr>
            </w:pPr>
          </w:p>
          <w:p w:rsidR="00EF238B" w:rsidRDefault="00EF238B" w:rsidP="00E50553">
            <w:pPr>
              <w:suppressAutoHyphens w:val="0"/>
              <w:jc w:val="center"/>
              <w:outlineLvl w:val="2"/>
              <w:rPr>
                <w:bCs/>
                <w:sz w:val="24"/>
                <w:szCs w:val="24"/>
                <w:lang w:eastAsia="ru-RU"/>
              </w:rPr>
            </w:pPr>
            <w:r>
              <w:rPr>
                <w:bCs/>
                <w:sz w:val="24"/>
                <w:szCs w:val="24"/>
                <w:lang w:eastAsia="ru-RU"/>
              </w:rPr>
              <w:t xml:space="preserve">       </w:t>
            </w:r>
            <w:r w:rsidR="00E50553">
              <w:rPr>
                <w:bCs/>
                <w:sz w:val="24"/>
                <w:szCs w:val="24"/>
                <w:lang w:eastAsia="ru-RU"/>
              </w:rPr>
              <w:t>М.П.</w:t>
            </w:r>
          </w:p>
          <w:p w:rsidR="00EC620E" w:rsidRPr="00335715" w:rsidRDefault="00EC620E" w:rsidP="00E50553">
            <w:pPr>
              <w:suppressAutoHyphens w:val="0"/>
              <w:jc w:val="center"/>
              <w:outlineLvl w:val="2"/>
              <w:rPr>
                <w:b/>
                <w:bCs/>
                <w:sz w:val="24"/>
                <w:szCs w:val="24"/>
                <w:lang w:eastAsia="ru-RU"/>
              </w:rPr>
            </w:pPr>
          </w:p>
        </w:tc>
      </w:tr>
    </w:tbl>
    <w:p w:rsidR="00EC620E" w:rsidRDefault="00EC620E" w:rsidP="00A75E85">
      <w:pPr>
        <w:ind w:left="4678"/>
        <w:jc w:val="both"/>
        <w:rPr>
          <w:sz w:val="24"/>
          <w:szCs w:val="24"/>
        </w:rPr>
      </w:pPr>
    </w:p>
    <w:p w:rsidR="00A75E85" w:rsidRPr="00A75E85" w:rsidRDefault="00A75E85" w:rsidP="00A75E85">
      <w:pPr>
        <w:ind w:left="4678"/>
        <w:jc w:val="both"/>
        <w:rPr>
          <w:sz w:val="24"/>
          <w:szCs w:val="24"/>
        </w:rPr>
      </w:pPr>
      <w:r w:rsidRPr="00A75E85">
        <w:rPr>
          <w:sz w:val="24"/>
          <w:szCs w:val="24"/>
        </w:rPr>
        <w:lastRenderedPageBreak/>
        <w:t xml:space="preserve">Приложение </w:t>
      </w:r>
      <w:r w:rsidRPr="00A75E85">
        <w:rPr>
          <w:b/>
          <w:sz w:val="24"/>
          <w:szCs w:val="24"/>
        </w:rPr>
        <w:t xml:space="preserve">№ </w:t>
      </w:r>
      <w:r w:rsidRPr="004C5755">
        <w:rPr>
          <w:sz w:val="24"/>
          <w:szCs w:val="24"/>
        </w:rPr>
        <w:t>1</w:t>
      </w:r>
      <w:r w:rsidRPr="00A75E85">
        <w:rPr>
          <w:sz w:val="24"/>
          <w:szCs w:val="24"/>
        </w:rPr>
        <w:t xml:space="preserve"> к договору от </w:t>
      </w:r>
      <w:r w:rsidR="00823B9C" w:rsidRPr="00823B9C">
        <w:rPr>
          <w:sz w:val="24"/>
          <w:szCs w:val="24"/>
        </w:rPr>
        <w:t>________________</w:t>
      </w:r>
      <w:r w:rsidRPr="00823B9C">
        <w:rPr>
          <w:spacing w:val="-2"/>
          <w:sz w:val="24"/>
          <w:szCs w:val="24"/>
        </w:rPr>
        <w:t xml:space="preserve"> </w:t>
      </w:r>
      <w:r w:rsidRPr="00823B9C">
        <w:rPr>
          <w:sz w:val="24"/>
          <w:szCs w:val="24"/>
        </w:rPr>
        <w:t>г</w:t>
      </w:r>
      <w:r w:rsidRPr="003B6921">
        <w:rPr>
          <w:b/>
          <w:sz w:val="24"/>
          <w:szCs w:val="24"/>
        </w:rPr>
        <w:t>.</w:t>
      </w:r>
    </w:p>
    <w:p w:rsidR="006571E9" w:rsidRDefault="00A75E85" w:rsidP="00A75E85">
      <w:pPr>
        <w:ind w:left="4678"/>
        <w:jc w:val="both"/>
        <w:rPr>
          <w:sz w:val="24"/>
          <w:szCs w:val="24"/>
        </w:rPr>
      </w:pPr>
      <w:r w:rsidRPr="00A75E85">
        <w:rPr>
          <w:sz w:val="24"/>
          <w:szCs w:val="24"/>
        </w:rPr>
        <w:t>на обучение по платным образовательным программам</w:t>
      </w:r>
    </w:p>
    <w:p w:rsidR="00A75E85" w:rsidRDefault="00A75E85" w:rsidP="00A75E85">
      <w:pPr>
        <w:ind w:left="4678"/>
        <w:jc w:val="both"/>
        <w:rPr>
          <w:sz w:val="24"/>
          <w:szCs w:val="24"/>
        </w:rPr>
      </w:pPr>
    </w:p>
    <w:p w:rsidR="00A75E85" w:rsidRDefault="00A75E85" w:rsidP="00C33883">
      <w:pPr>
        <w:tabs>
          <w:tab w:val="left" w:pos="284"/>
        </w:tabs>
        <w:spacing w:line="276" w:lineRule="auto"/>
        <w:ind w:right="-284"/>
        <w:jc w:val="center"/>
        <w:rPr>
          <w:b/>
          <w:sz w:val="24"/>
          <w:szCs w:val="24"/>
        </w:rPr>
      </w:pPr>
      <w:r w:rsidRPr="00A75E85">
        <w:rPr>
          <w:sz w:val="24"/>
          <w:szCs w:val="24"/>
        </w:rPr>
        <w:t>Список сотрудников</w:t>
      </w:r>
      <w:r w:rsidR="00EC620E">
        <w:rPr>
          <w:sz w:val="24"/>
          <w:szCs w:val="24"/>
        </w:rPr>
        <w:t xml:space="preserve"> ____________________________________________________</w:t>
      </w:r>
      <w:r>
        <w:rPr>
          <w:b/>
          <w:sz w:val="24"/>
          <w:szCs w:val="24"/>
        </w:rPr>
        <w:t xml:space="preserve">, </w:t>
      </w:r>
    </w:p>
    <w:p w:rsidR="00EC620E" w:rsidRPr="00EC620E" w:rsidRDefault="00EC620E" w:rsidP="00C33883">
      <w:pPr>
        <w:tabs>
          <w:tab w:val="left" w:pos="284"/>
        </w:tabs>
        <w:spacing w:line="276" w:lineRule="auto"/>
        <w:ind w:right="-284"/>
        <w:jc w:val="center"/>
        <w:rPr>
          <w:i/>
          <w:sz w:val="24"/>
          <w:szCs w:val="24"/>
        </w:rPr>
      </w:pPr>
      <w:r w:rsidRPr="00EC620E">
        <w:rPr>
          <w:i/>
          <w:sz w:val="24"/>
          <w:szCs w:val="24"/>
        </w:rPr>
        <w:t>(название учреждения)</w:t>
      </w:r>
    </w:p>
    <w:p w:rsidR="00A75E85" w:rsidRPr="00A75E85" w:rsidRDefault="00A75E85" w:rsidP="00C33883">
      <w:pPr>
        <w:tabs>
          <w:tab w:val="left" w:pos="284"/>
        </w:tabs>
        <w:spacing w:line="276" w:lineRule="auto"/>
        <w:ind w:right="-284"/>
        <w:jc w:val="center"/>
        <w:rPr>
          <w:sz w:val="24"/>
          <w:szCs w:val="24"/>
        </w:rPr>
      </w:pPr>
      <w:r w:rsidRPr="00A75E85">
        <w:rPr>
          <w:sz w:val="24"/>
          <w:szCs w:val="24"/>
        </w:rPr>
        <w:t xml:space="preserve"> направляемых на обучение по платным образовательным программам</w:t>
      </w:r>
    </w:p>
    <w:p w:rsidR="00A75E85" w:rsidRPr="004C00B8" w:rsidRDefault="00A75E85" w:rsidP="00C33883">
      <w:pPr>
        <w:tabs>
          <w:tab w:val="left" w:pos="284"/>
        </w:tabs>
        <w:spacing w:line="276" w:lineRule="auto"/>
        <w:ind w:right="-284"/>
        <w:jc w:val="center"/>
        <w:rPr>
          <w:b/>
          <w:sz w:val="16"/>
          <w:szCs w:val="16"/>
          <w:u w:val="single"/>
        </w:rPr>
      </w:pPr>
    </w:p>
    <w:p w:rsidR="008C53B7" w:rsidRDefault="008C53B7" w:rsidP="008C53B7">
      <w:pPr>
        <w:numPr>
          <w:ilvl w:val="0"/>
          <w:numId w:val="11"/>
        </w:numPr>
        <w:spacing w:line="276" w:lineRule="auto"/>
        <w:ind w:left="0" w:hanging="284"/>
        <w:jc w:val="both"/>
        <w:rPr>
          <w:sz w:val="24"/>
          <w:szCs w:val="24"/>
        </w:rPr>
      </w:pPr>
      <w:r>
        <w:rPr>
          <w:sz w:val="24"/>
          <w:szCs w:val="24"/>
        </w:rPr>
        <w:t>Н</w:t>
      </w:r>
      <w:r w:rsidRPr="00FB3598">
        <w:rPr>
          <w:sz w:val="24"/>
          <w:szCs w:val="24"/>
        </w:rPr>
        <w:t xml:space="preserve">аименование программы </w:t>
      </w:r>
      <w:r w:rsidRPr="00FB3598">
        <w:rPr>
          <w:b/>
          <w:sz w:val="24"/>
          <w:szCs w:val="24"/>
        </w:rPr>
        <w:t>«</w:t>
      </w:r>
      <w:r w:rsidR="00EC620E">
        <w:rPr>
          <w:b/>
          <w:sz w:val="24"/>
          <w:szCs w:val="24"/>
        </w:rPr>
        <w:t>___________________________________________________________</w:t>
      </w:r>
      <w:r w:rsidRPr="00FB3598">
        <w:rPr>
          <w:b/>
          <w:sz w:val="24"/>
          <w:szCs w:val="24"/>
        </w:rPr>
        <w:t>»</w:t>
      </w:r>
      <w:r w:rsidRPr="00FB3598">
        <w:rPr>
          <w:sz w:val="24"/>
          <w:szCs w:val="24"/>
        </w:rPr>
        <w:t xml:space="preserve">, </w:t>
      </w:r>
    </w:p>
    <w:p w:rsidR="008C53B7" w:rsidRDefault="008C53B7" w:rsidP="008C53B7">
      <w:pPr>
        <w:spacing w:line="276" w:lineRule="auto"/>
        <w:jc w:val="both"/>
        <w:rPr>
          <w:sz w:val="24"/>
          <w:szCs w:val="24"/>
        </w:rPr>
      </w:pPr>
      <w:r w:rsidRPr="00FB3598">
        <w:rPr>
          <w:sz w:val="24"/>
          <w:szCs w:val="24"/>
        </w:rPr>
        <w:t xml:space="preserve">нормативный срок обучения –  </w:t>
      </w:r>
      <w:r w:rsidR="00EC620E">
        <w:rPr>
          <w:b/>
          <w:sz w:val="24"/>
          <w:szCs w:val="24"/>
        </w:rPr>
        <w:t>_______</w:t>
      </w:r>
      <w:r w:rsidRPr="00FB3598">
        <w:rPr>
          <w:b/>
          <w:sz w:val="24"/>
          <w:szCs w:val="24"/>
        </w:rPr>
        <w:t xml:space="preserve"> часа</w:t>
      </w:r>
      <w:r w:rsidRPr="00FB3598">
        <w:rPr>
          <w:sz w:val="24"/>
          <w:szCs w:val="24"/>
        </w:rPr>
        <w:t xml:space="preserve">, </w:t>
      </w:r>
    </w:p>
    <w:p w:rsidR="00326A13" w:rsidRDefault="00326A13" w:rsidP="00326A13">
      <w:pPr>
        <w:spacing w:line="276" w:lineRule="auto"/>
        <w:jc w:val="both"/>
        <w:rPr>
          <w:sz w:val="24"/>
          <w:szCs w:val="24"/>
        </w:rPr>
      </w:pPr>
      <w:r w:rsidRPr="00FB3598">
        <w:rPr>
          <w:sz w:val="24"/>
          <w:szCs w:val="24"/>
        </w:rPr>
        <w:t xml:space="preserve">период обучения -  </w:t>
      </w:r>
      <w:r w:rsidRPr="00FB3598">
        <w:rPr>
          <w:b/>
          <w:sz w:val="24"/>
          <w:szCs w:val="24"/>
        </w:rPr>
        <w:t xml:space="preserve">с </w:t>
      </w:r>
      <w:r w:rsidR="00EC620E">
        <w:rPr>
          <w:b/>
          <w:sz w:val="24"/>
          <w:szCs w:val="24"/>
        </w:rPr>
        <w:t xml:space="preserve">______________ </w:t>
      </w:r>
      <w:r w:rsidRPr="00FB3598">
        <w:rPr>
          <w:b/>
          <w:sz w:val="24"/>
          <w:szCs w:val="24"/>
        </w:rPr>
        <w:t xml:space="preserve">г. по </w:t>
      </w:r>
      <w:r w:rsidR="00EC620E">
        <w:rPr>
          <w:b/>
          <w:sz w:val="24"/>
          <w:szCs w:val="24"/>
        </w:rPr>
        <w:t xml:space="preserve">_______________ </w:t>
      </w:r>
      <w:r w:rsidRPr="00FB3598">
        <w:rPr>
          <w:b/>
          <w:sz w:val="24"/>
          <w:szCs w:val="24"/>
        </w:rPr>
        <w:t>г</w:t>
      </w:r>
      <w:r w:rsidRPr="00FB3598">
        <w:rPr>
          <w:sz w:val="24"/>
          <w:szCs w:val="24"/>
        </w:rPr>
        <w:t xml:space="preserve">., </w:t>
      </w:r>
      <w:r w:rsidRPr="00E51A15">
        <w:rPr>
          <w:sz w:val="24"/>
          <w:szCs w:val="24"/>
        </w:rPr>
        <w:t>(</w:t>
      </w:r>
      <w:r w:rsidR="00EC620E">
        <w:rPr>
          <w:sz w:val="24"/>
          <w:szCs w:val="24"/>
        </w:rPr>
        <w:t>__________</w:t>
      </w:r>
      <w:r w:rsidRPr="00E51A15">
        <w:rPr>
          <w:sz w:val="24"/>
          <w:szCs w:val="24"/>
        </w:rPr>
        <w:t>дней),</w:t>
      </w:r>
      <w:r w:rsidRPr="00FB3598">
        <w:rPr>
          <w:sz w:val="24"/>
          <w:szCs w:val="24"/>
        </w:rPr>
        <w:t xml:space="preserve"> </w:t>
      </w:r>
    </w:p>
    <w:p w:rsidR="008C53B7" w:rsidRDefault="008C53B7" w:rsidP="008C53B7">
      <w:pPr>
        <w:spacing w:line="276" w:lineRule="auto"/>
        <w:jc w:val="both"/>
        <w:rPr>
          <w:sz w:val="24"/>
          <w:szCs w:val="24"/>
        </w:rPr>
      </w:pPr>
      <w:r>
        <w:rPr>
          <w:sz w:val="24"/>
          <w:szCs w:val="24"/>
        </w:rPr>
        <w:t>вид</w:t>
      </w:r>
      <w:r w:rsidRPr="00FB3598">
        <w:rPr>
          <w:sz w:val="24"/>
          <w:szCs w:val="24"/>
        </w:rPr>
        <w:t xml:space="preserve"> образования – доп</w:t>
      </w:r>
      <w:r>
        <w:rPr>
          <w:sz w:val="24"/>
          <w:szCs w:val="24"/>
        </w:rPr>
        <w:t>олнительное образование; подвид</w:t>
      </w:r>
      <w:r w:rsidRPr="00FB3598">
        <w:rPr>
          <w:sz w:val="24"/>
          <w:szCs w:val="24"/>
        </w:rPr>
        <w:t xml:space="preserve"> – дополнительное  профессиональное образование; </w:t>
      </w:r>
    </w:p>
    <w:p w:rsidR="008C53B7" w:rsidRDefault="008C53B7" w:rsidP="008C53B7">
      <w:pPr>
        <w:spacing w:line="276" w:lineRule="auto"/>
        <w:jc w:val="both"/>
        <w:rPr>
          <w:sz w:val="24"/>
          <w:szCs w:val="24"/>
        </w:rPr>
      </w:pPr>
      <w:r w:rsidRPr="00FB3598">
        <w:rPr>
          <w:sz w:val="24"/>
          <w:szCs w:val="24"/>
        </w:rPr>
        <w:t xml:space="preserve">вид программы - программа повышения квалификации, </w:t>
      </w:r>
    </w:p>
    <w:p w:rsidR="008C53B7" w:rsidRPr="00FB3598" w:rsidRDefault="008C53B7" w:rsidP="008C53B7">
      <w:pPr>
        <w:spacing w:line="276" w:lineRule="auto"/>
        <w:jc w:val="both"/>
        <w:rPr>
          <w:sz w:val="24"/>
          <w:szCs w:val="24"/>
        </w:rPr>
      </w:pPr>
      <w:r w:rsidRPr="00FB3598">
        <w:rPr>
          <w:sz w:val="24"/>
          <w:szCs w:val="24"/>
        </w:rPr>
        <w:t>форма обучения – заочная, с применением дистанционных образовательных технологий</w:t>
      </w:r>
      <w:r>
        <w:rPr>
          <w:sz w:val="24"/>
          <w:szCs w:val="24"/>
        </w:rPr>
        <w:t xml:space="preserve">, </w:t>
      </w:r>
      <w:r w:rsidRPr="008C53B7">
        <w:rPr>
          <w:sz w:val="24"/>
          <w:szCs w:val="24"/>
        </w:rPr>
        <w:t xml:space="preserve"> </w:t>
      </w:r>
      <w:r w:rsidRPr="00700D07">
        <w:rPr>
          <w:sz w:val="24"/>
          <w:szCs w:val="24"/>
        </w:rPr>
        <w:t xml:space="preserve">итоговый документ </w:t>
      </w:r>
      <w:r>
        <w:rPr>
          <w:sz w:val="24"/>
          <w:szCs w:val="24"/>
        </w:rPr>
        <w:t>–</w:t>
      </w:r>
      <w:r w:rsidRPr="00700D07">
        <w:rPr>
          <w:sz w:val="24"/>
          <w:szCs w:val="24"/>
        </w:rPr>
        <w:t xml:space="preserve"> </w:t>
      </w:r>
      <w:r>
        <w:rPr>
          <w:sz w:val="24"/>
          <w:szCs w:val="24"/>
        </w:rPr>
        <w:t>удостоверение о повышении квалификации.</w:t>
      </w:r>
    </w:p>
    <w:p w:rsidR="00390DDE" w:rsidRDefault="00390DDE" w:rsidP="00A75E85">
      <w:pPr>
        <w:tabs>
          <w:tab w:val="left" w:pos="426"/>
        </w:tabs>
        <w:jc w:val="both"/>
        <w:rPr>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5906"/>
        <w:gridCol w:w="3827"/>
      </w:tblGrid>
      <w:tr w:rsidR="00A75E85" w:rsidTr="00861889">
        <w:trPr>
          <w:trHeight w:val="567"/>
        </w:trPr>
        <w:tc>
          <w:tcPr>
            <w:tcW w:w="439" w:type="dxa"/>
            <w:shd w:val="clear" w:color="auto" w:fill="auto"/>
            <w:vAlign w:val="center"/>
          </w:tcPr>
          <w:p w:rsidR="00A75E85" w:rsidRPr="00115392" w:rsidRDefault="00A75E85" w:rsidP="00861889">
            <w:pPr>
              <w:suppressAutoHyphens w:val="0"/>
              <w:jc w:val="center"/>
              <w:rPr>
                <w:sz w:val="24"/>
                <w:szCs w:val="24"/>
              </w:rPr>
            </w:pPr>
            <w:r w:rsidRPr="00115392">
              <w:rPr>
                <w:sz w:val="24"/>
                <w:szCs w:val="24"/>
              </w:rPr>
              <w:t>№</w:t>
            </w:r>
          </w:p>
        </w:tc>
        <w:tc>
          <w:tcPr>
            <w:tcW w:w="5906" w:type="dxa"/>
            <w:shd w:val="clear" w:color="auto" w:fill="auto"/>
            <w:vAlign w:val="center"/>
          </w:tcPr>
          <w:p w:rsidR="00A75E85" w:rsidRPr="00115392" w:rsidRDefault="00A75E85" w:rsidP="00861889">
            <w:pPr>
              <w:jc w:val="center"/>
              <w:rPr>
                <w:sz w:val="24"/>
                <w:szCs w:val="24"/>
              </w:rPr>
            </w:pPr>
            <w:r w:rsidRPr="00115392">
              <w:rPr>
                <w:b/>
                <w:sz w:val="24"/>
                <w:szCs w:val="24"/>
              </w:rPr>
              <w:t xml:space="preserve">Ф.И.О. </w:t>
            </w:r>
            <w:r>
              <w:rPr>
                <w:b/>
                <w:sz w:val="24"/>
                <w:szCs w:val="24"/>
              </w:rPr>
              <w:t>обучающегося</w:t>
            </w:r>
          </w:p>
        </w:tc>
        <w:tc>
          <w:tcPr>
            <w:tcW w:w="3827" w:type="dxa"/>
            <w:shd w:val="clear" w:color="auto" w:fill="auto"/>
            <w:vAlign w:val="center"/>
          </w:tcPr>
          <w:p w:rsidR="00A75E85" w:rsidRPr="00115392" w:rsidRDefault="00A75E85" w:rsidP="00861889">
            <w:pPr>
              <w:jc w:val="center"/>
              <w:rPr>
                <w:sz w:val="24"/>
                <w:szCs w:val="24"/>
              </w:rPr>
            </w:pPr>
            <w:r w:rsidRPr="00115392">
              <w:rPr>
                <w:b/>
                <w:sz w:val="24"/>
                <w:szCs w:val="24"/>
              </w:rPr>
              <w:t>Дата рождения, адрес регистрации, номер телефона</w:t>
            </w:r>
            <w:r>
              <w:rPr>
                <w:b/>
                <w:sz w:val="24"/>
                <w:szCs w:val="24"/>
              </w:rPr>
              <w:t>, СНИЛС</w:t>
            </w:r>
          </w:p>
        </w:tc>
      </w:tr>
      <w:tr w:rsidR="00A75E85" w:rsidRPr="00EE0840" w:rsidTr="00861889">
        <w:trPr>
          <w:trHeight w:val="567"/>
        </w:trPr>
        <w:tc>
          <w:tcPr>
            <w:tcW w:w="439" w:type="dxa"/>
            <w:shd w:val="clear" w:color="auto" w:fill="auto"/>
            <w:vAlign w:val="center"/>
          </w:tcPr>
          <w:p w:rsidR="00A75E85" w:rsidRPr="00D32250" w:rsidRDefault="00A75E85" w:rsidP="00A75E85">
            <w:pPr>
              <w:numPr>
                <w:ilvl w:val="0"/>
                <w:numId w:val="10"/>
              </w:numPr>
              <w:suppressAutoHyphens w:val="0"/>
              <w:ind w:left="0" w:firstLine="0"/>
              <w:jc w:val="center"/>
              <w:rPr>
                <w:sz w:val="20"/>
                <w:szCs w:val="20"/>
              </w:rPr>
            </w:pPr>
            <w:r w:rsidRPr="00D32250">
              <w:rPr>
                <w:sz w:val="20"/>
                <w:szCs w:val="20"/>
              </w:rPr>
              <w:t>1</w:t>
            </w:r>
          </w:p>
        </w:tc>
        <w:tc>
          <w:tcPr>
            <w:tcW w:w="5906" w:type="dxa"/>
            <w:shd w:val="clear" w:color="auto" w:fill="auto"/>
            <w:vAlign w:val="center"/>
          </w:tcPr>
          <w:p w:rsidR="00A75E85" w:rsidRPr="00115392" w:rsidRDefault="00A75E85" w:rsidP="00861889">
            <w:pPr>
              <w:rPr>
                <w:sz w:val="24"/>
                <w:szCs w:val="24"/>
              </w:rPr>
            </w:pPr>
          </w:p>
        </w:tc>
        <w:tc>
          <w:tcPr>
            <w:tcW w:w="3827" w:type="dxa"/>
            <w:shd w:val="clear" w:color="auto" w:fill="auto"/>
            <w:vAlign w:val="center"/>
          </w:tcPr>
          <w:p w:rsidR="00A75E85" w:rsidRPr="00115392" w:rsidRDefault="00A75E85" w:rsidP="00861889">
            <w:pPr>
              <w:jc w:val="center"/>
              <w:rPr>
                <w:sz w:val="24"/>
                <w:szCs w:val="24"/>
              </w:rPr>
            </w:pPr>
          </w:p>
        </w:tc>
      </w:tr>
      <w:tr w:rsidR="00A75E85" w:rsidRPr="00EE0840" w:rsidTr="00861889">
        <w:trPr>
          <w:trHeight w:val="567"/>
        </w:trPr>
        <w:tc>
          <w:tcPr>
            <w:tcW w:w="439" w:type="dxa"/>
            <w:shd w:val="clear" w:color="auto" w:fill="auto"/>
            <w:vAlign w:val="center"/>
          </w:tcPr>
          <w:p w:rsidR="00A75E85" w:rsidRPr="00D32250" w:rsidRDefault="00A75E85" w:rsidP="00A75E85">
            <w:pPr>
              <w:numPr>
                <w:ilvl w:val="0"/>
                <w:numId w:val="10"/>
              </w:numPr>
              <w:suppressAutoHyphens w:val="0"/>
              <w:ind w:left="0" w:firstLine="0"/>
              <w:jc w:val="center"/>
              <w:rPr>
                <w:sz w:val="20"/>
                <w:szCs w:val="20"/>
              </w:rPr>
            </w:pPr>
          </w:p>
        </w:tc>
        <w:tc>
          <w:tcPr>
            <w:tcW w:w="5906" w:type="dxa"/>
            <w:shd w:val="clear" w:color="auto" w:fill="auto"/>
            <w:vAlign w:val="center"/>
          </w:tcPr>
          <w:p w:rsidR="00A75E85" w:rsidRPr="00115392" w:rsidRDefault="00A75E85" w:rsidP="00861889">
            <w:pPr>
              <w:rPr>
                <w:sz w:val="24"/>
                <w:szCs w:val="24"/>
              </w:rPr>
            </w:pPr>
          </w:p>
        </w:tc>
        <w:tc>
          <w:tcPr>
            <w:tcW w:w="3827" w:type="dxa"/>
            <w:shd w:val="clear" w:color="auto" w:fill="auto"/>
            <w:vAlign w:val="center"/>
          </w:tcPr>
          <w:p w:rsidR="00A75E85" w:rsidRPr="00115392" w:rsidRDefault="00A75E85" w:rsidP="00861889">
            <w:pPr>
              <w:jc w:val="center"/>
              <w:rPr>
                <w:sz w:val="24"/>
                <w:szCs w:val="24"/>
              </w:rPr>
            </w:pPr>
          </w:p>
        </w:tc>
      </w:tr>
    </w:tbl>
    <w:p w:rsidR="00C33883" w:rsidRPr="00C33883" w:rsidRDefault="00C33883" w:rsidP="00A75E85">
      <w:pPr>
        <w:pStyle w:val="ConsNormal"/>
        <w:widowControl/>
        <w:ind w:right="-284" w:firstLine="900"/>
        <w:jc w:val="center"/>
        <w:rPr>
          <w:rFonts w:ascii="Times New Roman" w:hAnsi="Times New Roman" w:cs="Times New Roman"/>
          <w:b/>
          <w:bCs/>
          <w:sz w:val="16"/>
          <w:szCs w:val="16"/>
        </w:rPr>
      </w:pPr>
    </w:p>
    <w:p w:rsidR="00EC620E" w:rsidRDefault="00EC620E" w:rsidP="00EC620E">
      <w:pPr>
        <w:numPr>
          <w:ilvl w:val="0"/>
          <w:numId w:val="11"/>
        </w:numPr>
        <w:spacing w:line="276" w:lineRule="auto"/>
        <w:ind w:left="0" w:hanging="284"/>
        <w:jc w:val="both"/>
        <w:rPr>
          <w:sz w:val="24"/>
          <w:szCs w:val="24"/>
        </w:rPr>
      </w:pPr>
      <w:r>
        <w:rPr>
          <w:sz w:val="24"/>
          <w:szCs w:val="24"/>
        </w:rPr>
        <w:t>Н</w:t>
      </w:r>
      <w:r w:rsidRPr="00FB3598">
        <w:rPr>
          <w:sz w:val="24"/>
          <w:szCs w:val="24"/>
        </w:rPr>
        <w:t xml:space="preserve">аименование программы </w:t>
      </w:r>
      <w:r w:rsidRPr="00FB3598">
        <w:rPr>
          <w:b/>
          <w:sz w:val="24"/>
          <w:szCs w:val="24"/>
        </w:rPr>
        <w:t>«</w:t>
      </w:r>
      <w:r>
        <w:rPr>
          <w:b/>
          <w:sz w:val="24"/>
          <w:szCs w:val="24"/>
        </w:rPr>
        <w:t>___________________________________________________________</w:t>
      </w:r>
      <w:r w:rsidRPr="00FB3598">
        <w:rPr>
          <w:b/>
          <w:sz w:val="24"/>
          <w:szCs w:val="24"/>
        </w:rPr>
        <w:t>»</w:t>
      </w:r>
      <w:r w:rsidRPr="00FB3598">
        <w:rPr>
          <w:sz w:val="24"/>
          <w:szCs w:val="24"/>
        </w:rPr>
        <w:t xml:space="preserve">, </w:t>
      </w:r>
    </w:p>
    <w:p w:rsidR="00EC620E" w:rsidRDefault="00EC620E" w:rsidP="00EC620E">
      <w:pPr>
        <w:spacing w:line="276" w:lineRule="auto"/>
        <w:jc w:val="both"/>
        <w:rPr>
          <w:sz w:val="24"/>
          <w:szCs w:val="24"/>
        </w:rPr>
      </w:pPr>
      <w:r w:rsidRPr="00FB3598">
        <w:rPr>
          <w:sz w:val="24"/>
          <w:szCs w:val="24"/>
        </w:rPr>
        <w:t xml:space="preserve">нормативный срок обучения –  </w:t>
      </w:r>
      <w:r>
        <w:rPr>
          <w:b/>
          <w:sz w:val="24"/>
          <w:szCs w:val="24"/>
        </w:rPr>
        <w:t>_______</w:t>
      </w:r>
      <w:r w:rsidRPr="00FB3598">
        <w:rPr>
          <w:b/>
          <w:sz w:val="24"/>
          <w:szCs w:val="24"/>
        </w:rPr>
        <w:t xml:space="preserve"> часа</w:t>
      </w:r>
      <w:r w:rsidRPr="00FB3598">
        <w:rPr>
          <w:sz w:val="24"/>
          <w:szCs w:val="24"/>
        </w:rPr>
        <w:t xml:space="preserve">, </w:t>
      </w:r>
    </w:p>
    <w:p w:rsidR="00EC620E" w:rsidRDefault="00EC620E" w:rsidP="00EC620E">
      <w:pPr>
        <w:spacing w:line="276" w:lineRule="auto"/>
        <w:jc w:val="both"/>
        <w:rPr>
          <w:sz w:val="24"/>
          <w:szCs w:val="24"/>
        </w:rPr>
      </w:pPr>
      <w:r w:rsidRPr="00FB3598">
        <w:rPr>
          <w:sz w:val="24"/>
          <w:szCs w:val="24"/>
        </w:rPr>
        <w:t xml:space="preserve">период обучения -  </w:t>
      </w:r>
      <w:r w:rsidRPr="00FB3598">
        <w:rPr>
          <w:b/>
          <w:sz w:val="24"/>
          <w:szCs w:val="24"/>
        </w:rPr>
        <w:t xml:space="preserve">с </w:t>
      </w:r>
      <w:r>
        <w:rPr>
          <w:b/>
          <w:sz w:val="24"/>
          <w:szCs w:val="24"/>
        </w:rPr>
        <w:t xml:space="preserve">______________ </w:t>
      </w:r>
      <w:r w:rsidRPr="00FB3598">
        <w:rPr>
          <w:b/>
          <w:sz w:val="24"/>
          <w:szCs w:val="24"/>
        </w:rPr>
        <w:t xml:space="preserve">г. по </w:t>
      </w:r>
      <w:r>
        <w:rPr>
          <w:b/>
          <w:sz w:val="24"/>
          <w:szCs w:val="24"/>
        </w:rPr>
        <w:t xml:space="preserve">_______________ </w:t>
      </w:r>
      <w:r w:rsidRPr="00FB3598">
        <w:rPr>
          <w:b/>
          <w:sz w:val="24"/>
          <w:szCs w:val="24"/>
        </w:rPr>
        <w:t>г</w:t>
      </w:r>
      <w:r w:rsidRPr="00FB3598">
        <w:rPr>
          <w:sz w:val="24"/>
          <w:szCs w:val="24"/>
        </w:rPr>
        <w:t xml:space="preserve">., </w:t>
      </w:r>
      <w:r w:rsidRPr="00E51A15">
        <w:rPr>
          <w:sz w:val="24"/>
          <w:szCs w:val="24"/>
        </w:rPr>
        <w:t>(</w:t>
      </w:r>
      <w:r>
        <w:rPr>
          <w:sz w:val="24"/>
          <w:szCs w:val="24"/>
        </w:rPr>
        <w:t>__________</w:t>
      </w:r>
      <w:r w:rsidRPr="00E51A15">
        <w:rPr>
          <w:sz w:val="24"/>
          <w:szCs w:val="24"/>
        </w:rPr>
        <w:t>дней),</w:t>
      </w:r>
      <w:r w:rsidRPr="00FB3598">
        <w:rPr>
          <w:sz w:val="24"/>
          <w:szCs w:val="24"/>
        </w:rPr>
        <w:t xml:space="preserve"> </w:t>
      </w:r>
    </w:p>
    <w:p w:rsidR="00EC620E" w:rsidRDefault="00EC620E" w:rsidP="00EC620E">
      <w:pPr>
        <w:spacing w:line="276" w:lineRule="auto"/>
        <w:jc w:val="both"/>
        <w:rPr>
          <w:sz w:val="24"/>
          <w:szCs w:val="24"/>
        </w:rPr>
      </w:pPr>
      <w:r>
        <w:rPr>
          <w:sz w:val="24"/>
          <w:szCs w:val="24"/>
        </w:rPr>
        <w:t>вид</w:t>
      </w:r>
      <w:r w:rsidRPr="00FB3598">
        <w:rPr>
          <w:sz w:val="24"/>
          <w:szCs w:val="24"/>
        </w:rPr>
        <w:t xml:space="preserve"> образования – доп</w:t>
      </w:r>
      <w:r>
        <w:rPr>
          <w:sz w:val="24"/>
          <w:szCs w:val="24"/>
        </w:rPr>
        <w:t>олнительное образование; подвид</w:t>
      </w:r>
      <w:r w:rsidRPr="00FB3598">
        <w:rPr>
          <w:sz w:val="24"/>
          <w:szCs w:val="24"/>
        </w:rPr>
        <w:t xml:space="preserve"> – дополнительное  профессиональное образование; </w:t>
      </w:r>
    </w:p>
    <w:p w:rsidR="00EC620E" w:rsidRDefault="00EC620E" w:rsidP="00EC620E">
      <w:pPr>
        <w:spacing w:line="276" w:lineRule="auto"/>
        <w:jc w:val="both"/>
        <w:rPr>
          <w:sz w:val="24"/>
          <w:szCs w:val="24"/>
        </w:rPr>
      </w:pPr>
      <w:r w:rsidRPr="00FB3598">
        <w:rPr>
          <w:sz w:val="24"/>
          <w:szCs w:val="24"/>
        </w:rPr>
        <w:t xml:space="preserve">вид программы - программа повышения квалификации, </w:t>
      </w:r>
    </w:p>
    <w:p w:rsidR="00EC620E" w:rsidRPr="00FB3598" w:rsidRDefault="00EC620E" w:rsidP="00EC620E">
      <w:pPr>
        <w:spacing w:line="276" w:lineRule="auto"/>
        <w:jc w:val="both"/>
        <w:rPr>
          <w:sz w:val="24"/>
          <w:szCs w:val="24"/>
        </w:rPr>
      </w:pPr>
      <w:r w:rsidRPr="00FB3598">
        <w:rPr>
          <w:sz w:val="24"/>
          <w:szCs w:val="24"/>
        </w:rPr>
        <w:t>форма обучения – заочная, с применением дистанционных образовательных технологий</w:t>
      </w:r>
      <w:r>
        <w:rPr>
          <w:sz w:val="24"/>
          <w:szCs w:val="24"/>
        </w:rPr>
        <w:t xml:space="preserve">, </w:t>
      </w:r>
      <w:r w:rsidRPr="008C53B7">
        <w:rPr>
          <w:sz w:val="24"/>
          <w:szCs w:val="24"/>
        </w:rPr>
        <w:t xml:space="preserve"> </w:t>
      </w:r>
      <w:r w:rsidRPr="00700D07">
        <w:rPr>
          <w:sz w:val="24"/>
          <w:szCs w:val="24"/>
        </w:rPr>
        <w:t xml:space="preserve">итоговый документ </w:t>
      </w:r>
      <w:r>
        <w:rPr>
          <w:sz w:val="24"/>
          <w:szCs w:val="24"/>
        </w:rPr>
        <w:t>–</w:t>
      </w:r>
      <w:r w:rsidRPr="00700D07">
        <w:rPr>
          <w:sz w:val="24"/>
          <w:szCs w:val="24"/>
        </w:rPr>
        <w:t xml:space="preserve"> </w:t>
      </w:r>
      <w:r>
        <w:rPr>
          <w:sz w:val="24"/>
          <w:szCs w:val="24"/>
        </w:rPr>
        <w:t>удостоверение о повышении квалификации.</w:t>
      </w:r>
    </w:p>
    <w:p w:rsidR="00EC620E" w:rsidRDefault="00EC620E" w:rsidP="00EC620E">
      <w:pPr>
        <w:tabs>
          <w:tab w:val="left" w:pos="426"/>
        </w:tabs>
        <w:jc w:val="both"/>
        <w:rPr>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5906"/>
        <w:gridCol w:w="3827"/>
      </w:tblGrid>
      <w:tr w:rsidR="00EC620E" w:rsidTr="00823B9C">
        <w:trPr>
          <w:trHeight w:val="567"/>
        </w:trPr>
        <w:tc>
          <w:tcPr>
            <w:tcW w:w="439" w:type="dxa"/>
            <w:shd w:val="clear" w:color="auto" w:fill="auto"/>
            <w:vAlign w:val="center"/>
          </w:tcPr>
          <w:p w:rsidR="00EC620E" w:rsidRPr="00115392" w:rsidRDefault="00EC620E" w:rsidP="00823B9C">
            <w:pPr>
              <w:suppressAutoHyphens w:val="0"/>
              <w:jc w:val="center"/>
              <w:rPr>
                <w:sz w:val="24"/>
                <w:szCs w:val="24"/>
              </w:rPr>
            </w:pPr>
            <w:r w:rsidRPr="00115392">
              <w:rPr>
                <w:sz w:val="24"/>
                <w:szCs w:val="24"/>
              </w:rPr>
              <w:t>№</w:t>
            </w:r>
          </w:p>
        </w:tc>
        <w:tc>
          <w:tcPr>
            <w:tcW w:w="5906" w:type="dxa"/>
            <w:shd w:val="clear" w:color="auto" w:fill="auto"/>
            <w:vAlign w:val="center"/>
          </w:tcPr>
          <w:p w:rsidR="00EC620E" w:rsidRPr="00115392" w:rsidRDefault="00EC620E" w:rsidP="00823B9C">
            <w:pPr>
              <w:jc w:val="center"/>
              <w:rPr>
                <w:sz w:val="24"/>
                <w:szCs w:val="24"/>
              </w:rPr>
            </w:pPr>
            <w:r w:rsidRPr="00115392">
              <w:rPr>
                <w:b/>
                <w:sz w:val="24"/>
                <w:szCs w:val="24"/>
              </w:rPr>
              <w:t xml:space="preserve">Ф.И.О. </w:t>
            </w:r>
            <w:r>
              <w:rPr>
                <w:b/>
                <w:sz w:val="24"/>
                <w:szCs w:val="24"/>
              </w:rPr>
              <w:t>обучающегося</w:t>
            </w:r>
          </w:p>
        </w:tc>
        <w:tc>
          <w:tcPr>
            <w:tcW w:w="3827" w:type="dxa"/>
            <w:shd w:val="clear" w:color="auto" w:fill="auto"/>
            <w:vAlign w:val="center"/>
          </w:tcPr>
          <w:p w:rsidR="00EC620E" w:rsidRPr="00115392" w:rsidRDefault="00EC620E" w:rsidP="00823B9C">
            <w:pPr>
              <w:jc w:val="center"/>
              <w:rPr>
                <w:sz w:val="24"/>
                <w:szCs w:val="24"/>
              </w:rPr>
            </w:pPr>
            <w:r w:rsidRPr="00115392">
              <w:rPr>
                <w:b/>
                <w:sz w:val="24"/>
                <w:szCs w:val="24"/>
              </w:rPr>
              <w:t>Дата рождения, адрес регистрации, номер телефона</w:t>
            </w:r>
            <w:r>
              <w:rPr>
                <w:b/>
                <w:sz w:val="24"/>
                <w:szCs w:val="24"/>
              </w:rPr>
              <w:t>, СНИЛС</w:t>
            </w:r>
          </w:p>
        </w:tc>
      </w:tr>
      <w:tr w:rsidR="00EC620E" w:rsidRPr="00EE0840" w:rsidTr="00823B9C">
        <w:trPr>
          <w:trHeight w:val="567"/>
        </w:trPr>
        <w:tc>
          <w:tcPr>
            <w:tcW w:w="439" w:type="dxa"/>
            <w:shd w:val="clear" w:color="auto" w:fill="auto"/>
            <w:vAlign w:val="center"/>
          </w:tcPr>
          <w:p w:rsidR="00EC620E" w:rsidRPr="00D32250" w:rsidRDefault="00EC620E" w:rsidP="00823B9C">
            <w:pPr>
              <w:numPr>
                <w:ilvl w:val="0"/>
                <w:numId w:val="10"/>
              </w:numPr>
              <w:suppressAutoHyphens w:val="0"/>
              <w:ind w:left="0" w:firstLine="0"/>
              <w:jc w:val="center"/>
              <w:rPr>
                <w:sz w:val="20"/>
                <w:szCs w:val="20"/>
              </w:rPr>
            </w:pPr>
            <w:r w:rsidRPr="00D32250">
              <w:rPr>
                <w:sz w:val="20"/>
                <w:szCs w:val="20"/>
              </w:rPr>
              <w:t>1</w:t>
            </w:r>
          </w:p>
        </w:tc>
        <w:tc>
          <w:tcPr>
            <w:tcW w:w="5906" w:type="dxa"/>
            <w:shd w:val="clear" w:color="auto" w:fill="auto"/>
            <w:vAlign w:val="center"/>
          </w:tcPr>
          <w:p w:rsidR="00EC620E" w:rsidRPr="00115392" w:rsidRDefault="00EC620E" w:rsidP="00823B9C">
            <w:pPr>
              <w:rPr>
                <w:sz w:val="24"/>
                <w:szCs w:val="24"/>
              </w:rPr>
            </w:pPr>
          </w:p>
        </w:tc>
        <w:tc>
          <w:tcPr>
            <w:tcW w:w="3827" w:type="dxa"/>
            <w:shd w:val="clear" w:color="auto" w:fill="auto"/>
            <w:vAlign w:val="center"/>
          </w:tcPr>
          <w:p w:rsidR="00EC620E" w:rsidRPr="00115392" w:rsidRDefault="00EC620E" w:rsidP="00823B9C">
            <w:pPr>
              <w:jc w:val="center"/>
              <w:rPr>
                <w:sz w:val="24"/>
                <w:szCs w:val="24"/>
              </w:rPr>
            </w:pPr>
          </w:p>
        </w:tc>
      </w:tr>
      <w:tr w:rsidR="00EC620E" w:rsidRPr="00EE0840" w:rsidTr="00823B9C">
        <w:trPr>
          <w:trHeight w:val="567"/>
        </w:trPr>
        <w:tc>
          <w:tcPr>
            <w:tcW w:w="439" w:type="dxa"/>
            <w:shd w:val="clear" w:color="auto" w:fill="auto"/>
            <w:vAlign w:val="center"/>
          </w:tcPr>
          <w:p w:rsidR="00EC620E" w:rsidRPr="00D32250" w:rsidRDefault="00EC620E" w:rsidP="00823B9C">
            <w:pPr>
              <w:numPr>
                <w:ilvl w:val="0"/>
                <w:numId w:val="10"/>
              </w:numPr>
              <w:suppressAutoHyphens w:val="0"/>
              <w:ind w:left="0" w:firstLine="0"/>
              <w:jc w:val="center"/>
              <w:rPr>
                <w:sz w:val="20"/>
                <w:szCs w:val="20"/>
              </w:rPr>
            </w:pPr>
          </w:p>
        </w:tc>
        <w:tc>
          <w:tcPr>
            <w:tcW w:w="5906" w:type="dxa"/>
            <w:shd w:val="clear" w:color="auto" w:fill="auto"/>
            <w:vAlign w:val="center"/>
          </w:tcPr>
          <w:p w:rsidR="00EC620E" w:rsidRPr="00115392" w:rsidRDefault="00EC620E" w:rsidP="00823B9C">
            <w:pPr>
              <w:rPr>
                <w:sz w:val="24"/>
                <w:szCs w:val="24"/>
              </w:rPr>
            </w:pPr>
          </w:p>
        </w:tc>
        <w:tc>
          <w:tcPr>
            <w:tcW w:w="3827" w:type="dxa"/>
            <w:shd w:val="clear" w:color="auto" w:fill="auto"/>
            <w:vAlign w:val="center"/>
          </w:tcPr>
          <w:p w:rsidR="00EC620E" w:rsidRPr="00115392" w:rsidRDefault="00EC620E" w:rsidP="00823B9C">
            <w:pPr>
              <w:jc w:val="center"/>
              <w:rPr>
                <w:sz w:val="24"/>
                <w:szCs w:val="24"/>
              </w:rPr>
            </w:pPr>
          </w:p>
        </w:tc>
      </w:tr>
    </w:tbl>
    <w:p w:rsidR="00390DDE" w:rsidRPr="004C00B8" w:rsidRDefault="00390DDE" w:rsidP="00C33883">
      <w:pPr>
        <w:spacing w:line="276" w:lineRule="auto"/>
        <w:jc w:val="both"/>
        <w:rPr>
          <w:sz w:val="16"/>
          <w:szCs w:val="16"/>
        </w:rPr>
      </w:pPr>
    </w:p>
    <w:p w:rsidR="00390DDE" w:rsidRDefault="00390DDE" w:rsidP="00C33883">
      <w:pPr>
        <w:spacing w:line="276" w:lineRule="auto"/>
        <w:jc w:val="both"/>
        <w:rPr>
          <w:sz w:val="24"/>
          <w:szCs w:val="24"/>
        </w:rPr>
      </w:pPr>
      <w:r>
        <w:rPr>
          <w:sz w:val="24"/>
          <w:szCs w:val="24"/>
        </w:rPr>
        <w:t>Подписи сторон:</w:t>
      </w:r>
    </w:p>
    <w:tbl>
      <w:tblPr>
        <w:tblW w:w="0" w:type="auto"/>
        <w:tblLook w:val="04A0" w:firstRow="1" w:lastRow="0" w:firstColumn="1" w:lastColumn="0" w:noHBand="0" w:noVBand="1"/>
      </w:tblPr>
      <w:tblGrid>
        <w:gridCol w:w="5210"/>
        <w:gridCol w:w="5211"/>
      </w:tblGrid>
      <w:tr w:rsidR="004C00B8" w:rsidRPr="00861889" w:rsidTr="00861889">
        <w:tc>
          <w:tcPr>
            <w:tcW w:w="5210" w:type="dxa"/>
            <w:shd w:val="clear" w:color="auto" w:fill="auto"/>
          </w:tcPr>
          <w:p w:rsidR="004C00B8" w:rsidRPr="00861889" w:rsidRDefault="004C00B8" w:rsidP="00861889">
            <w:pPr>
              <w:spacing w:line="276" w:lineRule="auto"/>
              <w:jc w:val="both"/>
              <w:rPr>
                <w:sz w:val="24"/>
                <w:szCs w:val="24"/>
              </w:rPr>
            </w:pPr>
            <w:r w:rsidRPr="00861889">
              <w:rPr>
                <w:sz w:val="24"/>
                <w:szCs w:val="24"/>
              </w:rPr>
              <w:t xml:space="preserve">ИСПОЛНИТЕЛЬ: </w:t>
            </w:r>
          </w:p>
          <w:p w:rsidR="004C00B8" w:rsidRPr="00861889" w:rsidRDefault="004C00B8" w:rsidP="00861889">
            <w:pPr>
              <w:suppressAutoHyphens w:val="0"/>
              <w:outlineLvl w:val="2"/>
              <w:rPr>
                <w:bCs/>
                <w:sz w:val="24"/>
                <w:szCs w:val="24"/>
                <w:lang w:eastAsia="ru-RU"/>
              </w:rPr>
            </w:pPr>
            <w:r w:rsidRPr="00861889">
              <w:rPr>
                <w:bCs/>
                <w:sz w:val="24"/>
                <w:szCs w:val="24"/>
                <w:lang w:eastAsia="ru-RU"/>
              </w:rPr>
              <w:t>Директор ООО «МЕЖДУНАРОДНАЯ АКАДЕМИЯ ОБРАЗОВАНИЯ»</w:t>
            </w:r>
          </w:p>
          <w:p w:rsidR="004C00B8" w:rsidRDefault="004C00B8" w:rsidP="00861889">
            <w:pPr>
              <w:suppressAutoHyphens w:val="0"/>
              <w:outlineLvl w:val="2"/>
              <w:rPr>
                <w:bCs/>
                <w:sz w:val="24"/>
                <w:szCs w:val="24"/>
                <w:lang w:eastAsia="ru-RU"/>
              </w:rPr>
            </w:pPr>
            <w:r w:rsidRPr="00861889">
              <w:rPr>
                <w:bCs/>
                <w:sz w:val="24"/>
                <w:szCs w:val="24"/>
                <w:lang w:eastAsia="ru-RU"/>
              </w:rPr>
              <w:t>Гюмюшлю М.А.</w:t>
            </w:r>
            <w:r w:rsidRPr="00861889">
              <w:rPr>
                <w:bCs/>
                <w:sz w:val="24"/>
                <w:szCs w:val="24"/>
                <w:lang w:val="en-US" w:eastAsia="ru-RU"/>
              </w:rPr>
              <w:t xml:space="preserve"> </w:t>
            </w:r>
            <w:r w:rsidR="00DC6D9A">
              <w:rPr>
                <w:bCs/>
                <w:sz w:val="24"/>
                <w:szCs w:val="24"/>
                <w:lang w:eastAsia="ru-RU"/>
              </w:rPr>
              <w:t>_________________</w:t>
            </w:r>
          </w:p>
          <w:p w:rsidR="00DC6D9A" w:rsidRDefault="00DC6D9A" w:rsidP="00861889">
            <w:pPr>
              <w:suppressAutoHyphens w:val="0"/>
              <w:outlineLvl w:val="2"/>
              <w:rPr>
                <w:bCs/>
                <w:sz w:val="24"/>
                <w:szCs w:val="24"/>
                <w:lang w:eastAsia="ru-RU"/>
              </w:rPr>
            </w:pPr>
          </w:p>
          <w:p w:rsidR="00DC6D9A" w:rsidRDefault="00DC6D9A" w:rsidP="00861889">
            <w:pPr>
              <w:suppressAutoHyphens w:val="0"/>
              <w:outlineLvl w:val="2"/>
              <w:rPr>
                <w:bCs/>
                <w:sz w:val="24"/>
                <w:szCs w:val="24"/>
                <w:lang w:eastAsia="ru-RU"/>
              </w:rPr>
            </w:pPr>
          </w:p>
          <w:p w:rsidR="00DC6D9A" w:rsidRPr="00DC6D9A" w:rsidRDefault="00DC6D9A" w:rsidP="00861889">
            <w:pPr>
              <w:suppressAutoHyphens w:val="0"/>
              <w:outlineLvl w:val="2"/>
              <w:rPr>
                <w:bCs/>
                <w:sz w:val="24"/>
                <w:szCs w:val="24"/>
                <w:lang w:eastAsia="ru-RU"/>
              </w:rPr>
            </w:pPr>
            <w:r>
              <w:rPr>
                <w:bCs/>
                <w:sz w:val="24"/>
                <w:szCs w:val="24"/>
                <w:lang w:eastAsia="ru-RU"/>
              </w:rPr>
              <w:t xml:space="preserve">                                    М.П.</w:t>
            </w:r>
          </w:p>
          <w:p w:rsidR="004C00B8" w:rsidRPr="00861889" w:rsidRDefault="004C00B8" w:rsidP="00861889">
            <w:pPr>
              <w:suppressAutoHyphens w:val="0"/>
              <w:outlineLvl w:val="2"/>
              <w:rPr>
                <w:bCs/>
                <w:sz w:val="24"/>
                <w:szCs w:val="24"/>
                <w:lang w:eastAsia="ru-RU"/>
              </w:rPr>
            </w:pPr>
          </w:p>
          <w:p w:rsidR="004C00B8" w:rsidRPr="00861889" w:rsidRDefault="004C00B8" w:rsidP="00861889">
            <w:pPr>
              <w:spacing w:line="276" w:lineRule="auto"/>
              <w:jc w:val="both"/>
              <w:rPr>
                <w:sz w:val="24"/>
                <w:szCs w:val="24"/>
              </w:rPr>
            </w:pPr>
          </w:p>
        </w:tc>
        <w:tc>
          <w:tcPr>
            <w:tcW w:w="5211" w:type="dxa"/>
            <w:shd w:val="clear" w:color="auto" w:fill="auto"/>
          </w:tcPr>
          <w:p w:rsidR="004C00B8" w:rsidRPr="00861889" w:rsidRDefault="00C05C89" w:rsidP="00861889">
            <w:pPr>
              <w:spacing w:line="276" w:lineRule="auto"/>
              <w:jc w:val="both"/>
              <w:rPr>
                <w:sz w:val="24"/>
                <w:szCs w:val="24"/>
              </w:rPr>
            </w:pPr>
            <w:r w:rsidRPr="00861889">
              <w:rPr>
                <w:sz w:val="24"/>
                <w:szCs w:val="24"/>
              </w:rPr>
              <w:t>ЗАКАЗЧИК</w:t>
            </w:r>
            <w:r w:rsidR="004C00B8" w:rsidRPr="00861889">
              <w:rPr>
                <w:sz w:val="24"/>
                <w:szCs w:val="24"/>
              </w:rPr>
              <w:t>:</w:t>
            </w:r>
          </w:p>
          <w:p w:rsidR="00EC620E" w:rsidRDefault="00EC620E" w:rsidP="00861889">
            <w:pPr>
              <w:spacing w:line="276" w:lineRule="auto"/>
              <w:rPr>
                <w:b/>
                <w:sz w:val="24"/>
                <w:szCs w:val="24"/>
              </w:rPr>
            </w:pPr>
            <w:r>
              <w:rPr>
                <w:b/>
                <w:sz w:val="24"/>
                <w:szCs w:val="24"/>
              </w:rPr>
              <w:t>_________________________________________</w:t>
            </w:r>
          </w:p>
          <w:p w:rsidR="00EC620E" w:rsidRDefault="00EC620E" w:rsidP="00861889">
            <w:pPr>
              <w:spacing w:line="276" w:lineRule="auto"/>
              <w:rPr>
                <w:i/>
                <w:sz w:val="24"/>
                <w:szCs w:val="24"/>
              </w:rPr>
            </w:pPr>
            <w:r>
              <w:rPr>
                <w:i/>
                <w:sz w:val="24"/>
                <w:szCs w:val="24"/>
              </w:rPr>
              <w:t xml:space="preserve">                     </w:t>
            </w:r>
            <w:r w:rsidRPr="00EC620E">
              <w:rPr>
                <w:i/>
                <w:sz w:val="24"/>
                <w:szCs w:val="24"/>
              </w:rPr>
              <w:t xml:space="preserve">(должность, учреждение) </w:t>
            </w:r>
          </w:p>
          <w:p w:rsidR="00EC620E" w:rsidRDefault="00EC620E" w:rsidP="00861889">
            <w:pPr>
              <w:spacing w:line="276" w:lineRule="auto"/>
              <w:rPr>
                <w:i/>
                <w:sz w:val="24"/>
                <w:szCs w:val="24"/>
              </w:rPr>
            </w:pPr>
            <w:r>
              <w:rPr>
                <w:i/>
                <w:sz w:val="24"/>
                <w:szCs w:val="24"/>
              </w:rPr>
              <w:t>_________________________________________</w:t>
            </w:r>
          </w:p>
          <w:p w:rsidR="00EC620E" w:rsidRDefault="00823B9C" w:rsidP="00861889">
            <w:pPr>
              <w:spacing w:line="276" w:lineRule="auto"/>
              <w:rPr>
                <w:i/>
                <w:sz w:val="24"/>
                <w:szCs w:val="24"/>
              </w:rPr>
            </w:pPr>
            <w:r>
              <w:rPr>
                <w:i/>
                <w:sz w:val="24"/>
                <w:szCs w:val="24"/>
              </w:rPr>
              <w:t xml:space="preserve">                             </w:t>
            </w:r>
            <w:r w:rsidR="00EC620E">
              <w:rPr>
                <w:i/>
                <w:sz w:val="24"/>
                <w:szCs w:val="24"/>
              </w:rPr>
              <w:t>(Ф.И.О.)</w:t>
            </w:r>
          </w:p>
          <w:p w:rsidR="004C00B8" w:rsidRPr="00861889" w:rsidRDefault="004C00B8" w:rsidP="00861889">
            <w:pPr>
              <w:spacing w:line="276" w:lineRule="auto"/>
              <w:rPr>
                <w:b/>
                <w:sz w:val="24"/>
                <w:szCs w:val="24"/>
              </w:rPr>
            </w:pPr>
            <w:r w:rsidRPr="00861889">
              <w:rPr>
                <w:b/>
                <w:sz w:val="24"/>
                <w:szCs w:val="24"/>
              </w:rPr>
              <w:t>____________________________</w:t>
            </w:r>
          </w:p>
          <w:p w:rsidR="004C00B8" w:rsidRPr="00861889" w:rsidRDefault="004C00B8" w:rsidP="00861889">
            <w:pPr>
              <w:spacing w:line="276" w:lineRule="auto"/>
              <w:jc w:val="both"/>
              <w:rPr>
                <w:sz w:val="24"/>
                <w:szCs w:val="24"/>
              </w:rPr>
            </w:pPr>
            <w:r w:rsidRPr="00861889">
              <w:rPr>
                <w:sz w:val="24"/>
                <w:szCs w:val="24"/>
              </w:rPr>
              <w:t xml:space="preserve">                  </w:t>
            </w:r>
            <w:r w:rsidR="00C05C89" w:rsidRPr="00861889">
              <w:rPr>
                <w:sz w:val="24"/>
                <w:szCs w:val="24"/>
              </w:rPr>
              <w:t>П</w:t>
            </w:r>
            <w:r w:rsidRPr="00861889">
              <w:rPr>
                <w:sz w:val="24"/>
                <w:szCs w:val="24"/>
              </w:rPr>
              <w:t>одпись</w:t>
            </w:r>
          </w:p>
          <w:p w:rsidR="00C05C89" w:rsidRPr="00861889" w:rsidRDefault="00C05C89" w:rsidP="00861889">
            <w:pPr>
              <w:spacing w:line="276" w:lineRule="auto"/>
              <w:jc w:val="center"/>
              <w:rPr>
                <w:sz w:val="24"/>
                <w:szCs w:val="24"/>
              </w:rPr>
            </w:pPr>
            <w:r w:rsidRPr="00861889">
              <w:rPr>
                <w:sz w:val="24"/>
                <w:szCs w:val="24"/>
              </w:rPr>
              <w:t xml:space="preserve">                                             М.П.</w:t>
            </w:r>
          </w:p>
        </w:tc>
      </w:tr>
    </w:tbl>
    <w:p w:rsidR="004968E3" w:rsidRDefault="004968E3" w:rsidP="00C33883">
      <w:pPr>
        <w:spacing w:line="276" w:lineRule="auto"/>
        <w:jc w:val="both"/>
        <w:rPr>
          <w:sz w:val="24"/>
          <w:szCs w:val="24"/>
        </w:rPr>
      </w:pPr>
    </w:p>
    <w:p w:rsidR="004968E3" w:rsidRPr="00A75E85" w:rsidRDefault="004968E3" w:rsidP="004968E3">
      <w:pPr>
        <w:ind w:left="4678"/>
        <w:jc w:val="both"/>
        <w:rPr>
          <w:sz w:val="24"/>
          <w:szCs w:val="24"/>
        </w:rPr>
      </w:pPr>
      <w:r w:rsidRPr="00A75E85">
        <w:rPr>
          <w:sz w:val="24"/>
          <w:szCs w:val="24"/>
        </w:rPr>
        <w:lastRenderedPageBreak/>
        <w:t xml:space="preserve">Приложение </w:t>
      </w:r>
      <w:r w:rsidRPr="00A75E85">
        <w:rPr>
          <w:b/>
          <w:sz w:val="24"/>
          <w:szCs w:val="24"/>
        </w:rPr>
        <w:t xml:space="preserve">№ </w:t>
      </w:r>
      <w:r w:rsidRPr="004C5755">
        <w:rPr>
          <w:sz w:val="24"/>
          <w:szCs w:val="24"/>
        </w:rPr>
        <w:t>2</w:t>
      </w:r>
      <w:r w:rsidRPr="00A75E85">
        <w:rPr>
          <w:sz w:val="24"/>
          <w:szCs w:val="24"/>
        </w:rPr>
        <w:t xml:space="preserve"> к договору от </w:t>
      </w:r>
      <w:r w:rsidR="00823B9C">
        <w:rPr>
          <w:b/>
          <w:sz w:val="24"/>
          <w:szCs w:val="24"/>
        </w:rPr>
        <w:t>________________</w:t>
      </w:r>
      <w:r w:rsidRPr="003B6921">
        <w:rPr>
          <w:b/>
          <w:spacing w:val="-2"/>
          <w:sz w:val="24"/>
          <w:szCs w:val="24"/>
        </w:rPr>
        <w:t xml:space="preserve"> </w:t>
      </w:r>
      <w:r w:rsidRPr="003B6921">
        <w:rPr>
          <w:b/>
          <w:sz w:val="24"/>
          <w:szCs w:val="24"/>
        </w:rPr>
        <w:t>г.</w:t>
      </w:r>
    </w:p>
    <w:p w:rsidR="004968E3" w:rsidRDefault="004968E3" w:rsidP="004968E3">
      <w:pPr>
        <w:ind w:left="4678"/>
        <w:jc w:val="both"/>
        <w:rPr>
          <w:sz w:val="24"/>
          <w:szCs w:val="24"/>
        </w:rPr>
      </w:pPr>
      <w:r w:rsidRPr="00A75E85">
        <w:rPr>
          <w:sz w:val="24"/>
          <w:szCs w:val="24"/>
        </w:rPr>
        <w:t>на обучение по платным образовательным программам</w:t>
      </w:r>
    </w:p>
    <w:p w:rsidR="004968E3" w:rsidRDefault="004968E3" w:rsidP="00C33883">
      <w:pPr>
        <w:spacing w:line="276" w:lineRule="auto"/>
        <w:jc w:val="both"/>
        <w:rPr>
          <w:sz w:val="24"/>
          <w:szCs w:val="24"/>
        </w:rPr>
      </w:pPr>
    </w:p>
    <w:p w:rsidR="004968E3" w:rsidRPr="0054176C" w:rsidRDefault="004968E3" w:rsidP="004968E3">
      <w:pPr>
        <w:spacing w:line="360" w:lineRule="auto"/>
        <w:ind w:right="-284"/>
        <w:jc w:val="center"/>
        <w:rPr>
          <w:b/>
          <w:sz w:val="24"/>
          <w:szCs w:val="24"/>
        </w:rPr>
      </w:pPr>
      <w:r w:rsidRPr="0054176C">
        <w:rPr>
          <w:b/>
          <w:sz w:val="24"/>
          <w:szCs w:val="24"/>
        </w:rPr>
        <w:t>Согласие на обработку персональных данных</w:t>
      </w:r>
    </w:p>
    <w:p w:rsidR="004968E3" w:rsidRDefault="004968E3" w:rsidP="004968E3">
      <w:pPr>
        <w:spacing w:line="360" w:lineRule="auto"/>
        <w:ind w:right="-284"/>
        <w:jc w:val="center"/>
        <w:rPr>
          <w:b/>
          <w:sz w:val="24"/>
          <w:szCs w:val="24"/>
        </w:rPr>
      </w:pPr>
      <w:r w:rsidRPr="000E020D">
        <w:rPr>
          <w:b/>
          <w:sz w:val="24"/>
          <w:szCs w:val="24"/>
        </w:rPr>
        <w:t>ООО «МЕЖДУНАРОДНАЯ АКАДЕМИЯ ОБРАЗОВАНИЯ</w:t>
      </w:r>
      <w:r w:rsidR="00DE5EB2">
        <w:rPr>
          <w:b/>
          <w:sz w:val="24"/>
          <w:szCs w:val="24"/>
        </w:rPr>
        <w:t>»</w:t>
      </w:r>
    </w:p>
    <w:p w:rsidR="004968E3" w:rsidRPr="000E020D" w:rsidRDefault="004968E3" w:rsidP="004968E3">
      <w:pPr>
        <w:spacing w:line="360" w:lineRule="auto"/>
        <w:ind w:right="-284"/>
        <w:jc w:val="center"/>
        <w:rPr>
          <w:b/>
          <w:sz w:val="20"/>
          <w:szCs w:val="20"/>
        </w:rPr>
      </w:pPr>
    </w:p>
    <w:p w:rsidR="004968E3" w:rsidRPr="006A0BB1" w:rsidRDefault="004968E3" w:rsidP="004968E3">
      <w:pPr>
        <w:spacing w:line="360" w:lineRule="auto"/>
        <w:ind w:right="140" w:firstLine="567"/>
        <w:jc w:val="both"/>
        <w:rPr>
          <w:sz w:val="24"/>
          <w:szCs w:val="24"/>
        </w:rPr>
      </w:pPr>
      <w:r w:rsidRPr="006A0BB1">
        <w:rPr>
          <w:sz w:val="24"/>
          <w:szCs w:val="24"/>
        </w:rPr>
        <w:t xml:space="preserve">В соответствии с Федеральным законом от 27.07.2006 № 152-ФЗ «О персональных данных» выражаем согласие </w:t>
      </w:r>
      <w:r w:rsidRPr="000E020D">
        <w:rPr>
          <w:sz w:val="24"/>
          <w:szCs w:val="24"/>
        </w:rPr>
        <w:t>ООО «</w:t>
      </w:r>
      <w:r>
        <w:rPr>
          <w:sz w:val="24"/>
          <w:szCs w:val="24"/>
        </w:rPr>
        <w:t>МЕЖДУНАРОДНАЯ АКАДЕМИЯ ОБРАЗОВАНИЯ</w:t>
      </w:r>
      <w:r w:rsidRPr="006A0BB1">
        <w:rPr>
          <w:sz w:val="24"/>
          <w:szCs w:val="24"/>
        </w:rPr>
        <w:t>»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 152-ФЗ «О персональных данных»: сбор, систематизацию, накопление, хранение, уточнение (обновление, изменение), использование для целей образовательного процесса (формирование личного дела обучающегося и выдача итогового документа об образовании), в том числе:</w:t>
      </w:r>
    </w:p>
    <w:p w:rsidR="004968E3" w:rsidRPr="006A0BB1" w:rsidRDefault="004968E3" w:rsidP="004968E3">
      <w:pPr>
        <w:spacing w:line="360" w:lineRule="auto"/>
        <w:ind w:right="140" w:firstLine="567"/>
        <w:jc w:val="both"/>
        <w:rPr>
          <w:sz w:val="24"/>
          <w:szCs w:val="24"/>
        </w:rPr>
      </w:pPr>
      <w:r w:rsidRPr="006A0BB1">
        <w:rPr>
          <w:sz w:val="24"/>
          <w:szCs w:val="24"/>
        </w:rPr>
        <w:t xml:space="preserve"> фамилия, имя, отчество; год, месяц, число рождения; адрес места жительства (по регистрации, фактический); мобильный телефон; сведения о форме обучения, программе</w:t>
      </w:r>
      <w:r>
        <w:rPr>
          <w:sz w:val="24"/>
          <w:szCs w:val="24"/>
        </w:rPr>
        <w:t xml:space="preserve">, СНИЛС. </w:t>
      </w:r>
      <w:r w:rsidRPr="006A0BB1">
        <w:rPr>
          <w:sz w:val="24"/>
          <w:szCs w:val="24"/>
        </w:rPr>
        <w:t xml:space="preserve"> Данное согласие действует до достижения целей обработки персональных данных или в течение срока хранения информации.</w:t>
      </w:r>
    </w:p>
    <w:p w:rsidR="004968E3" w:rsidRPr="006A0BB1" w:rsidRDefault="004968E3" w:rsidP="004968E3">
      <w:pPr>
        <w:spacing w:line="360" w:lineRule="auto"/>
        <w:ind w:right="140" w:firstLine="567"/>
        <w:jc w:val="both"/>
        <w:rPr>
          <w:sz w:val="24"/>
          <w:szCs w:val="24"/>
        </w:rPr>
      </w:pPr>
    </w:p>
    <w:p w:rsidR="004968E3" w:rsidRPr="006A0BB1" w:rsidRDefault="004968E3" w:rsidP="004968E3">
      <w:pPr>
        <w:spacing w:line="360" w:lineRule="auto"/>
        <w:ind w:right="140" w:firstLine="567"/>
        <w:jc w:val="both"/>
        <w:rPr>
          <w:b/>
          <w:sz w:val="24"/>
          <w:szCs w:val="24"/>
          <w:u w:val="single"/>
        </w:rPr>
      </w:pPr>
      <w:r w:rsidRPr="006A0BB1">
        <w:rPr>
          <w:b/>
          <w:sz w:val="24"/>
          <w:szCs w:val="24"/>
          <w:u w:val="single"/>
        </w:rPr>
        <w:t>Ознакомлен(ы) с копиями следующих документов:</w:t>
      </w:r>
    </w:p>
    <w:p w:rsidR="004968E3" w:rsidRPr="006A0BB1" w:rsidRDefault="004968E3" w:rsidP="004968E3">
      <w:pPr>
        <w:spacing w:line="360" w:lineRule="auto"/>
        <w:ind w:right="140" w:firstLine="567"/>
        <w:jc w:val="both"/>
        <w:rPr>
          <w:b/>
          <w:sz w:val="24"/>
          <w:szCs w:val="24"/>
          <w:u w:val="single"/>
        </w:rPr>
      </w:pPr>
    </w:p>
    <w:p w:rsidR="004968E3" w:rsidRDefault="004968E3" w:rsidP="004968E3">
      <w:pPr>
        <w:spacing w:line="360" w:lineRule="auto"/>
        <w:ind w:right="140" w:firstLine="567"/>
        <w:jc w:val="both"/>
        <w:rPr>
          <w:sz w:val="24"/>
          <w:szCs w:val="24"/>
        </w:rPr>
      </w:pPr>
      <w:r w:rsidRPr="006A0BB1">
        <w:rPr>
          <w:sz w:val="24"/>
          <w:szCs w:val="24"/>
        </w:rPr>
        <w:t xml:space="preserve"> Уставом </w:t>
      </w:r>
      <w:r w:rsidRPr="000E020D">
        <w:rPr>
          <w:sz w:val="24"/>
          <w:szCs w:val="24"/>
        </w:rPr>
        <w:t>ООО «МЕЖДУНАРОДНАЯ АКАДЕМИЯ ОБРАЗОВАНИЯ</w:t>
      </w:r>
      <w:r>
        <w:rPr>
          <w:sz w:val="24"/>
          <w:szCs w:val="24"/>
        </w:rPr>
        <w:t xml:space="preserve">, положением о структурном подразделении </w:t>
      </w:r>
      <w:r w:rsidRPr="000E020D">
        <w:rPr>
          <w:sz w:val="24"/>
          <w:szCs w:val="24"/>
        </w:rPr>
        <w:t>ООО «МЕЖДУНАРОДНАЯ АКАДЕМИЯ ОБРАЗОВАНИЯ</w:t>
      </w:r>
      <w:r>
        <w:rPr>
          <w:sz w:val="24"/>
          <w:szCs w:val="24"/>
        </w:rPr>
        <w:t xml:space="preserve">, осуществляющим образовательную деятельность, </w:t>
      </w:r>
      <w:r w:rsidRPr="006A0BB1">
        <w:rPr>
          <w:sz w:val="24"/>
          <w:szCs w:val="24"/>
        </w:rPr>
        <w:t xml:space="preserve">лицензией на осуществление образовательной деятельности, «Правилами приема </w:t>
      </w:r>
      <w:r>
        <w:rPr>
          <w:sz w:val="24"/>
          <w:szCs w:val="24"/>
        </w:rPr>
        <w:t>на обучение</w:t>
      </w:r>
      <w:r w:rsidRPr="006A0BB1">
        <w:rPr>
          <w:sz w:val="24"/>
          <w:szCs w:val="24"/>
        </w:rPr>
        <w:t xml:space="preserve">», с образовательными программами  и с учебной документацией,  другими документами регламентирующими организацию и осуществление образовательной деятельности по </w:t>
      </w:r>
      <w:r>
        <w:rPr>
          <w:sz w:val="24"/>
          <w:szCs w:val="24"/>
        </w:rPr>
        <w:t xml:space="preserve">образовательным </w:t>
      </w:r>
      <w:r w:rsidRPr="006A0BB1">
        <w:rPr>
          <w:sz w:val="24"/>
          <w:szCs w:val="24"/>
        </w:rPr>
        <w:t xml:space="preserve"> </w:t>
      </w:r>
      <w:r w:rsidRPr="000E020D">
        <w:rPr>
          <w:sz w:val="24"/>
          <w:szCs w:val="24"/>
        </w:rPr>
        <w:t>программам ООО «МЕЖДУНАРОДНАЯ АКАДЕМИЯ ОБРАЗОВАНИЯ</w:t>
      </w:r>
    </w:p>
    <w:p w:rsidR="004968E3" w:rsidRDefault="004968E3" w:rsidP="004968E3">
      <w:pPr>
        <w:spacing w:line="360" w:lineRule="auto"/>
        <w:ind w:right="140"/>
        <w:jc w:val="both"/>
        <w:rPr>
          <w:sz w:val="24"/>
          <w:szCs w:val="24"/>
        </w:rPr>
      </w:pPr>
    </w:p>
    <w:tbl>
      <w:tblPr>
        <w:tblpPr w:leftFromText="180" w:rightFromText="180" w:vertAnchor="text" w:horzAnchor="page" w:tblpX="1351" w:tblpY="11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4252"/>
      </w:tblGrid>
      <w:tr w:rsidR="004968E3" w:rsidRPr="006A0BB1" w:rsidTr="00861889">
        <w:tc>
          <w:tcPr>
            <w:tcW w:w="1276" w:type="dxa"/>
            <w:shd w:val="clear" w:color="auto" w:fill="auto"/>
            <w:vAlign w:val="center"/>
          </w:tcPr>
          <w:p w:rsidR="004968E3" w:rsidRPr="006A0BB1" w:rsidRDefault="004968E3" w:rsidP="00861889">
            <w:pPr>
              <w:jc w:val="center"/>
              <w:rPr>
                <w:b/>
                <w:sz w:val="24"/>
                <w:szCs w:val="24"/>
              </w:rPr>
            </w:pPr>
            <w:r w:rsidRPr="006A0BB1">
              <w:rPr>
                <w:b/>
                <w:sz w:val="24"/>
                <w:szCs w:val="24"/>
              </w:rPr>
              <w:t>№ п/п</w:t>
            </w:r>
          </w:p>
        </w:tc>
        <w:tc>
          <w:tcPr>
            <w:tcW w:w="4253" w:type="dxa"/>
            <w:shd w:val="clear" w:color="auto" w:fill="auto"/>
            <w:vAlign w:val="center"/>
          </w:tcPr>
          <w:p w:rsidR="004968E3" w:rsidRPr="006A0BB1" w:rsidRDefault="004968E3" w:rsidP="00861889">
            <w:pPr>
              <w:jc w:val="center"/>
              <w:rPr>
                <w:b/>
                <w:sz w:val="24"/>
                <w:szCs w:val="24"/>
              </w:rPr>
            </w:pPr>
            <w:r w:rsidRPr="006A0BB1">
              <w:rPr>
                <w:b/>
                <w:sz w:val="24"/>
                <w:szCs w:val="24"/>
              </w:rPr>
              <w:t>Ф.И.О.</w:t>
            </w:r>
            <w:r>
              <w:rPr>
                <w:b/>
                <w:sz w:val="24"/>
                <w:szCs w:val="24"/>
              </w:rPr>
              <w:t xml:space="preserve"> обучающегося</w:t>
            </w:r>
          </w:p>
        </w:tc>
        <w:tc>
          <w:tcPr>
            <w:tcW w:w="4252" w:type="dxa"/>
            <w:shd w:val="clear" w:color="auto" w:fill="auto"/>
            <w:vAlign w:val="center"/>
          </w:tcPr>
          <w:p w:rsidR="004968E3" w:rsidRPr="006A0BB1" w:rsidRDefault="004968E3" w:rsidP="00861889">
            <w:pPr>
              <w:jc w:val="center"/>
              <w:rPr>
                <w:b/>
                <w:sz w:val="24"/>
                <w:szCs w:val="24"/>
              </w:rPr>
            </w:pPr>
            <w:r w:rsidRPr="006A0BB1">
              <w:rPr>
                <w:b/>
                <w:sz w:val="24"/>
                <w:szCs w:val="24"/>
              </w:rPr>
              <w:t>Подпись</w:t>
            </w:r>
            <w:r>
              <w:rPr>
                <w:b/>
                <w:sz w:val="24"/>
                <w:szCs w:val="24"/>
              </w:rPr>
              <w:t xml:space="preserve"> обучающегося</w:t>
            </w:r>
          </w:p>
        </w:tc>
      </w:tr>
      <w:tr w:rsidR="004968E3" w:rsidRPr="006A0BB1" w:rsidTr="00861889">
        <w:tc>
          <w:tcPr>
            <w:tcW w:w="1276" w:type="dxa"/>
            <w:shd w:val="clear" w:color="auto" w:fill="auto"/>
            <w:vAlign w:val="center"/>
          </w:tcPr>
          <w:p w:rsidR="004968E3" w:rsidRPr="006A0BB1" w:rsidRDefault="004968E3" w:rsidP="00861889">
            <w:pPr>
              <w:jc w:val="center"/>
              <w:rPr>
                <w:sz w:val="24"/>
                <w:szCs w:val="24"/>
              </w:rPr>
            </w:pPr>
            <w:r w:rsidRPr="006A0BB1">
              <w:rPr>
                <w:sz w:val="24"/>
                <w:szCs w:val="24"/>
              </w:rPr>
              <w:t>1</w:t>
            </w:r>
          </w:p>
        </w:tc>
        <w:tc>
          <w:tcPr>
            <w:tcW w:w="4253" w:type="dxa"/>
            <w:shd w:val="clear" w:color="auto" w:fill="auto"/>
            <w:vAlign w:val="center"/>
          </w:tcPr>
          <w:p w:rsidR="004968E3" w:rsidRPr="00EE0840" w:rsidRDefault="004968E3" w:rsidP="00861889">
            <w:pPr>
              <w:rPr>
                <w:sz w:val="24"/>
                <w:szCs w:val="24"/>
              </w:rPr>
            </w:pPr>
          </w:p>
        </w:tc>
        <w:tc>
          <w:tcPr>
            <w:tcW w:w="4252" w:type="dxa"/>
            <w:shd w:val="clear" w:color="auto" w:fill="auto"/>
            <w:vAlign w:val="center"/>
          </w:tcPr>
          <w:p w:rsidR="004968E3" w:rsidRPr="006A0BB1" w:rsidRDefault="004968E3" w:rsidP="00861889">
            <w:pPr>
              <w:jc w:val="center"/>
              <w:rPr>
                <w:sz w:val="24"/>
                <w:szCs w:val="24"/>
              </w:rPr>
            </w:pPr>
          </w:p>
          <w:p w:rsidR="004968E3" w:rsidRPr="006A0BB1" w:rsidRDefault="004968E3" w:rsidP="00861889">
            <w:pPr>
              <w:jc w:val="center"/>
              <w:rPr>
                <w:sz w:val="24"/>
                <w:szCs w:val="24"/>
              </w:rPr>
            </w:pPr>
          </w:p>
        </w:tc>
      </w:tr>
      <w:tr w:rsidR="004968E3" w:rsidRPr="006A0BB1" w:rsidTr="00861889">
        <w:tc>
          <w:tcPr>
            <w:tcW w:w="1276" w:type="dxa"/>
            <w:shd w:val="clear" w:color="auto" w:fill="auto"/>
            <w:vAlign w:val="center"/>
          </w:tcPr>
          <w:p w:rsidR="004968E3" w:rsidRPr="006A0BB1" w:rsidRDefault="004968E3" w:rsidP="00861889">
            <w:pPr>
              <w:jc w:val="center"/>
              <w:rPr>
                <w:sz w:val="24"/>
                <w:szCs w:val="24"/>
              </w:rPr>
            </w:pPr>
            <w:r w:rsidRPr="006A0BB1">
              <w:rPr>
                <w:sz w:val="24"/>
                <w:szCs w:val="24"/>
              </w:rPr>
              <w:t>2</w:t>
            </w:r>
          </w:p>
        </w:tc>
        <w:tc>
          <w:tcPr>
            <w:tcW w:w="4253" w:type="dxa"/>
            <w:shd w:val="clear" w:color="auto" w:fill="auto"/>
            <w:vAlign w:val="center"/>
          </w:tcPr>
          <w:p w:rsidR="004968E3" w:rsidRPr="00EE0840" w:rsidRDefault="004968E3" w:rsidP="00861889">
            <w:pPr>
              <w:rPr>
                <w:sz w:val="24"/>
                <w:szCs w:val="24"/>
              </w:rPr>
            </w:pPr>
          </w:p>
        </w:tc>
        <w:tc>
          <w:tcPr>
            <w:tcW w:w="4252" w:type="dxa"/>
            <w:shd w:val="clear" w:color="auto" w:fill="auto"/>
            <w:vAlign w:val="center"/>
          </w:tcPr>
          <w:p w:rsidR="004968E3" w:rsidRPr="006A0BB1" w:rsidRDefault="004968E3" w:rsidP="00861889">
            <w:pPr>
              <w:jc w:val="center"/>
              <w:rPr>
                <w:sz w:val="24"/>
                <w:szCs w:val="24"/>
              </w:rPr>
            </w:pPr>
          </w:p>
          <w:p w:rsidR="004968E3" w:rsidRPr="006A0BB1" w:rsidRDefault="004968E3" w:rsidP="00861889">
            <w:pPr>
              <w:jc w:val="center"/>
              <w:rPr>
                <w:sz w:val="24"/>
                <w:szCs w:val="24"/>
              </w:rPr>
            </w:pPr>
          </w:p>
        </w:tc>
      </w:tr>
    </w:tbl>
    <w:p w:rsidR="004968E3" w:rsidRPr="006A0BB1" w:rsidRDefault="004968E3" w:rsidP="004968E3">
      <w:pPr>
        <w:pStyle w:val="ConsNormal"/>
        <w:widowControl/>
        <w:ind w:right="-284" w:firstLine="900"/>
        <w:rPr>
          <w:rFonts w:ascii="Times New Roman" w:hAnsi="Times New Roman" w:cs="Times New Roman"/>
          <w:b/>
          <w:bCs/>
          <w:sz w:val="24"/>
          <w:szCs w:val="24"/>
        </w:rPr>
      </w:pPr>
    </w:p>
    <w:p w:rsidR="004968E3" w:rsidRPr="006A0BB1" w:rsidRDefault="004968E3" w:rsidP="004968E3">
      <w:pPr>
        <w:pStyle w:val="ConsNormal"/>
        <w:widowControl/>
        <w:ind w:right="-284" w:firstLine="900"/>
        <w:jc w:val="center"/>
        <w:rPr>
          <w:rFonts w:ascii="Times New Roman" w:hAnsi="Times New Roman" w:cs="Times New Roman"/>
          <w:b/>
          <w:bCs/>
          <w:sz w:val="24"/>
          <w:szCs w:val="24"/>
        </w:rPr>
      </w:pPr>
    </w:p>
    <w:p w:rsidR="004968E3" w:rsidRPr="006A0BB1" w:rsidRDefault="004968E3" w:rsidP="004968E3">
      <w:pPr>
        <w:pStyle w:val="ConsNormal"/>
        <w:widowControl/>
        <w:ind w:right="-284" w:firstLine="900"/>
        <w:jc w:val="center"/>
        <w:rPr>
          <w:rFonts w:ascii="Times New Roman" w:hAnsi="Times New Roman" w:cs="Times New Roman"/>
          <w:b/>
          <w:bCs/>
          <w:sz w:val="24"/>
          <w:szCs w:val="24"/>
        </w:rPr>
      </w:pPr>
    </w:p>
    <w:p w:rsidR="004968E3" w:rsidRPr="006A0BB1" w:rsidRDefault="004968E3" w:rsidP="004968E3">
      <w:pPr>
        <w:pStyle w:val="ConsNormal"/>
        <w:widowControl/>
        <w:ind w:right="-284" w:firstLine="900"/>
        <w:jc w:val="center"/>
        <w:rPr>
          <w:rFonts w:ascii="Times New Roman" w:hAnsi="Times New Roman" w:cs="Times New Roman"/>
          <w:b/>
          <w:bCs/>
          <w:sz w:val="24"/>
          <w:szCs w:val="24"/>
        </w:rPr>
      </w:pPr>
    </w:p>
    <w:p w:rsidR="004968E3" w:rsidRDefault="004968E3" w:rsidP="004968E3"/>
    <w:p w:rsidR="004968E3" w:rsidRDefault="004968E3" w:rsidP="00C33883">
      <w:pPr>
        <w:spacing w:line="276" w:lineRule="auto"/>
        <w:jc w:val="both"/>
        <w:rPr>
          <w:sz w:val="24"/>
          <w:szCs w:val="24"/>
        </w:rPr>
      </w:pPr>
    </w:p>
    <w:p w:rsidR="004968E3" w:rsidRDefault="004968E3" w:rsidP="00C33883">
      <w:pPr>
        <w:spacing w:line="276" w:lineRule="auto"/>
        <w:jc w:val="both"/>
        <w:rPr>
          <w:sz w:val="24"/>
          <w:szCs w:val="24"/>
        </w:rPr>
      </w:pPr>
    </w:p>
    <w:p w:rsidR="004C5755" w:rsidRPr="00A75E85" w:rsidRDefault="004C5755" w:rsidP="004C5755">
      <w:pPr>
        <w:ind w:left="4678"/>
        <w:jc w:val="both"/>
        <w:rPr>
          <w:sz w:val="24"/>
          <w:szCs w:val="24"/>
        </w:rPr>
      </w:pPr>
      <w:r w:rsidRPr="00A75E85">
        <w:rPr>
          <w:sz w:val="24"/>
          <w:szCs w:val="24"/>
        </w:rPr>
        <w:lastRenderedPageBreak/>
        <w:t xml:space="preserve">Приложение </w:t>
      </w:r>
      <w:r w:rsidRPr="00A75E85">
        <w:rPr>
          <w:b/>
          <w:sz w:val="24"/>
          <w:szCs w:val="24"/>
        </w:rPr>
        <w:t xml:space="preserve">№ </w:t>
      </w:r>
      <w:r>
        <w:rPr>
          <w:sz w:val="24"/>
          <w:szCs w:val="24"/>
        </w:rPr>
        <w:t>3</w:t>
      </w:r>
      <w:r w:rsidRPr="00A75E85">
        <w:rPr>
          <w:sz w:val="24"/>
          <w:szCs w:val="24"/>
        </w:rPr>
        <w:t xml:space="preserve"> к договору от </w:t>
      </w:r>
      <w:r w:rsidR="00823B9C">
        <w:rPr>
          <w:b/>
          <w:sz w:val="24"/>
          <w:szCs w:val="24"/>
        </w:rPr>
        <w:t>_________________</w:t>
      </w:r>
      <w:r w:rsidRPr="003B6921">
        <w:rPr>
          <w:b/>
          <w:sz w:val="24"/>
          <w:szCs w:val="24"/>
        </w:rPr>
        <w:t>г.</w:t>
      </w:r>
    </w:p>
    <w:p w:rsidR="004C5755" w:rsidRDefault="004C5755" w:rsidP="004C5755">
      <w:pPr>
        <w:ind w:left="4678"/>
        <w:jc w:val="both"/>
        <w:rPr>
          <w:sz w:val="24"/>
          <w:szCs w:val="24"/>
        </w:rPr>
      </w:pPr>
      <w:r w:rsidRPr="00A75E85">
        <w:rPr>
          <w:sz w:val="24"/>
          <w:szCs w:val="24"/>
        </w:rPr>
        <w:t>на обучение по платным образовательным программам</w:t>
      </w:r>
    </w:p>
    <w:p w:rsidR="00DE5EB2" w:rsidRDefault="00DE5EB2" w:rsidP="00DE5EB2">
      <w:pPr>
        <w:spacing w:line="276" w:lineRule="auto"/>
        <w:jc w:val="center"/>
        <w:rPr>
          <w:bCs/>
          <w:sz w:val="24"/>
          <w:szCs w:val="24"/>
        </w:rPr>
      </w:pPr>
    </w:p>
    <w:p w:rsidR="004968E3" w:rsidRPr="00DE5EB2" w:rsidRDefault="00DE5EB2" w:rsidP="00DE5EB2">
      <w:pPr>
        <w:spacing w:line="276" w:lineRule="auto"/>
        <w:jc w:val="center"/>
        <w:rPr>
          <w:sz w:val="24"/>
          <w:szCs w:val="24"/>
        </w:rPr>
      </w:pPr>
      <w:r w:rsidRPr="00DE5EB2">
        <w:rPr>
          <w:bCs/>
          <w:sz w:val="24"/>
          <w:szCs w:val="24"/>
        </w:rPr>
        <w:t>Акт оказанных услуг</w:t>
      </w:r>
    </w:p>
    <w:p w:rsidR="004968E3" w:rsidRDefault="00DE5EB2" w:rsidP="00DE5EB2">
      <w:pPr>
        <w:spacing w:line="276" w:lineRule="auto"/>
        <w:jc w:val="center"/>
        <w:rPr>
          <w:b/>
          <w:sz w:val="24"/>
          <w:szCs w:val="24"/>
        </w:rPr>
      </w:pPr>
      <w:r w:rsidRPr="000E020D">
        <w:rPr>
          <w:b/>
          <w:sz w:val="24"/>
          <w:szCs w:val="24"/>
        </w:rPr>
        <w:t>ООО «МЕЖДУНАРОДНАЯ АКАДЕМИЯ ОБРАЗОВАНИЯ</w:t>
      </w:r>
      <w:r>
        <w:rPr>
          <w:b/>
          <w:sz w:val="24"/>
          <w:szCs w:val="24"/>
        </w:rPr>
        <w:t>»</w:t>
      </w:r>
    </w:p>
    <w:p w:rsidR="00DE5EB2" w:rsidRDefault="00DE5EB2" w:rsidP="00DE5EB2">
      <w:pPr>
        <w:spacing w:line="276" w:lineRule="auto"/>
        <w:jc w:val="center"/>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DE5EB2" w:rsidRPr="00861889" w:rsidTr="00861889">
        <w:tc>
          <w:tcPr>
            <w:tcW w:w="2376" w:type="dxa"/>
            <w:shd w:val="clear" w:color="auto" w:fill="auto"/>
          </w:tcPr>
          <w:p w:rsidR="00DE5EB2" w:rsidRPr="00861889" w:rsidRDefault="004C00B8" w:rsidP="00861889">
            <w:pPr>
              <w:spacing w:line="276" w:lineRule="auto"/>
              <w:rPr>
                <w:sz w:val="24"/>
                <w:szCs w:val="24"/>
              </w:rPr>
            </w:pPr>
            <w:r w:rsidRPr="00861889">
              <w:rPr>
                <w:sz w:val="24"/>
                <w:szCs w:val="24"/>
              </w:rPr>
              <w:t>ИСПОЛНИТЕЛЬ</w:t>
            </w:r>
          </w:p>
        </w:tc>
        <w:tc>
          <w:tcPr>
            <w:tcW w:w="8080" w:type="dxa"/>
            <w:shd w:val="clear" w:color="auto" w:fill="auto"/>
          </w:tcPr>
          <w:p w:rsidR="004C00B8" w:rsidRPr="00861889" w:rsidRDefault="004C00B8" w:rsidP="00861889">
            <w:pPr>
              <w:spacing w:line="276" w:lineRule="auto"/>
              <w:rPr>
                <w:sz w:val="24"/>
                <w:szCs w:val="24"/>
              </w:rPr>
            </w:pPr>
            <w:r w:rsidRPr="00861889">
              <w:rPr>
                <w:sz w:val="24"/>
                <w:szCs w:val="24"/>
              </w:rPr>
              <w:t>ООО «МЕЖДУНАРОДНАЯ АКАДЕМИЯ ОБРАЗОВАНИЯ»</w:t>
            </w:r>
          </w:p>
          <w:p w:rsidR="004C00B8" w:rsidRPr="00861889" w:rsidRDefault="004C00B8" w:rsidP="00861889">
            <w:pPr>
              <w:spacing w:line="276" w:lineRule="auto"/>
              <w:rPr>
                <w:sz w:val="24"/>
                <w:szCs w:val="24"/>
              </w:rPr>
            </w:pPr>
            <w:r w:rsidRPr="00861889">
              <w:rPr>
                <w:sz w:val="24"/>
                <w:szCs w:val="24"/>
              </w:rPr>
              <w:t>Лицензия № Л035-01298-77/00640662 от 10 февраля 2023 года</w:t>
            </w:r>
          </w:p>
          <w:p w:rsidR="004C00B8" w:rsidRPr="00861889" w:rsidRDefault="004C00B8" w:rsidP="00861889">
            <w:pPr>
              <w:spacing w:line="276" w:lineRule="auto"/>
              <w:rPr>
                <w:sz w:val="24"/>
                <w:szCs w:val="24"/>
              </w:rPr>
            </w:pPr>
            <w:r w:rsidRPr="00861889">
              <w:rPr>
                <w:sz w:val="24"/>
                <w:szCs w:val="24"/>
              </w:rPr>
              <w:t>105082 г. Москва переулок Балакиревский д.23 помещ.3/6</w:t>
            </w:r>
          </w:p>
          <w:p w:rsidR="004C00B8" w:rsidRPr="00861889" w:rsidRDefault="004C00B8" w:rsidP="00861889">
            <w:pPr>
              <w:spacing w:line="276" w:lineRule="auto"/>
              <w:rPr>
                <w:sz w:val="24"/>
                <w:szCs w:val="24"/>
              </w:rPr>
            </w:pPr>
            <w:r w:rsidRPr="00861889">
              <w:rPr>
                <w:sz w:val="24"/>
                <w:szCs w:val="24"/>
              </w:rPr>
              <w:t>Банк АО "ТИНЬКОФФ БАНК"</w:t>
            </w:r>
          </w:p>
          <w:p w:rsidR="004C00B8" w:rsidRPr="00861889" w:rsidRDefault="004C00B8" w:rsidP="00861889">
            <w:pPr>
              <w:spacing w:line="276" w:lineRule="auto"/>
              <w:rPr>
                <w:sz w:val="24"/>
                <w:szCs w:val="24"/>
              </w:rPr>
            </w:pPr>
            <w:r w:rsidRPr="00861889">
              <w:rPr>
                <w:sz w:val="24"/>
                <w:szCs w:val="24"/>
              </w:rPr>
              <w:t>ИНН банка 7710140679</w:t>
            </w:r>
          </w:p>
          <w:p w:rsidR="004C00B8" w:rsidRPr="00861889" w:rsidRDefault="004C00B8" w:rsidP="00861889">
            <w:pPr>
              <w:spacing w:line="276" w:lineRule="auto"/>
              <w:rPr>
                <w:sz w:val="24"/>
                <w:szCs w:val="24"/>
              </w:rPr>
            </w:pPr>
            <w:r w:rsidRPr="00861889">
              <w:rPr>
                <w:sz w:val="24"/>
                <w:szCs w:val="24"/>
              </w:rPr>
              <w:t>БИК банка 044525974</w:t>
            </w:r>
          </w:p>
          <w:p w:rsidR="004C00B8" w:rsidRPr="00861889" w:rsidRDefault="004C00B8" w:rsidP="00861889">
            <w:pPr>
              <w:spacing w:line="276" w:lineRule="auto"/>
              <w:rPr>
                <w:sz w:val="24"/>
                <w:szCs w:val="24"/>
              </w:rPr>
            </w:pPr>
            <w:r w:rsidRPr="00861889">
              <w:rPr>
                <w:sz w:val="24"/>
                <w:szCs w:val="24"/>
              </w:rPr>
              <w:t>Корреспондентский счет банка 30101810145250000974</w:t>
            </w:r>
          </w:p>
          <w:p w:rsidR="004C00B8" w:rsidRPr="00861889" w:rsidRDefault="004C00B8" w:rsidP="00861889">
            <w:pPr>
              <w:spacing w:line="276" w:lineRule="auto"/>
              <w:rPr>
                <w:sz w:val="24"/>
                <w:szCs w:val="24"/>
              </w:rPr>
            </w:pPr>
            <w:r w:rsidRPr="00861889">
              <w:rPr>
                <w:sz w:val="24"/>
                <w:szCs w:val="24"/>
              </w:rPr>
              <w:t>ИНН 9701233842</w:t>
            </w:r>
          </w:p>
          <w:p w:rsidR="004C00B8" w:rsidRPr="00861889" w:rsidRDefault="004C00B8" w:rsidP="00861889">
            <w:pPr>
              <w:spacing w:line="276" w:lineRule="auto"/>
              <w:rPr>
                <w:sz w:val="24"/>
                <w:szCs w:val="24"/>
              </w:rPr>
            </w:pPr>
            <w:r w:rsidRPr="00861889">
              <w:rPr>
                <w:sz w:val="24"/>
                <w:szCs w:val="24"/>
              </w:rPr>
              <w:t>КПП 770101001</w:t>
            </w:r>
          </w:p>
          <w:p w:rsidR="004C00B8" w:rsidRPr="00861889" w:rsidRDefault="004C00B8" w:rsidP="00861889">
            <w:pPr>
              <w:spacing w:line="276" w:lineRule="auto"/>
              <w:rPr>
                <w:sz w:val="24"/>
                <w:szCs w:val="24"/>
              </w:rPr>
            </w:pPr>
            <w:r w:rsidRPr="00861889">
              <w:rPr>
                <w:sz w:val="24"/>
                <w:szCs w:val="24"/>
              </w:rPr>
              <w:t>ОГРН 1227700887875</w:t>
            </w:r>
          </w:p>
          <w:p w:rsidR="00DE5EB2" w:rsidRPr="00861889" w:rsidRDefault="004C00B8" w:rsidP="00861889">
            <w:pPr>
              <w:spacing w:line="276" w:lineRule="auto"/>
              <w:rPr>
                <w:b/>
                <w:sz w:val="24"/>
                <w:szCs w:val="24"/>
              </w:rPr>
            </w:pPr>
            <w:r w:rsidRPr="00861889">
              <w:rPr>
                <w:sz w:val="24"/>
                <w:szCs w:val="24"/>
              </w:rPr>
              <w:t>Расчетный счет 40702810210001296599</w:t>
            </w:r>
          </w:p>
        </w:tc>
      </w:tr>
      <w:tr w:rsidR="00DE5EB2" w:rsidRPr="00861889" w:rsidTr="00861889">
        <w:tc>
          <w:tcPr>
            <w:tcW w:w="2376" w:type="dxa"/>
            <w:shd w:val="clear" w:color="auto" w:fill="auto"/>
          </w:tcPr>
          <w:p w:rsidR="00DE5EB2" w:rsidRPr="00861889" w:rsidRDefault="004C00B8" w:rsidP="00861889">
            <w:pPr>
              <w:spacing w:line="276" w:lineRule="auto"/>
              <w:rPr>
                <w:sz w:val="24"/>
                <w:szCs w:val="24"/>
              </w:rPr>
            </w:pPr>
            <w:r w:rsidRPr="00861889">
              <w:rPr>
                <w:sz w:val="24"/>
                <w:szCs w:val="24"/>
              </w:rPr>
              <w:t>ЗАКАЗЧИК</w:t>
            </w:r>
          </w:p>
        </w:tc>
        <w:tc>
          <w:tcPr>
            <w:tcW w:w="8080" w:type="dxa"/>
            <w:shd w:val="clear" w:color="auto" w:fill="auto"/>
          </w:tcPr>
          <w:p w:rsidR="004169A7" w:rsidRPr="00861889" w:rsidRDefault="004169A7" w:rsidP="00861889">
            <w:pPr>
              <w:spacing w:line="276" w:lineRule="auto"/>
              <w:rPr>
                <w:b/>
                <w:sz w:val="24"/>
                <w:szCs w:val="24"/>
              </w:rPr>
            </w:pPr>
          </w:p>
        </w:tc>
      </w:tr>
    </w:tbl>
    <w:p w:rsidR="00DE5EB2" w:rsidRDefault="00DE5EB2" w:rsidP="00DE5EB2">
      <w:pPr>
        <w:spacing w:line="276" w:lineRule="auto"/>
        <w:jc w:val="center"/>
        <w:rPr>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661"/>
        <w:gridCol w:w="1642"/>
        <w:gridCol w:w="1760"/>
        <w:gridCol w:w="1843"/>
      </w:tblGrid>
      <w:tr w:rsidR="00DA10B0" w:rsidRPr="00861889" w:rsidTr="00861889">
        <w:tc>
          <w:tcPr>
            <w:tcW w:w="1550" w:type="dxa"/>
            <w:shd w:val="clear" w:color="auto" w:fill="auto"/>
          </w:tcPr>
          <w:p w:rsidR="00DA10B0" w:rsidRPr="00861889" w:rsidRDefault="00DA10B0" w:rsidP="00861889">
            <w:pPr>
              <w:spacing w:line="276" w:lineRule="auto"/>
              <w:jc w:val="center"/>
              <w:rPr>
                <w:b/>
                <w:sz w:val="24"/>
                <w:szCs w:val="24"/>
              </w:rPr>
            </w:pPr>
            <w:r w:rsidRPr="00861889">
              <w:rPr>
                <w:b/>
                <w:sz w:val="24"/>
                <w:szCs w:val="24"/>
              </w:rPr>
              <w:t>№</w:t>
            </w:r>
          </w:p>
        </w:tc>
        <w:tc>
          <w:tcPr>
            <w:tcW w:w="3661" w:type="dxa"/>
            <w:shd w:val="clear" w:color="auto" w:fill="auto"/>
          </w:tcPr>
          <w:p w:rsidR="00DA10B0" w:rsidRPr="00861889" w:rsidRDefault="00DA10B0" w:rsidP="00861889">
            <w:pPr>
              <w:spacing w:line="276" w:lineRule="auto"/>
              <w:jc w:val="center"/>
              <w:rPr>
                <w:b/>
                <w:sz w:val="24"/>
                <w:szCs w:val="24"/>
              </w:rPr>
            </w:pPr>
            <w:r w:rsidRPr="00861889">
              <w:rPr>
                <w:b/>
                <w:bCs/>
                <w:sz w:val="24"/>
                <w:szCs w:val="24"/>
              </w:rPr>
              <w:t>Наименование работ (услуг)</w:t>
            </w:r>
          </w:p>
        </w:tc>
        <w:tc>
          <w:tcPr>
            <w:tcW w:w="1642" w:type="dxa"/>
            <w:shd w:val="clear" w:color="auto" w:fill="auto"/>
          </w:tcPr>
          <w:p w:rsidR="00DA10B0" w:rsidRPr="00861889" w:rsidRDefault="00DA10B0" w:rsidP="00861889">
            <w:pPr>
              <w:spacing w:line="276" w:lineRule="auto"/>
              <w:jc w:val="center"/>
              <w:rPr>
                <w:b/>
                <w:bCs/>
                <w:sz w:val="24"/>
                <w:szCs w:val="24"/>
              </w:rPr>
            </w:pPr>
            <w:r w:rsidRPr="00861889">
              <w:rPr>
                <w:b/>
                <w:bCs/>
                <w:sz w:val="24"/>
                <w:szCs w:val="24"/>
              </w:rPr>
              <w:t>Кол-во</w:t>
            </w:r>
          </w:p>
          <w:p w:rsidR="00DA10B0" w:rsidRPr="00861889" w:rsidRDefault="00DA10B0" w:rsidP="00861889">
            <w:pPr>
              <w:spacing w:line="276" w:lineRule="auto"/>
              <w:jc w:val="center"/>
              <w:rPr>
                <w:b/>
                <w:sz w:val="24"/>
                <w:szCs w:val="24"/>
              </w:rPr>
            </w:pPr>
            <w:r w:rsidRPr="00861889">
              <w:rPr>
                <w:b/>
                <w:bCs/>
                <w:sz w:val="24"/>
                <w:szCs w:val="24"/>
              </w:rPr>
              <w:t>человек</w:t>
            </w:r>
          </w:p>
        </w:tc>
        <w:tc>
          <w:tcPr>
            <w:tcW w:w="1760" w:type="dxa"/>
            <w:shd w:val="clear" w:color="auto" w:fill="auto"/>
          </w:tcPr>
          <w:p w:rsidR="00DA10B0" w:rsidRPr="00861889" w:rsidRDefault="00DA10B0" w:rsidP="00861889">
            <w:pPr>
              <w:spacing w:line="276" w:lineRule="auto"/>
              <w:jc w:val="center"/>
              <w:rPr>
                <w:b/>
                <w:sz w:val="24"/>
                <w:szCs w:val="24"/>
              </w:rPr>
            </w:pPr>
            <w:r w:rsidRPr="00861889">
              <w:rPr>
                <w:b/>
                <w:bCs/>
                <w:sz w:val="24"/>
                <w:szCs w:val="24"/>
              </w:rPr>
              <w:t>Цена</w:t>
            </w:r>
          </w:p>
        </w:tc>
        <w:tc>
          <w:tcPr>
            <w:tcW w:w="1843" w:type="dxa"/>
            <w:shd w:val="clear" w:color="auto" w:fill="auto"/>
          </w:tcPr>
          <w:p w:rsidR="00DA10B0" w:rsidRPr="00861889" w:rsidRDefault="00DA10B0" w:rsidP="00861889">
            <w:pPr>
              <w:spacing w:line="276" w:lineRule="auto"/>
              <w:jc w:val="center"/>
              <w:rPr>
                <w:b/>
                <w:sz w:val="24"/>
                <w:szCs w:val="24"/>
              </w:rPr>
            </w:pPr>
            <w:r w:rsidRPr="00861889">
              <w:rPr>
                <w:b/>
                <w:bCs/>
                <w:sz w:val="24"/>
                <w:szCs w:val="24"/>
              </w:rPr>
              <w:t>Сумма</w:t>
            </w:r>
          </w:p>
        </w:tc>
      </w:tr>
      <w:tr w:rsidR="00DA10B0" w:rsidRPr="00861889" w:rsidTr="00861889">
        <w:tc>
          <w:tcPr>
            <w:tcW w:w="1550" w:type="dxa"/>
            <w:shd w:val="clear" w:color="auto" w:fill="auto"/>
          </w:tcPr>
          <w:p w:rsidR="00DA10B0" w:rsidRPr="00861889" w:rsidRDefault="00DA10B0" w:rsidP="00861889">
            <w:pPr>
              <w:spacing w:line="276" w:lineRule="auto"/>
              <w:jc w:val="center"/>
              <w:rPr>
                <w:sz w:val="24"/>
                <w:szCs w:val="24"/>
              </w:rPr>
            </w:pPr>
            <w:r w:rsidRPr="00861889">
              <w:rPr>
                <w:sz w:val="24"/>
                <w:szCs w:val="24"/>
              </w:rPr>
              <w:t>1.</w:t>
            </w:r>
          </w:p>
        </w:tc>
        <w:tc>
          <w:tcPr>
            <w:tcW w:w="3661" w:type="dxa"/>
            <w:shd w:val="clear" w:color="auto" w:fill="auto"/>
          </w:tcPr>
          <w:p w:rsidR="00DA10B0" w:rsidRPr="00861889" w:rsidRDefault="00DA10B0" w:rsidP="00861889">
            <w:pPr>
              <w:tabs>
                <w:tab w:val="left" w:pos="284"/>
              </w:tabs>
              <w:spacing w:line="276" w:lineRule="auto"/>
              <w:ind w:right="-284"/>
              <w:rPr>
                <w:sz w:val="24"/>
                <w:szCs w:val="24"/>
              </w:rPr>
            </w:pPr>
            <w:r w:rsidRPr="00861889">
              <w:rPr>
                <w:sz w:val="24"/>
                <w:szCs w:val="24"/>
              </w:rPr>
              <w:t>Обучение по платной образовательной</w:t>
            </w:r>
          </w:p>
          <w:p w:rsidR="00823B9C" w:rsidRDefault="00DA10B0" w:rsidP="00823B9C">
            <w:pPr>
              <w:tabs>
                <w:tab w:val="left" w:pos="284"/>
              </w:tabs>
              <w:spacing w:line="276" w:lineRule="auto"/>
              <w:ind w:right="-284"/>
              <w:rPr>
                <w:b/>
                <w:sz w:val="24"/>
                <w:szCs w:val="24"/>
              </w:rPr>
            </w:pPr>
            <w:r w:rsidRPr="00861889">
              <w:rPr>
                <w:sz w:val="24"/>
                <w:szCs w:val="24"/>
              </w:rPr>
              <w:t xml:space="preserve">программе </w:t>
            </w:r>
            <w:r w:rsidRPr="00861889">
              <w:rPr>
                <w:b/>
                <w:sz w:val="24"/>
                <w:szCs w:val="24"/>
              </w:rPr>
              <w:t>«</w:t>
            </w:r>
            <w:r w:rsidR="00823B9C">
              <w:rPr>
                <w:b/>
                <w:sz w:val="24"/>
                <w:szCs w:val="24"/>
              </w:rPr>
              <w:t>_________________</w:t>
            </w:r>
          </w:p>
          <w:p w:rsidR="00DA10B0" w:rsidRDefault="00823B9C" w:rsidP="00823B9C">
            <w:pPr>
              <w:tabs>
                <w:tab w:val="left" w:pos="284"/>
              </w:tabs>
              <w:spacing w:line="276" w:lineRule="auto"/>
              <w:ind w:right="-284"/>
              <w:rPr>
                <w:b/>
                <w:sz w:val="24"/>
                <w:szCs w:val="24"/>
              </w:rPr>
            </w:pPr>
            <w:r>
              <w:rPr>
                <w:b/>
                <w:sz w:val="24"/>
                <w:szCs w:val="24"/>
              </w:rPr>
              <w:t>___________________________</w:t>
            </w:r>
            <w:r w:rsidR="00DA10B0" w:rsidRPr="00861889">
              <w:rPr>
                <w:b/>
                <w:sz w:val="24"/>
                <w:szCs w:val="24"/>
              </w:rPr>
              <w:t>»</w:t>
            </w:r>
          </w:p>
          <w:p w:rsidR="00823B9C" w:rsidRPr="00861889" w:rsidRDefault="00823B9C" w:rsidP="00823B9C">
            <w:pPr>
              <w:tabs>
                <w:tab w:val="left" w:pos="284"/>
              </w:tabs>
              <w:spacing w:line="276" w:lineRule="auto"/>
              <w:ind w:right="-284"/>
              <w:rPr>
                <w:b/>
                <w:sz w:val="24"/>
                <w:szCs w:val="24"/>
              </w:rPr>
            </w:pPr>
          </w:p>
        </w:tc>
        <w:tc>
          <w:tcPr>
            <w:tcW w:w="1642" w:type="dxa"/>
            <w:shd w:val="clear" w:color="auto" w:fill="auto"/>
          </w:tcPr>
          <w:p w:rsidR="00DA10B0" w:rsidRPr="00861889" w:rsidRDefault="00DA10B0" w:rsidP="00861889">
            <w:pPr>
              <w:spacing w:line="276" w:lineRule="auto"/>
              <w:jc w:val="center"/>
              <w:rPr>
                <w:b/>
                <w:sz w:val="24"/>
                <w:szCs w:val="24"/>
              </w:rPr>
            </w:pPr>
          </w:p>
        </w:tc>
        <w:tc>
          <w:tcPr>
            <w:tcW w:w="1760" w:type="dxa"/>
            <w:shd w:val="clear" w:color="auto" w:fill="auto"/>
          </w:tcPr>
          <w:p w:rsidR="00DA10B0" w:rsidRPr="00861889" w:rsidRDefault="00DA10B0" w:rsidP="00861889">
            <w:pPr>
              <w:spacing w:line="276" w:lineRule="auto"/>
              <w:jc w:val="center"/>
              <w:rPr>
                <w:b/>
                <w:sz w:val="24"/>
                <w:szCs w:val="24"/>
              </w:rPr>
            </w:pPr>
          </w:p>
        </w:tc>
        <w:tc>
          <w:tcPr>
            <w:tcW w:w="1843" w:type="dxa"/>
            <w:shd w:val="clear" w:color="auto" w:fill="auto"/>
          </w:tcPr>
          <w:p w:rsidR="00DA10B0" w:rsidRPr="00861889" w:rsidRDefault="00DA10B0" w:rsidP="00861889">
            <w:pPr>
              <w:spacing w:line="276" w:lineRule="auto"/>
              <w:jc w:val="center"/>
              <w:rPr>
                <w:b/>
                <w:sz w:val="24"/>
                <w:szCs w:val="24"/>
              </w:rPr>
            </w:pPr>
          </w:p>
        </w:tc>
      </w:tr>
      <w:tr w:rsidR="00DA10B0" w:rsidRPr="00861889" w:rsidTr="00861889">
        <w:tc>
          <w:tcPr>
            <w:tcW w:w="1550" w:type="dxa"/>
            <w:shd w:val="clear" w:color="auto" w:fill="auto"/>
          </w:tcPr>
          <w:p w:rsidR="00DA10B0" w:rsidRPr="00861889" w:rsidRDefault="00DA10B0" w:rsidP="00861889">
            <w:pPr>
              <w:spacing w:line="276" w:lineRule="auto"/>
              <w:jc w:val="center"/>
              <w:rPr>
                <w:sz w:val="24"/>
                <w:szCs w:val="24"/>
              </w:rPr>
            </w:pPr>
            <w:r w:rsidRPr="00861889">
              <w:rPr>
                <w:sz w:val="24"/>
                <w:szCs w:val="24"/>
              </w:rPr>
              <w:t>2.</w:t>
            </w:r>
          </w:p>
        </w:tc>
        <w:tc>
          <w:tcPr>
            <w:tcW w:w="3661" w:type="dxa"/>
            <w:shd w:val="clear" w:color="auto" w:fill="auto"/>
          </w:tcPr>
          <w:p w:rsidR="00823B9C" w:rsidRPr="00861889" w:rsidRDefault="00823B9C" w:rsidP="00823B9C">
            <w:pPr>
              <w:tabs>
                <w:tab w:val="left" w:pos="284"/>
              </w:tabs>
              <w:spacing w:line="276" w:lineRule="auto"/>
              <w:ind w:right="-284"/>
              <w:rPr>
                <w:sz w:val="24"/>
                <w:szCs w:val="24"/>
              </w:rPr>
            </w:pPr>
            <w:r w:rsidRPr="00861889">
              <w:rPr>
                <w:sz w:val="24"/>
                <w:szCs w:val="24"/>
              </w:rPr>
              <w:t>Обучение по платной образовательной</w:t>
            </w:r>
          </w:p>
          <w:p w:rsidR="00823B9C" w:rsidRDefault="00823B9C" w:rsidP="00823B9C">
            <w:pPr>
              <w:tabs>
                <w:tab w:val="left" w:pos="284"/>
              </w:tabs>
              <w:spacing w:line="276" w:lineRule="auto"/>
              <w:ind w:right="-284"/>
              <w:rPr>
                <w:b/>
                <w:sz w:val="24"/>
                <w:szCs w:val="24"/>
              </w:rPr>
            </w:pPr>
            <w:r w:rsidRPr="00861889">
              <w:rPr>
                <w:sz w:val="24"/>
                <w:szCs w:val="24"/>
              </w:rPr>
              <w:t xml:space="preserve">программе </w:t>
            </w:r>
            <w:r w:rsidRPr="00861889">
              <w:rPr>
                <w:b/>
                <w:sz w:val="24"/>
                <w:szCs w:val="24"/>
              </w:rPr>
              <w:t>«</w:t>
            </w:r>
            <w:r>
              <w:rPr>
                <w:b/>
                <w:sz w:val="24"/>
                <w:szCs w:val="24"/>
              </w:rPr>
              <w:t>_________________</w:t>
            </w:r>
          </w:p>
          <w:p w:rsidR="00823B9C" w:rsidRDefault="00823B9C" w:rsidP="00823B9C">
            <w:pPr>
              <w:tabs>
                <w:tab w:val="left" w:pos="284"/>
              </w:tabs>
              <w:spacing w:line="276" w:lineRule="auto"/>
              <w:ind w:right="-284"/>
              <w:rPr>
                <w:b/>
                <w:sz w:val="24"/>
                <w:szCs w:val="24"/>
              </w:rPr>
            </w:pPr>
            <w:r>
              <w:rPr>
                <w:b/>
                <w:sz w:val="24"/>
                <w:szCs w:val="24"/>
              </w:rPr>
              <w:t>___________________________</w:t>
            </w:r>
            <w:r w:rsidRPr="00861889">
              <w:rPr>
                <w:b/>
                <w:sz w:val="24"/>
                <w:szCs w:val="24"/>
              </w:rPr>
              <w:t>»</w:t>
            </w:r>
          </w:p>
          <w:p w:rsidR="00DA10B0" w:rsidRPr="00861889" w:rsidRDefault="00DA10B0" w:rsidP="00823B9C">
            <w:pPr>
              <w:tabs>
                <w:tab w:val="left" w:pos="284"/>
              </w:tabs>
              <w:spacing w:line="276" w:lineRule="auto"/>
              <w:ind w:right="33"/>
              <w:rPr>
                <w:b/>
                <w:sz w:val="24"/>
                <w:szCs w:val="24"/>
              </w:rPr>
            </w:pPr>
          </w:p>
        </w:tc>
        <w:tc>
          <w:tcPr>
            <w:tcW w:w="1642" w:type="dxa"/>
            <w:shd w:val="clear" w:color="auto" w:fill="auto"/>
          </w:tcPr>
          <w:p w:rsidR="00DA10B0" w:rsidRPr="00861889" w:rsidRDefault="00DA10B0" w:rsidP="00861889">
            <w:pPr>
              <w:spacing w:line="276" w:lineRule="auto"/>
              <w:jc w:val="center"/>
              <w:rPr>
                <w:b/>
                <w:sz w:val="24"/>
                <w:szCs w:val="24"/>
              </w:rPr>
            </w:pPr>
          </w:p>
        </w:tc>
        <w:tc>
          <w:tcPr>
            <w:tcW w:w="1760" w:type="dxa"/>
            <w:shd w:val="clear" w:color="auto" w:fill="auto"/>
          </w:tcPr>
          <w:p w:rsidR="00DA10B0" w:rsidRPr="00861889" w:rsidRDefault="00DA10B0" w:rsidP="00861889">
            <w:pPr>
              <w:spacing w:line="276" w:lineRule="auto"/>
              <w:jc w:val="center"/>
              <w:rPr>
                <w:b/>
                <w:sz w:val="24"/>
                <w:szCs w:val="24"/>
              </w:rPr>
            </w:pPr>
          </w:p>
        </w:tc>
        <w:tc>
          <w:tcPr>
            <w:tcW w:w="1843" w:type="dxa"/>
            <w:shd w:val="clear" w:color="auto" w:fill="auto"/>
          </w:tcPr>
          <w:p w:rsidR="00DA10B0" w:rsidRPr="00861889" w:rsidRDefault="00DA10B0" w:rsidP="00861889">
            <w:pPr>
              <w:spacing w:line="276" w:lineRule="auto"/>
              <w:jc w:val="center"/>
              <w:rPr>
                <w:b/>
                <w:sz w:val="24"/>
                <w:szCs w:val="24"/>
              </w:rPr>
            </w:pPr>
          </w:p>
        </w:tc>
      </w:tr>
    </w:tbl>
    <w:p w:rsidR="00DA10B0" w:rsidRPr="004169A7" w:rsidRDefault="00DA10B0" w:rsidP="00DE5EB2">
      <w:pPr>
        <w:spacing w:line="276" w:lineRule="auto"/>
        <w:jc w:val="center"/>
        <w:rPr>
          <w:b/>
          <w:sz w:val="16"/>
          <w:szCs w:val="16"/>
        </w:rPr>
      </w:pPr>
    </w:p>
    <w:p w:rsidR="00DA10B0" w:rsidRDefault="00DA10B0" w:rsidP="004169A7">
      <w:pPr>
        <w:spacing w:line="276" w:lineRule="auto"/>
        <w:rPr>
          <w:b/>
          <w:sz w:val="24"/>
          <w:szCs w:val="24"/>
        </w:rPr>
      </w:pPr>
      <w:r>
        <w:rPr>
          <w:b/>
          <w:sz w:val="24"/>
          <w:szCs w:val="24"/>
        </w:rPr>
        <w:t xml:space="preserve">Итого: </w:t>
      </w:r>
      <w:r w:rsidR="00823B9C">
        <w:rPr>
          <w:b/>
          <w:sz w:val="24"/>
          <w:szCs w:val="24"/>
        </w:rPr>
        <w:t>______________</w:t>
      </w:r>
      <w:r>
        <w:rPr>
          <w:b/>
          <w:sz w:val="24"/>
          <w:szCs w:val="24"/>
        </w:rPr>
        <w:t xml:space="preserve"> (</w:t>
      </w:r>
      <w:r w:rsidR="00823B9C">
        <w:rPr>
          <w:b/>
          <w:sz w:val="24"/>
          <w:szCs w:val="24"/>
        </w:rPr>
        <w:t>______________________________)  рублей</w:t>
      </w:r>
    </w:p>
    <w:p w:rsidR="00A76C7C" w:rsidRDefault="00A76C7C" w:rsidP="00A76C7C">
      <w:pPr>
        <w:spacing w:line="276" w:lineRule="auto"/>
        <w:rPr>
          <w:sz w:val="20"/>
          <w:szCs w:val="20"/>
        </w:rPr>
      </w:pPr>
    </w:p>
    <w:p w:rsidR="00DE5EB2" w:rsidRDefault="00A76C7C" w:rsidP="00A76C7C">
      <w:pPr>
        <w:spacing w:line="276" w:lineRule="auto"/>
        <w:rPr>
          <w:sz w:val="20"/>
          <w:szCs w:val="20"/>
        </w:rPr>
      </w:pPr>
      <w:r w:rsidRPr="00FB4CFB">
        <w:rPr>
          <w:sz w:val="20"/>
          <w:szCs w:val="20"/>
        </w:rPr>
        <w:t>Вышеперечисленные услуги выполнены полностью и в срок. Заказчик претензий по объему, качеству и срокам оказания услуг не имеет.</w:t>
      </w:r>
    </w:p>
    <w:p w:rsidR="00A76C7C" w:rsidRPr="004169A7" w:rsidRDefault="00A76C7C" w:rsidP="00A76C7C">
      <w:pPr>
        <w:spacing w:line="276" w:lineRule="auto"/>
        <w:rPr>
          <w:sz w:val="16"/>
          <w:szCs w:val="16"/>
        </w:rPr>
      </w:pPr>
    </w:p>
    <w:p w:rsidR="00A76C7C" w:rsidRDefault="00A76C7C" w:rsidP="00A76C7C">
      <w:pPr>
        <w:spacing w:line="276" w:lineRule="auto"/>
        <w:jc w:val="both"/>
        <w:rPr>
          <w:sz w:val="24"/>
          <w:szCs w:val="24"/>
        </w:rPr>
      </w:pPr>
      <w:r>
        <w:rPr>
          <w:sz w:val="24"/>
          <w:szCs w:val="24"/>
        </w:rPr>
        <w:t>Подписи сторон:</w:t>
      </w:r>
    </w:p>
    <w:tbl>
      <w:tblPr>
        <w:tblW w:w="0" w:type="auto"/>
        <w:tblLook w:val="04A0" w:firstRow="1" w:lastRow="0" w:firstColumn="1" w:lastColumn="0" w:noHBand="0" w:noVBand="1"/>
      </w:tblPr>
      <w:tblGrid>
        <w:gridCol w:w="5210"/>
        <w:gridCol w:w="5211"/>
      </w:tblGrid>
      <w:tr w:rsidR="004C00B8" w:rsidRPr="00861889" w:rsidTr="00861889">
        <w:tc>
          <w:tcPr>
            <w:tcW w:w="5210" w:type="dxa"/>
            <w:shd w:val="clear" w:color="auto" w:fill="auto"/>
          </w:tcPr>
          <w:p w:rsidR="004C00B8" w:rsidRPr="00861889" w:rsidRDefault="004C00B8" w:rsidP="00861889">
            <w:pPr>
              <w:spacing w:line="276" w:lineRule="auto"/>
              <w:jc w:val="both"/>
              <w:rPr>
                <w:sz w:val="24"/>
                <w:szCs w:val="24"/>
              </w:rPr>
            </w:pPr>
            <w:r w:rsidRPr="00861889">
              <w:rPr>
                <w:sz w:val="24"/>
                <w:szCs w:val="24"/>
              </w:rPr>
              <w:t xml:space="preserve">ИСПОЛНИТЕЛЬ: </w:t>
            </w:r>
          </w:p>
          <w:p w:rsidR="004C00B8" w:rsidRPr="00861889" w:rsidRDefault="004C00B8" w:rsidP="00861889">
            <w:pPr>
              <w:suppressAutoHyphens w:val="0"/>
              <w:outlineLvl w:val="2"/>
              <w:rPr>
                <w:bCs/>
                <w:sz w:val="24"/>
                <w:szCs w:val="24"/>
                <w:lang w:eastAsia="ru-RU"/>
              </w:rPr>
            </w:pPr>
            <w:r w:rsidRPr="00861889">
              <w:rPr>
                <w:bCs/>
                <w:sz w:val="24"/>
                <w:szCs w:val="24"/>
                <w:lang w:eastAsia="ru-RU"/>
              </w:rPr>
              <w:t>Директор ООО «МЕЖДУНАРОДНАЯ АКАДЕМИЯ ОБРАЗОВАНИЯ»</w:t>
            </w:r>
          </w:p>
          <w:p w:rsidR="004C00B8" w:rsidRDefault="004C00B8" w:rsidP="00861889">
            <w:pPr>
              <w:suppressAutoHyphens w:val="0"/>
              <w:outlineLvl w:val="2"/>
              <w:rPr>
                <w:bCs/>
                <w:sz w:val="24"/>
                <w:szCs w:val="24"/>
                <w:lang w:eastAsia="ru-RU"/>
              </w:rPr>
            </w:pPr>
            <w:r w:rsidRPr="00861889">
              <w:rPr>
                <w:bCs/>
                <w:sz w:val="24"/>
                <w:szCs w:val="24"/>
                <w:lang w:eastAsia="ru-RU"/>
              </w:rPr>
              <w:t>Гюмюшлю М.А.</w:t>
            </w:r>
            <w:r w:rsidRPr="00861889">
              <w:rPr>
                <w:bCs/>
                <w:sz w:val="24"/>
                <w:szCs w:val="24"/>
                <w:lang w:val="en-US" w:eastAsia="ru-RU"/>
              </w:rPr>
              <w:t xml:space="preserve"> </w:t>
            </w:r>
            <w:r w:rsidR="00DC6D9A">
              <w:rPr>
                <w:bCs/>
                <w:sz w:val="24"/>
                <w:szCs w:val="24"/>
                <w:lang w:eastAsia="ru-RU"/>
              </w:rPr>
              <w:t>__________________</w:t>
            </w:r>
          </w:p>
          <w:p w:rsidR="00DC6D9A" w:rsidRDefault="00DC6D9A" w:rsidP="00861889">
            <w:pPr>
              <w:suppressAutoHyphens w:val="0"/>
              <w:outlineLvl w:val="2"/>
              <w:rPr>
                <w:bCs/>
                <w:sz w:val="24"/>
                <w:szCs w:val="24"/>
                <w:lang w:eastAsia="ru-RU"/>
              </w:rPr>
            </w:pPr>
          </w:p>
          <w:p w:rsidR="00DC6D9A" w:rsidRDefault="00DC6D9A" w:rsidP="00861889">
            <w:pPr>
              <w:suppressAutoHyphens w:val="0"/>
              <w:outlineLvl w:val="2"/>
              <w:rPr>
                <w:bCs/>
                <w:sz w:val="24"/>
                <w:szCs w:val="24"/>
                <w:lang w:eastAsia="ru-RU"/>
              </w:rPr>
            </w:pPr>
          </w:p>
          <w:p w:rsidR="00DC6D9A" w:rsidRPr="00DC6D9A" w:rsidRDefault="00DC6D9A" w:rsidP="00861889">
            <w:pPr>
              <w:suppressAutoHyphens w:val="0"/>
              <w:outlineLvl w:val="2"/>
              <w:rPr>
                <w:bCs/>
                <w:sz w:val="24"/>
                <w:szCs w:val="24"/>
                <w:lang w:eastAsia="ru-RU"/>
              </w:rPr>
            </w:pPr>
            <w:r>
              <w:rPr>
                <w:bCs/>
                <w:sz w:val="24"/>
                <w:szCs w:val="24"/>
                <w:lang w:eastAsia="ru-RU"/>
              </w:rPr>
              <w:t xml:space="preserve">                                        М.П.</w:t>
            </w:r>
          </w:p>
          <w:p w:rsidR="004C00B8" w:rsidRPr="00861889" w:rsidRDefault="004C00B8" w:rsidP="00861889">
            <w:pPr>
              <w:suppressAutoHyphens w:val="0"/>
              <w:outlineLvl w:val="2"/>
              <w:rPr>
                <w:bCs/>
                <w:sz w:val="24"/>
                <w:szCs w:val="24"/>
                <w:lang w:eastAsia="ru-RU"/>
              </w:rPr>
            </w:pPr>
          </w:p>
          <w:p w:rsidR="004C00B8" w:rsidRPr="00861889" w:rsidRDefault="004C00B8" w:rsidP="00861889">
            <w:pPr>
              <w:spacing w:line="276" w:lineRule="auto"/>
              <w:jc w:val="both"/>
              <w:rPr>
                <w:sz w:val="24"/>
                <w:szCs w:val="24"/>
              </w:rPr>
            </w:pPr>
          </w:p>
        </w:tc>
        <w:tc>
          <w:tcPr>
            <w:tcW w:w="5211" w:type="dxa"/>
            <w:shd w:val="clear" w:color="auto" w:fill="auto"/>
          </w:tcPr>
          <w:p w:rsidR="00823B9C" w:rsidRPr="00823B9C" w:rsidRDefault="00823B9C" w:rsidP="00823B9C">
            <w:pPr>
              <w:spacing w:line="276" w:lineRule="auto"/>
              <w:jc w:val="both"/>
              <w:rPr>
                <w:sz w:val="24"/>
                <w:szCs w:val="24"/>
              </w:rPr>
            </w:pPr>
            <w:r w:rsidRPr="00823B9C">
              <w:rPr>
                <w:sz w:val="24"/>
                <w:szCs w:val="24"/>
              </w:rPr>
              <w:t>ЗАКАЗЧИК:</w:t>
            </w:r>
          </w:p>
          <w:p w:rsidR="00823B9C" w:rsidRPr="00823B9C" w:rsidRDefault="00823B9C" w:rsidP="00823B9C">
            <w:pPr>
              <w:spacing w:line="276" w:lineRule="auto"/>
              <w:jc w:val="both"/>
              <w:rPr>
                <w:sz w:val="24"/>
                <w:szCs w:val="24"/>
              </w:rPr>
            </w:pPr>
            <w:r w:rsidRPr="00823B9C">
              <w:rPr>
                <w:sz w:val="24"/>
                <w:szCs w:val="24"/>
              </w:rPr>
              <w:t>_________________________________________</w:t>
            </w:r>
          </w:p>
          <w:p w:rsidR="00823B9C" w:rsidRPr="00823B9C" w:rsidRDefault="00823B9C" w:rsidP="00823B9C">
            <w:pPr>
              <w:spacing w:line="276" w:lineRule="auto"/>
              <w:jc w:val="both"/>
              <w:rPr>
                <w:sz w:val="24"/>
                <w:szCs w:val="24"/>
              </w:rPr>
            </w:pPr>
            <w:r w:rsidRPr="00823B9C">
              <w:rPr>
                <w:sz w:val="24"/>
                <w:szCs w:val="24"/>
              </w:rPr>
              <w:t xml:space="preserve">                     (должность, учреждение) </w:t>
            </w:r>
          </w:p>
          <w:p w:rsidR="00823B9C" w:rsidRPr="00823B9C" w:rsidRDefault="00823B9C" w:rsidP="00823B9C">
            <w:pPr>
              <w:spacing w:line="276" w:lineRule="auto"/>
              <w:jc w:val="both"/>
              <w:rPr>
                <w:sz w:val="24"/>
                <w:szCs w:val="24"/>
              </w:rPr>
            </w:pPr>
            <w:r w:rsidRPr="00823B9C">
              <w:rPr>
                <w:sz w:val="24"/>
                <w:szCs w:val="24"/>
              </w:rPr>
              <w:t>_________________________________________</w:t>
            </w:r>
          </w:p>
          <w:p w:rsidR="00823B9C" w:rsidRPr="00823B9C" w:rsidRDefault="00823B9C" w:rsidP="00823B9C">
            <w:pPr>
              <w:spacing w:line="276" w:lineRule="auto"/>
              <w:jc w:val="both"/>
              <w:rPr>
                <w:sz w:val="24"/>
                <w:szCs w:val="24"/>
              </w:rPr>
            </w:pPr>
            <w:r w:rsidRPr="00823B9C">
              <w:rPr>
                <w:sz w:val="24"/>
                <w:szCs w:val="24"/>
              </w:rPr>
              <w:t xml:space="preserve">                             (Ф.И.О.)</w:t>
            </w:r>
          </w:p>
          <w:p w:rsidR="00823B9C" w:rsidRPr="00823B9C" w:rsidRDefault="00823B9C" w:rsidP="00823B9C">
            <w:pPr>
              <w:spacing w:line="276" w:lineRule="auto"/>
              <w:jc w:val="both"/>
              <w:rPr>
                <w:sz w:val="24"/>
                <w:szCs w:val="24"/>
              </w:rPr>
            </w:pPr>
            <w:r w:rsidRPr="00823B9C">
              <w:rPr>
                <w:sz w:val="24"/>
                <w:szCs w:val="24"/>
              </w:rPr>
              <w:t>____________________________</w:t>
            </w:r>
          </w:p>
          <w:p w:rsidR="00823B9C" w:rsidRPr="00823B9C" w:rsidRDefault="00823B9C" w:rsidP="00823B9C">
            <w:pPr>
              <w:spacing w:line="276" w:lineRule="auto"/>
              <w:jc w:val="both"/>
              <w:rPr>
                <w:sz w:val="24"/>
                <w:szCs w:val="24"/>
              </w:rPr>
            </w:pPr>
            <w:r w:rsidRPr="00823B9C">
              <w:rPr>
                <w:sz w:val="24"/>
                <w:szCs w:val="24"/>
              </w:rPr>
              <w:t xml:space="preserve">                  Подпись</w:t>
            </w:r>
          </w:p>
          <w:p w:rsidR="004169A7" w:rsidRPr="00861889" w:rsidRDefault="00823B9C" w:rsidP="00823B9C">
            <w:pPr>
              <w:spacing w:line="276" w:lineRule="auto"/>
              <w:jc w:val="center"/>
              <w:rPr>
                <w:sz w:val="24"/>
                <w:szCs w:val="24"/>
              </w:rPr>
            </w:pPr>
            <w:r w:rsidRPr="00823B9C">
              <w:rPr>
                <w:sz w:val="24"/>
                <w:szCs w:val="24"/>
              </w:rPr>
              <w:t xml:space="preserve">                                             М.П.</w:t>
            </w:r>
          </w:p>
        </w:tc>
      </w:tr>
    </w:tbl>
    <w:p w:rsidR="00A76C7C" w:rsidRDefault="00A76C7C" w:rsidP="00C05C89">
      <w:pPr>
        <w:spacing w:line="276" w:lineRule="auto"/>
        <w:jc w:val="both"/>
        <w:rPr>
          <w:sz w:val="24"/>
          <w:szCs w:val="24"/>
        </w:rPr>
      </w:pPr>
    </w:p>
    <w:p w:rsidR="00664174" w:rsidRDefault="00664174" w:rsidP="00C05C89">
      <w:pPr>
        <w:spacing w:line="276" w:lineRule="auto"/>
        <w:jc w:val="both"/>
        <w:rPr>
          <w:sz w:val="24"/>
          <w:szCs w:val="24"/>
        </w:rPr>
      </w:pPr>
    </w:p>
    <w:p w:rsidR="00823B9C" w:rsidRDefault="00823B9C" w:rsidP="00664174">
      <w:pPr>
        <w:ind w:left="4678"/>
        <w:jc w:val="both"/>
        <w:rPr>
          <w:sz w:val="24"/>
          <w:szCs w:val="24"/>
        </w:rPr>
      </w:pPr>
    </w:p>
    <w:p w:rsidR="00664174" w:rsidRPr="00A75E85" w:rsidRDefault="00664174" w:rsidP="00664174">
      <w:pPr>
        <w:ind w:left="4678"/>
        <w:jc w:val="both"/>
        <w:rPr>
          <w:sz w:val="24"/>
          <w:szCs w:val="24"/>
        </w:rPr>
      </w:pPr>
      <w:r w:rsidRPr="00A75E85">
        <w:rPr>
          <w:sz w:val="24"/>
          <w:szCs w:val="24"/>
        </w:rPr>
        <w:lastRenderedPageBreak/>
        <w:t xml:space="preserve">Приложение </w:t>
      </w:r>
      <w:r w:rsidRPr="00A75E85">
        <w:rPr>
          <w:b/>
          <w:sz w:val="24"/>
          <w:szCs w:val="24"/>
        </w:rPr>
        <w:t xml:space="preserve">№ </w:t>
      </w:r>
      <w:r>
        <w:rPr>
          <w:sz w:val="24"/>
          <w:szCs w:val="24"/>
        </w:rPr>
        <w:t>4</w:t>
      </w:r>
      <w:r w:rsidRPr="00A75E85">
        <w:rPr>
          <w:sz w:val="24"/>
          <w:szCs w:val="24"/>
        </w:rPr>
        <w:t xml:space="preserve"> к договору от </w:t>
      </w:r>
      <w:r w:rsidR="00823B9C">
        <w:rPr>
          <w:b/>
          <w:sz w:val="24"/>
          <w:szCs w:val="24"/>
        </w:rPr>
        <w:t>_________________</w:t>
      </w:r>
      <w:r w:rsidRPr="00823B9C">
        <w:rPr>
          <w:sz w:val="24"/>
          <w:szCs w:val="24"/>
        </w:rPr>
        <w:t>г.</w:t>
      </w:r>
    </w:p>
    <w:p w:rsidR="00664174" w:rsidRDefault="00664174" w:rsidP="00664174">
      <w:pPr>
        <w:ind w:left="4678"/>
        <w:jc w:val="both"/>
        <w:rPr>
          <w:sz w:val="24"/>
          <w:szCs w:val="24"/>
        </w:rPr>
      </w:pPr>
      <w:r w:rsidRPr="00A75E85">
        <w:rPr>
          <w:sz w:val="24"/>
          <w:szCs w:val="24"/>
        </w:rPr>
        <w:t>на обучение по платным образовательным программам</w:t>
      </w:r>
    </w:p>
    <w:p w:rsidR="00D73AA1" w:rsidRDefault="00D73AA1" w:rsidP="00C05C89">
      <w:pPr>
        <w:spacing w:line="276" w:lineRule="auto"/>
        <w:jc w:val="both"/>
        <w:rPr>
          <w:sz w:val="24"/>
          <w:szCs w:val="24"/>
        </w:rPr>
      </w:pPr>
    </w:p>
    <w:p w:rsidR="00D73AA1" w:rsidRDefault="00D73AA1" w:rsidP="00D73AA1">
      <w:pPr>
        <w:spacing w:line="276" w:lineRule="auto"/>
        <w:jc w:val="center"/>
        <w:rPr>
          <w:sz w:val="24"/>
          <w:szCs w:val="24"/>
        </w:rPr>
      </w:pPr>
    </w:p>
    <w:p w:rsidR="00664174" w:rsidRDefault="00D73AA1" w:rsidP="00D73AA1">
      <w:pPr>
        <w:spacing w:line="276" w:lineRule="auto"/>
        <w:jc w:val="center"/>
        <w:rPr>
          <w:sz w:val="24"/>
          <w:szCs w:val="24"/>
        </w:rPr>
      </w:pPr>
      <w:r>
        <w:rPr>
          <w:sz w:val="24"/>
          <w:szCs w:val="24"/>
        </w:rPr>
        <w:t>Список обязательных документов (копии) для предоставления в</w:t>
      </w:r>
    </w:p>
    <w:p w:rsidR="00D73AA1" w:rsidRDefault="00D73AA1" w:rsidP="00D73AA1">
      <w:pPr>
        <w:spacing w:line="276" w:lineRule="auto"/>
        <w:jc w:val="center"/>
        <w:rPr>
          <w:sz w:val="24"/>
          <w:szCs w:val="24"/>
        </w:rPr>
      </w:pPr>
      <w:r w:rsidRPr="00D73AA1">
        <w:rPr>
          <w:sz w:val="24"/>
          <w:szCs w:val="24"/>
        </w:rPr>
        <w:t>ООО «МЕЖДУНАРОДНАЯ АКАДЕМИЯ ОБРАЗОВАНИЯ»</w:t>
      </w:r>
    </w:p>
    <w:p w:rsidR="00D73AA1" w:rsidRDefault="00D73AA1" w:rsidP="00D73AA1">
      <w:pPr>
        <w:spacing w:line="276" w:lineRule="auto"/>
        <w:jc w:val="center"/>
        <w:rPr>
          <w:sz w:val="24"/>
          <w:szCs w:val="24"/>
        </w:rPr>
      </w:pPr>
    </w:p>
    <w:p w:rsidR="00D73AA1" w:rsidRDefault="00D73AA1" w:rsidP="00D73AA1">
      <w:pPr>
        <w:numPr>
          <w:ilvl w:val="0"/>
          <w:numId w:val="12"/>
        </w:numPr>
        <w:spacing w:line="276" w:lineRule="auto"/>
        <w:rPr>
          <w:sz w:val="24"/>
          <w:szCs w:val="24"/>
        </w:rPr>
      </w:pPr>
      <w:r>
        <w:rPr>
          <w:sz w:val="24"/>
          <w:szCs w:val="24"/>
        </w:rPr>
        <w:t>Паспорт (2,3 страницы + прописка)</w:t>
      </w:r>
    </w:p>
    <w:p w:rsidR="00D73AA1" w:rsidRDefault="00D73AA1" w:rsidP="00D73AA1">
      <w:pPr>
        <w:numPr>
          <w:ilvl w:val="0"/>
          <w:numId w:val="12"/>
        </w:numPr>
        <w:spacing w:line="276" w:lineRule="auto"/>
        <w:rPr>
          <w:sz w:val="24"/>
          <w:szCs w:val="24"/>
        </w:rPr>
      </w:pPr>
      <w:r>
        <w:rPr>
          <w:sz w:val="24"/>
          <w:szCs w:val="24"/>
        </w:rPr>
        <w:t>СНИЛС</w:t>
      </w:r>
    </w:p>
    <w:p w:rsidR="00D73AA1" w:rsidRDefault="00D73AA1" w:rsidP="00D73AA1">
      <w:pPr>
        <w:numPr>
          <w:ilvl w:val="0"/>
          <w:numId w:val="12"/>
        </w:numPr>
        <w:spacing w:line="276" w:lineRule="auto"/>
        <w:rPr>
          <w:sz w:val="24"/>
          <w:szCs w:val="24"/>
        </w:rPr>
      </w:pPr>
      <w:r>
        <w:rPr>
          <w:sz w:val="24"/>
          <w:szCs w:val="24"/>
        </w:rPr>
        <w:t>ИНН</w:t>
      </w:r>
    </w:p>
    <w:p w:rsidR="00D73AA1" w:rsidRDefault="00D73AA1" w:rsidP="00D73AA1">
      <w:pPr>
        <w:numPr>
          <w:ilvl w:val="0"/>
          <w:numId w:val="12"/>
        </w:numPr>
        <w:spacing w:line="276" w:lineRule="auto"/>
        <w:rPr>
          <w:sz w:val="24"/>
          <w:szCs w:val="24"/>
        </w:rPr>
      </w:pPr>
      <w:r>
        <w:rPr>
          <w:sz w:val="24"/>
          <w:szCs w:val="24"/>
        </w:rPr>
        <w:t>Документ об образовании</w:t>
      </w:r>
    </w:p>
    <w:p w:rsidR="00860947" w:rsidRDefault="00860947" w:rsidP="00D73AA1">
      <w:pPr>
        <w:numPr>
          <w:ilvl w:val="0"/>
          <w:numId w:val="12"/>
        </w:numPr>
        <w:spacing w:line="276" w:lineRule="auto"/>
        <w:rPr>
          <w:sz w:val="24"/>
          <w:szCs w:val="24"/>
        </w:rPr>
      </w:pPr>
      <w:r>
        <w:rPr>
          <w:sz w:val="24"/>
          <w:szCs w:val="24"/>
        </w:rPr>
        <w:t>Документ о смене фамилии (если была смена фамилии после выдачи документа об образовании)</w:t>
      </w:r>
    </w:p>
    <w:sectPr w:rsidR="00860947" w:rsidSect="00980E56">
      <w:pgSz w:w="11906" w:h="16838"/>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lvl w:ilvl="0">
      <w:start w:val="2"/>
      <w:numFmt w:val="decimal"/>
      <w:lvlText w:val="%1."/>
      <w:lvlJc w:val="left"/>
      <w:pPr>
        <w:tabs>
          <w:tab w:val="num" w:pos="810"/>
        </w:tabs>
        <w:ind w:left="810" w:hanging="810"/>
      </w:pPr>
    </w:lvl>
    <w:lvl w:ilvl="1">
      <w:start w:val="2"/>
      <w:numFmt w:val="decimal"/>
      <w:lvlText w:val="%1.%2."/>
      <w:lvlJc w:val="left"/>
      <w:pPr>
        <w:tabs>
          <w:tab w:val="num" w:pos="990"/>
        </w:tabs>
        <w:ind w:left="990" w:hanging="810"/>
      </w:pPr>
    </w:lvl>
    <w:lvl w:ilvl="2">
      <w:start w:val="1"/>
      <w:numFmt w:val="decimal"/>
      <w:lvlText w:val="%1.%2.%3."/>
      <w:lvlJc w:val="left"/>
      <w:pPr>
        <w:tabs>
          <w:tab w:val="num" w:pos="1170"/>
        </w:tabs>
        <w:ind w:left="1170" w:hanging="810"/>
      </w:pPr>
    </w:lvl>
    <w:lvl w:ilvl="3">
      <w:start w:val="1"/>
      <w:numFmt w:val="decimal"/>
      <w:lvlText w:val="%1.%2.%3.%4."/>
      <w:lvlJc w:val="left"/>
      <w:pPr>
        <w:tabs>
          <w:tab w:val="num" w:pos="1350"/>
        </w:tabs>
        <w:ind w:left="1350" w:hanging="81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FE496F"/>
    <w:multiLevelType w:val="hybridMultilevel"/>
    <w:tmpl w:val="C2CA57BC"/>
    <w:lvl w:ilvl="0" w:tplc="38C40330">
      <w:numFmt w:val="bullet"/>
      <w:lvlText w:val="-"/>
      <w:lvlJc w:val="left"/>
      <w:pPr>
        <w:ind w:left="328" w:hanging="106"/>
      </w:pPr>
      <w:rPr>
        <w:rFonts w:ascii="Times New Roman" w:eastAsia="Times New Roman" w:hAnsi="Times New Roman" w:cs="Times New Roman" w:hint="default"/>
        <w:w w:val="99"/>
        <w:sz w:val="18"/>
        <w:szCs w:val="18"/>
        <w:lang w:val="ru-RU" w:eastAsia="en-US" w:bidi="ar-SA"/>
      </w:rPr>
    </w:lvl>
    <w:lvl w:ilvl="1" w:tplc="A75CFB94">
      <w:numFmt w:val="bullet"/>
      <w:lvlText w:val="•"/>
      <w:lvlJc w:val="left"/>
      <w:pPr>
        <w:ind w:left="1426" w:hanging="106"/>
      </w:pPr>
      <w:rPr>
        <w:rFonts w:hint="default"/>
        <w:lang w:val="ru-RU" w:eastAsia="en-US" w:bidi="ar-SA"/>
      </w:rPr>
    </w:lvl>
    <w:lvl w:ilvl="2" w:tplc="032C0FA8">
      <w:numFmt w:val="bullet"/>
      <w:lvlText w:val="•"/>
      <w:lvlJc w:val="left"/>
      <w:pPr>
        <w:ind w:left="2533" w:hanging="106"/>
      </w:pPr>
      <w:rPr>
        <w:rFonts w:hint="default"/>
        <w:lang w:val="ru-RU" w:eastAsia="en-US" w:bidi="ar-SA"/>
      </w:rPr>
    </w:lvl>
    <w:lvl w:ilvl="3" w:tplc="DDA8F876">
      <w:numFmt w:val="bullet"/>
      <w:lvlText w:val="•"/>
      <w:lvlJc w:val="left"/>
      <w:pPr>
        <w:ind w:left="3639" w:hanging="106"/>
      </w:pPr>
      <w:rPr>
        <w:rFonts w:hint="default"/>
        <w:lang w:val="ru-RU" w:eastAsia="en-US" w:bidi="ar-SA"/>
      </w:rPr>
    </w:lvl>
    <w:lvl w:ilvl="4" w:tplc="9132A3C8">
      <w:numFmt w:val="bullet"/>
      <w:lvlText w:val="•"/>
      <w:lvlJc w:val="left"/>
      <w:pPr>
        <w:ind w:left="4746" w:hanging="106"/>
      </w:pPr>
      <w:rPr>
        <w:rFonts w:hint="default"/>
        <w:lang w:val="ru-RU" w:eastAsia="en-US" w:bidi="ar-SA"/>
      </w:rPr>
    </w:lvl>
    <w:lvl w:ilvl="5" w:tplc="B6E4EB5E">
      <w:numFmt w:val="bullet"/>
      <w:lvlText w:val="•"/>
      <w:lvlJc w:val="left"/>
      <w:pPr>
        <w:ind w:left="5853" w:hanging="106"/>
      </w:pPr>
      <w:rPr>
        <w:rFonts w:hint="default"/>
        <w:lang w:val="ru-RU" w:eastAsia="en-US" w:bidi="ar-SA"/>
      </w:rPr>
    </w:lvl>
    <w:lvl w:ilvl="6" w:tplc="FEA47CC2">
      <w:numFmt w:val="bullet"/>
      <w:lvlText w:val="•"/>
      <w:lvlJc w:val="left"/>
      <w:pPr>
        <w:ind w:left="6959" w:hanging="106"/>
      </w:pPr>
      <w:rPr>
        <w:rFonts w:hint="default"/>
        <w:lang w:val="ru-RU" w:eastAsia="en-US" w:bidi="ar-SA"/>
      </w:rPr>
    </w:lvl>
    <w:lvl w:ilvl="7" w:tplc="A21A6A5A">
      <w:numFmt w:val="bullet"/>
      <w:lvlText w:val="•"/>
      <w:lvlJc w:val="left"/>
      <w:pPr>
        <w:ind w:left="8066" w:hanging="106"/>
      </w:pPr>
      <w:rPr>
        <w:rFonts w:hint="default"/>
        <w:lang w:val="ru-RU" w:eastAsia="en-US" w:bidi="ar-SA"/>
      </w:rPr>
    </w:lvl>
    <w:lvl w:ilvl="8" w:tplc="5612573A">
      <w:numFmt w:val="bullet"/>
      <w:lvlText w:val="•"/>
      <w:lvlJc w:val="left"/>
      <w:pPr>
        <w:ind w:left="9173" w:hanging="106"/>
      </w:pPr>
      <w:rPr>
        <w:rFonts w:hint="default"/>
        <w:lang w:val="ru-RU" w:eastAsia="en-US" w:bidi="ar-SA"/>
      </w:rPr>
    </w:lvl>
  </w:abstractNum>
  <w:abstractNum w:abstractNumId="4" w15:restartNumberingAfterBreak="0">
    <w:nsid w:val="046013E1"/>
    <w:multiLevelType w:val="multilevel"/>
    <w:tmpl w:val="4D24F24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495" w:hanging="495"/>
      </w:pPr>
      <w:rPr>
        <w:rFonts w:hint="default"/>
        <w:b/>
        <w:sz w:val="24"/>
        <w:szCs w:val="24"/>
      </w:rPr>
    </w:lvl>
    <w:lvl w:ilvl="2">
      <w:start w:val="1"/>
      <w:numFmt w:val="decimal"/>
      <w:isLgl/>
      <w:lvlText w:val="%1.%2.%3."/>
      <w:lvlJc w:val="left"/>
      <w:pPr>
        <w:ind w:left="1062" w:hanging="720"/>
      </w:pPr>
      <w:rPr>
        <w:rFonts w:hint="default"/>
        <w:sz w:val="22"/>
      </w:rPr>
    </w:lvl>
    <w:lvl w:ilvl="3">
      <w:start w:val="1"/>
      <w:numFmt w:val="decimal"/>
      <w:isLgl/>
      <w:lvlText w:val="%1.%2.%3.%4."/>
      <w:lvlJc w:val="left"/>
      <w:pPr>
        <w:ind w:left="1062" w:hanging="720"/>
      </w:pPr>
      <w:rPr>
        <w:rFonts w:hint="default"/>
        <w:sz w:val="22"/>
      </w:rPr>
    </w:lvl>
    <w:lvl w:ilvl="4">
      <w:start w:val="1"/>
      <w:numFmt w:val="decimal"/>
      <w:isLgl/>
      <w:lvlText w:val="%1.%2.%3.%4.%5."/>
      <w:lvlJc w:val="left"/>
      <w:pPr>
        <w:ind w:left="1422" w:hanging="1080"/>
      </w:pPr>
      <w:rPr>
        <w:rFonts w:hint="default"/>
        <w:sz w:val="22"/>
      </w:rPr>
    </w:lvl>
    <w:lvl w:ilvl="5">
      <w:start w:val="1"/>
      <w:numFmt w:val="decimal"/>
      <w:isLgl/>
      <w:lvlText w:val="%1.%2.%3.%4.%5.%6."/>
      <w:lvlJc w:val="left"/>
      <w:pPr>
        <w:ind w:left="1422" w:hanging="1080"/>
      </w:pPr>
      <w:rPr>
        <w:rFonts w:hint="default"/>
        <w:sz w:val="22"/>
      </w:rPr>
    </w:lvl>
    <w:lvl w:ilvl="6">
      <w:start w:val="1"/>
      <w:numFmt w:val="decimal"/>
      <w:isLgl/>
      <w:lvlText w:val="%1.%2.%3.%4.%5.%6.%7."/>
      <w:lvlJc w:val="left"/>
      <w:pPr>
        <w:ind w:left="1422" w:hanging="1080"/>
      </w:pPr>
      <w:rPr>
        <w:rFonts w:hint="default"/>
        <w:sz w:val="22"/>
      </w:rPr>
    </w:lvl>
    <w:lvl w:ilvl="7">
      <w:start w:val="1"/>
      <w:numFmt w:val="decimal"/>
      <w:isLgl/>
      <w:lvlText w:val="%1.%2.%3.%4.%5.%6.%7.%8."/>
      <w:lvlJc w:val="left"/>
      <w:pPr>
        <w:ind w:left="1782" w:hanging="1440"/>
      </w:pPr>
      <w:rPr>
        <w:rFonts w:hint="default"/>
        <w:sz w:val="22"/>
      </w:rPr>
    </w:lvl>
    <w:lvl w:ilvl="8">
      <w:start w:val="1"/>
      <w:numFmt w:val="decimal"/>
      <w:isLgl/>
      <w:lvlText w:val="%1.%2.%3.%4.%5.%6.%7.%8.%9."/>
      <w:lvlJc w:val="left"/>
      <w:pPr>
        <w:ind w:left="1782" w:hanging="1440"/>
      </w:pPr>
      <w:rPr>
        <w:rFonts w:hint="default"/>
        <w:sz w:val="22"/>
      </w:rPr>
    </w:lvl>
  </w:abstractNum>
  <w:abstractNum w:abstractNumId="5" w15:restartNumberingAfterBreak="0">
    <w:nsid w:val="173458F8"/>
    <w:multiLevelType w:val="multilevel"/>
    <w:tmpl w:val="B1BAA738"/>
    <w:lvl w:ilvl="0">
      <w:start w:val="7"/>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6" w15:restartNumberingAfterBreak="0">
    <w:nsid w:val="183A1BD6"/>
    <w:multiLevelType w:val="hybridMultilevel"/>
    <w:tmpl w:val="9E40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C2999"/>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5E1348B3"/>
    <w:multiLevelType w:val="multilevel"/>
    <w:tmpl w:val="ECEEE654"/>
    <w:lvl w:ilvl="0">
      <w:start w:val="2"/>
      <w:numFmt w:val="decimal"/>
      <w:lvlText w:val="%1"/>
      <w:lvlJc w:val="left"/>
      <w:pPr>
        <w:ind w:left="644" w:hanging="317"/>
      </w:pPr>
      <w:rPr>
        <w:rFonts w:hint="default"/>
        <w:lang w:val="ru-RU" w:eastAsia="en-US" w:bidi="ar-SA"/>
      </w:rPr>
    </w:lvl>
    <w:lvl w:ilvl="1">
      <w:start w:val="1"/>
      <w:numFmt w:val="decimal"/>
      <w:lvlText w:val="%1.%2."/>
      <w:lvlJc w:val="left"/>
      <w:pPr>
        <w:ind w:left="644" w:hanging="317"/>
      </w:pPr>
      <w:rPr>
        <w:rFonts w:ascii="Times New Roman" w:eastAsia="Times New Roman" w:hAnsi="Times New Roman" w:cs="Times New Roman" w:hint="default"/>
        <w:spacing w:val="0"/>
        <w:w w:val="100"/>
        <w:sz w:val="18"/>
        <w:szCs w:val="18"/>
        <w:lang w:val="ru-RU" w:eastAsia="en-US" w:bidi="ar-SA"/>
      </w:rPr>
    </w:lvl>
    <w:lvl w:ilvl="2">
      <w:start w:val="1"/>
      <w:numFmt w:val="decimal"/>
      <w:lvlText w:val="%1.%2.%3."/>
      <w:lvlJc w:val="left"/>
      <w:pPr>
        <w:ind w:left="328" w:hanging="508"/>
      </w:pPr>
      <w:rPr>
        <w:rFonts w:ascii="Times New Roman" w:eastAsia="Times New Roman" w:hAnsi="Times New Roman" w:cs="Times New Roman" w:hint="default"/>
        <w:spacing w:val="-2"/>
        <w:w w:val="100"/>
        <w:sz w:val="18"/>
        <w:szCs w:val="18"/>
        <w:lang w:val="ru-RU" w:eastAsia="en-US" w:bidi="ar-SA"/>
      </w:rPr>
    </w:lvl>
    <w:lvl w:ilvl="3">
      <w:numFmt w:val="bullet"/>
      <w:lvlText w:val="•"/>
      <w:lvlJc w:val="left"/>
      <w:pPr>
        <w:ind w:left="2105" w:hanging="508"/>
      </w:pPr>
      <w:rPr>
        <w:rFonts w:hint="default"/>
        <w:lang w:val="ru-RU" w:eastAsia="en-US" w:bidi="ar-SA"/>
      </w:rPr>
    </w:lvl>
    <w:lvl w:ilvl="4">
      <w:numFmt w:val="bullet"/>
      <w:lvlText w:val="•"/>
      <w:lvlJc w:val="left"/>
      <w:pPr>
        <w:ind w:left="3431" w:hanging="508"/>
      </w:pPr>
      <w:rPr>
        <w:rFonts w:hint="default"/>
        <w:lang w:val="ru-RU" w:eastAsia="en-US" w:bidi="ar-SA"/>
      </w:rPr>
    </w:lvl>
    <w:lvl w:ilvl="5">
      <w:numFmt w:val="bullet"/>
      <w:lvlText w:val="•"/>
      <w:lvlJc w:val="left"/>
      <w:pPr>
        <w:ind w:left="4757" w:hanging="508"/>
      </w:pPr>
      <w:rPr>
        <w:rFonts w:hint="default"/>
        <w:lang w:val="ru-RU" w:eastAsia="en-US" w:bidi="ar-SA"/>
      </w:rPr>
    </w:lvl>
    <w:lvl w:ilvl="6">
      <w:numFmt w:val="bullet"/>
      <w:lvlText w:val="•"/>
      <w:lvlJc w:val="left"/>
      <w:pPr>
        <w:ind w:left="6083" w:hanging="508"/>
      </w:pPr>
      <w:rPr>
        <w:rFonts w:hint="default"/>
        <w:lang w:val="ru-RU" w:eastAsia="en-US" w:bidi="ar-SA"/>
      </w:rPr>
    </w:lvl>
    <w:lvl w:ilvl="7">
      <w:numFmt w:val="bullet"/>
      <w:lvlText w:val="•"/>
      <w:lvlJc w:val="left"/>
      <w:pPr>
        <w:ind w:left="7409" w:hanging="508"/>
      </w:pPr>
      <w:rPr>
        <w:rFonts w:hint="default"/>
        <w:lang w:val="ru-RU" w:eastAsia="en-US" w:bidi="ar-SA"/>
      </w:rPr>
    </w:lvl>
    <w:lvl w:ilvl="8">
      <w:numFmt w:val="bullet"/>
      <w:lvlText w:val="•"/>
      <w:lvlJc w:val="left"/>
      <w:pPr>
        <w:ind w:left="8734" w:hanging="508"/>
      </w:pPr>
      <w:rPr>
        <w:rFonts w:hint="default"/>
        <w:lang w:val="ru-RU" w:eastAsia="en-US" w:bidi="ar-SA"/>
      </w:rPr>
    </w:lvl>
  </w:abstractNum>
  <w:abstractNum w:abstractNumId="9" w15:restartNumberingAfterBreak="0">
    <w:nsid w:val="62203DB4"/>
    <w:multiLevelType w:val="hybridMultilevel"/>
    <w:tmpl w:val="A720F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F46D24"/>
    <w:multiLevelType w:val="hybridMultilevel"/>
    <w:tmpl w:val="8C0055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A364554"/>
    <w:multiLevelType w:val="hybridMultilevel"/>
    <w:tmpl w:val="5B7C0E2C"/>
    <w:lvl w:ilvl="0" w:tplc="97E6F3EC">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0"/>
  </w:num>
  <w:num w:numId="2">
    <w:abstractNumId w:val="1"/>
  </w:num>
  <w:num w:numId="3">
    <w:abstractNumId w:val="2"/>
  </w:num>
  <w:num w:numId="4">
    <w:abstractNumId w:val="5"/>
  </w:num>
  <w:num w:numId="5">
    <w:abstractNumId w:val="7"/>
  </w:num>
  <w:num w:numId="6">
    <w:abstractNumId w:val="11"/>
  </w:num>
  <w:num w:numId="7">
    <w:abstractNumId w:val="4"/>
  </w:num>
  <w:num w:numId="8">
    <w:abstractNumId w:val="8"/>
  </w:num>
  <w:num w:numId="9">
    <w:abstractNumId w:val="3"/>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0"/>
    <w:rsid w:val="00000C04"/>
    <w:rsid w:val="00001AC1"/>
    <w:rsid w:val="00001D4A"/>
    <w:rsid w:val="000046BD"/>
    <w:rsid w:val="000114EA"/>
    <w:rsid w:val="00020CAF"/>
    <w:rsid w:val="0003423C"/>
    <w:rsid w:val="000369D1"/>
    <w:rsid w:val="00050E97"/>
    <w:rsid w:val="00051358"/>
    <w:rsid w:val="000571F7"/>
    <w:rsid w:val="00073610"/>
    <w:rsid w:val="00074CF3"/>
    <w:rsid w:val="00090EC6"/>
    <w:rsid w:val="0009111B"/>
    <w:rsid w:val="000A2F7F"/>
    <w:rsid w:val="000A6B1E"/>
    <w:rsid w:val="000A7261"/>
    <w:rsid w:val="000A7C5F"/>
    <w:rsid w:val="000B55E6"/>
    <w:rsid w:val="000B5A92"/>
    <w:rsid w:val="000B5D62"/>
    <w:rsid w:val="000D4A35"/>
    <w:rsid w:val="000F54AC"/>
    <w:rsid w:val="000F56BA"/>
    <w:rsid w:val="0011540F"/>
    <w:rsid w:val="00117DD1"/>
    <w:rsid w:val="001231B5"/>
    <w:rsid w:val="00126206"/>
    <w:rsid w:val="0012668B"/>
    <w:rsid w:val="001306F0"/>
    <w:rsid w:val="00133449"/>
    <w:rsid w:val="00140601"/>
    <w:rsid w:val="0014181D"/>
    <w:rsid w:val="00141D51"/>
    <w:rsid w:val="001424FF"/>
    <w:rsid w:val="00147960"/>
    <w:rsid w:val="00170069"/>
    <w:rsid w:val="00182B1F"/>
    <w:rsid w:val="00185EEE"/>
    <w:rsid w:val="00192541"/>
    <w:rsid w:val="001950F7"/>
    <w:rsid w:val="00195610"/>
    <w:rsid w:val="001B036F"/>
    <w:rsid w:val="001B4E6E"/>
    <w:rsid w:val="001D4DE0"/>
    <w:rsid w:val="001D51A5"/>
    <w:rsid w:val="001E4475"/>
    <w:rsid w:val="001E5383"/>
    <w:rsid w:val="002142CF"/>
    <w:rsid w:val="00223F8C"/>
    <w:rsid w:val="0025035C"/>
    <w:rsid w:val="00250B63"/>
    <w:rsid w:val="00251EA7"/>
    <w:rsid w:val="002717AF"/>
    <w:rsid w:val="002822F7"/>
    <w:rsid w:val="002836B2"/>
    <w:rsid w:val="00290F05"/>
    <w:rsid w:val="00295F3C"/>
    <w:rsid w:val="002970AD"/>
    <w:rsid w:val="002A270B"/>
    <w:rsid w:val="002B0EFD"/>
    <w:rsid w:val="002B6EB0"/>
    <w:rsid w:val="002C1566"/>
    <w:rsid w:val="002D5C60"/>
    <w:rsid w:val="002E3D35"/>
    <w:rsid w:val="002E45BC"/>
    <w:rsid w:val="002F1E97"/>
    <w:rsid w:val="002F3C86"/>
    <w:rsid w:val="002F7DAB"/>
    <w:rsid w:val="002F7E14"/>
    <w:rsid w:val="0031256A"/>
    <w:rsid w:val="00313FD3"/>
    <w:rsid w:val="003244D5"/>
    <w:rsid w:val="00326A13"/>
    <w:rsid w:val="00327A4F"/>
    <w:rsid w:val="00335715"/>
    <w:rsid w:val="003363A6"/>
    <w:rsid w:val="003545CE"/>
    <w:rsid w:val="003850C6"/>
    <w:rsid w:val="00390DDE"/>
    <w:rsid w:val="003A0BA8"/>
    <w:rsid w:val="003B6921"/>
    <w:rsid w:val="003B7759"/>
    <w:rsid w:val="003D0F92"/>
    <w:rsid w:val="003F1793"/>
    <w:rsid w:val="003F1A7E"/>
    <w:rsid w:val="003F3728"/>
    <w:rsid w:val="003F7F45"/>
    <w:rsid w:val="00403D19"/>
    <w:rsid w:val="00407A7C"/>
    <w:rsid w:val="004169A7"/>
    <w:rsid w:val="0041750E"/>
    <w:rsid w:val="004178F6"/>
    <w:rsid w:val="00427382"/>
    <w:rsid w:val="00427C6D"/>
    <w:rsid w:val="00432720"/>
    <w:rsid w:val="00444844"/>
    <w:rsid w:val="00447BD7"/>
    <w:rsid w:val="00456114"/>
    <w:rsid w:val="00492BCC"/>
    <w:rsid w:val="004968E3"/>
    <w:rsid w:val="004A21F1"/>
    <w:rsid w:val="004C00B8"/>
    <w:rsid w:val="004C38DC"/>
    <w:rsid w:val="004C5755"/>
    <w:rsid w:val="004D2A0B"/>
    <w:rsid w:val="004E5AB9"/>
    <w:rsid w:val="004E7E2F"/>
    <w:rsid w:val="005108F2"/>
    <w:rsid w:val="00515093"/>
    <w:rsid w:val="0052131E"/>
    <w:rsid w:val="005241BB"/>
    <w:rsid w:val="00524DE1"/>
    <w:rsid w:val="00537BBA"/>
    <w:rsid w:val="00543533"/>
    <w:rsid w:val="0054711F"/>
    <w:rsid w:val="005701F4"/>
    <w:rsid w:val="0057071C"/>
    <w:rsid w:val="005910AD"/>
    <w:rsid w:val="005B4285"/>
    <w:rsid w:val="005B67D9"/>
    <w:rsid w:val="005C16E1"/>
    <w:rsid w:val="005D0EE0"/>
    <w:rsid w:val="005D22A4"/>
    <w:rsid w:val="005F10DE"/>
    <w:rsid w:val="00602AC1"/>
    <w:rsid w:val="006131D8"/>
    <w:rsid w:val="00616EAB"/>
    <w:rsid w:val="00632A7E"/>
    <w:rsid w:val="00636333"/>
    <w:rsid w:val="00641F9D"/>
    <w:rsid w:val="00642255"/>
    <w:rsid w:val="00646A59"/>
    <w:rsid w:val="0065500D"/>
    <w:rsid w:val="006571E9"/>
    <w:rsid w:val="00664174"/>
    <w:rsid w:val="00665FB9"/>
    <w:rsid w:val="00666204"/>
    <w:rsid w:val="00673F02"/>
    <w:rsid w:val="00677672"/>
    <w:rsid w:val="00680163"/>
    <w:rsid w:val="0068767F"/>
    <w:rsid w:val="00694668"/>
    <w:rsid w:val="00696B63"/>
    <w:rsid w:val="006D4540"/>
    <w:rsid w:val="006E2AF2"/>
    <w:rsid w:val="006E726A"/>
    <w:rsid w:val="006F06EB"/>
    <w:rsid w:val="006F5CC0"/>
    <w:rsid w:val="0070265E"/>
    <w:rsid w:val="00702B7D"/>
    <w:rsid w:val="00715C01"/>
    <w:rsid w:val="00726346"/>
    <w:rsid w:val="00726F37"/>
    <w:rsid w:val="0073498E"/>
    <w:rsid w:val="00737A34"/>
    <w:rsid w:val="00776726"/>
    <w:rsid w:val="007870FE"/>
    <w:rsid w:val="00792250"/>
    <w:rsid w:val="007934BD"/>
    <w:rsid w:val="00797CE8"/>
    <w:rsid w:val="007B1203"/>
    <w:rsid w:val="007D59DC"/>
    <w:rsid w:val="007D7B7D"/>
    <w:rsid w:val="007E5616"/>
    <w:rsid w:val="007E7E0E"/>
    <w:rsid w:val="007F09FD"/>
    <w:rsid w:val="00811FCE"/>
    <w:rsid w:val="00823B9C"/>
    <w:rsid w:val="00825D96"/>
    <w:rsid w:val="008340A3"/>
    <w:rsid w:val="0083666C"/>
    <w:rsid w:val="00837DE3"/>
    <w:rsid w:val="00837E2C"/>
    <w:rsid w:val="00856E4E"/>
    <w:rsid w:val="00860947"/>
    <w:rsid w:val="00861889"/>
    <w:rsid w:val="00870867"/>
    <w:rsid w:val="0088095D"/>
    <w:rsid w:val="008822AA"/>
    <w:rsid w:val="00884D24"/>
    <w:rsid w:val="0089417B"/>
    <w:rsid w:val="008A6929"/>
    <w:rsid w:val="008C1825"/>
    <w:rsid w:val="008C4755"/>
    <w:rsid w:val="008C53B7"/>
    <w:rsid w:val="008C7605"/>
    <w:rsid w:val="008D13A3"/>
    <w:rsid w:val="008D293F"/>
    <w:rsid w:val="008D7EF9"/>
    <w:rsid w:val="008E0F4C"/>
    <w:rsid w:val="008E2356"/>
    <w:rsid w:val="00907E85"/>
    <w:rsid w:val="00943A6C"/>
    <w:rsid w:val="00956D7F"/>
    <w:rsid w:val="0095770E"/>
    <w:rsid w:val="0096379F"/>
    <w:rsid w:val="00972391"/>
    <w:rsid w:val="00980E56"/>
    <w:rsid w:val="0098795D"/>
    <w:rsid w:val="009936E8"/>
    <w:rsid w:val="00995F27"/>
    <w:rsid w:val="009A07AF"/>
    <w:rsid w:val="009A09DC"/>
    <w:rsid w:val="009A48BC"/>
    <w:rsid w:val="009D2AC8"/>
    <w:rsid w:val="009E1A19"/>
    <w:rsid w:val="00A0042A"/>
    <w:rsid w:val="00A0413F"/>
    <w:rsid w:val="00A06E95"/>
    <w:rsid w:val="00A2291D"/>
    <w:rsid w:val="00A279E4"/>
    <w:rsid w:val="00A50541"/>
    <w:rsid w:val="00A5083B"/>
    <w:rsid w:val="00A601A4"/>
    <w:rsid w:val="00A61CE8"/>
    <w:rsid w:val="00A637DF"/>
    <w:rsid w:val="00A70ED9"/>
    <w:rsid w:val="00A75E85"/>
    <w:rsid w:val="00A76C7C"/>
    <w:rsid w:val="00A77758"/>
    <w:rsid w:val="00A908AA"/>
    <w:rsid w:val="00A94E63"/>
    <w:rsid w:val="00A96EB8"/>
    <w:rsid w:val="00AB1B0C"/>
    <w:rsid w:val="00AB6130"/>
    <w:rsid w:val="00AC1E58"/>
    <w:rsid w:val="00AD1605"/>
    <w:rsid w:val="00AD487B"/>
    <w:rsid w:val="00AF4D3A"/>
    <w:rsid w:val="00B01441"/>
    <w:rsid w:val="00B038DC"/>
    <w:rsid w:val="00B101DB"/>
    <w:rsid w:val="00B31FEA"/>
    <w:rsid w:val="00B33BAC"/>
    <w:rsid w:val="00B55E90"/>
    <w:rsid w:val="00B67B78"/>
    <w:rsid w:val="00B869EB"/>
    <w:rsid w:val="00B87E24"/>
    <w:rsid w:val="00B91B49"/>
    <w:rsid w:val="00BA158B"/>
    <w:rsid w:val="00BD54C4"/>
    <w:rsid w:val="00BD72A5"/>
    <w:rsid w:val="00C05C89"/>
    <w:rsid w:val="00C103C7"/>
    <w:rsid w:val="00C120D5"/>
    <w:rsid w:val="00C15257"/>
    <w:rsid w:val="00C30760"/>
    <w:rsid w:val="00C33883"/>
    <w:rsid w:val="00C4062B"/>
    <w:rsid w:val="00C4094E"/>
    <w:rsid w:val="00C47460"/>
    <w:rsid w:val="00C85C22"/>
    <w:rsid w:val="00C93F81"/>
    <w:rsid w:val="00CA3F27"/>
    <w:rsid w:val="00CA4E10"/>
    <w:rsid w:val="00CA51C5"/>
    <w:rsid w:val="00CA5B3B"/>
    <w:rsid w:val="00CC7BA8"/>
    <w:rsid w:val="00CD7705"/>
    <w:rsid w:val="00CF5635"/>
    <w:rsid w:val="00D12B2C"/>
    <w:rsid w:val="00D22E89"/>
    <w:rsid w:val="00D25DD5"/>
    <w:rsid w:val="00D3258B"/>
    <w:rsid w:val="00D355BD"/>
    <w:rsid w:val="00D53A94"/>
    <w:rsid w:val="00D53BBC"/>
    <w:rsid w:val="00D56511"/>
    <w:rsid w:val="00D611F5"/>
    <w:rsid w:val="00D617B3"/>
    <w:rsid w:val="00D73AA1"/>
    <w:rsid w:val="00D74E03"/>
    <w:rsid w:val="00D80350"/>
    <w:rsid w:val="00DA10B0"/>
    <w:rsid w:val="00DA3AAD"/>
    <w:rsid w:val="00DA7FAB"/>
    <w:rsid w:val="00DC20E4"/>
    <w:rsid w:val="00DC2C35"/>
    <w:rsid w:val="00DC6D9A"/>
    <w:rsid w:val="00DD0D6A"/>
    <w:rsid w:val="00DD211E"/>
    <w:rsid w:val="00DD6545"/>
    <w:rsid w:val="00DD79AB"/>
    <w:rsid w:val="00DE1BB6"/>
    <w:rsid w:val="00DE5EB2"/>
    <w:rsid w:val="00DF15BC"/>
    <w:rsid w:val="00DF3407"/>
    <w:rsid w:val="00E13524"/>
    <w:rsid w:val="00E14A2B"/>
    <w:rsid w:val="00E23775"/>
    <w:rsid w:val="00E32326"/>
    <w:rsid w:val="00E50553"/>
    <w:rsid w:val="00E51A15"/>
    <w:rsid w:val="00E53EF2"/>
    <w:rsid w:val="00E766C4"/>
    <w:rsid w:val="00E8733C"/>
    <w:rsid w:val="00E96863"/>
    <w:rsid w:val="00EA1147"/>
    <w:rsid w:val="00EC01BF"/>
    <w:rsid w:val="00EC620E"/>
    <w:rsid w:val="00ED370C"/>
    <w:rsid w:val="00EF238B"/>
    <w:rsid w:val="00EF3E2B"/>
    <w:rsid w:val="00EF4512"/>
    <w:rsid w:val="00EF7AA9"/>
    <w:rsid w:val="00F1008E"/>
    <w:rsid w:val="00F23B7F"/>
    <w:rsid w:val="00F419A6"/>
    <w:rsid w:val="00F42F0E"/>
    <w:rsid w:val="00F7367D"/>
    <w:rsid w:val="00F75E89"/>
    <w:rsid w:val="00F943AB"/>
    <w:rsid w:val="00FA443F"/>
    <w:rsid w:val="00FB3598"/>
    <w:rsid w:val="00FD0B44"/>
    <w:rsid w:val="00FD333F"/>
    <w:rsid w:val="00FD5E73"/>
    <w:rsid w:val="00FF52DF"/>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0DF9CB6-3F3B-4C09-A29A-A2426C0A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E9"/>
    <w:pPr>
      <w:suppressAutoHyphens/>
    </w:pPr>
    <w:rPr>
      <w:sz w:val="28"/>
      <w:szCs w:val="28"/>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MS Mincho" w:hAnsi="Arial" w:cs="Tahoma"/>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styleId="a7">
    <w:name w:val="Balloon Text"/>
    <w:basedOn w:val="a"/>
    <w:rPr>
      <w:rFonts w:ascii="Tahoma" w:hAnsi="Tahoma" w:cs="Tahoma"/>
      <w:sz w:val="16"/>
      <w:szCs w:val="16"/>
    </w:rPr>
  </w:style>
  <w:style w:type="table" w:styleId="a8">
    <w:name w:val="Table Grid"/>
    <w:basedOn w:val="a1"/>
    <w:uiPriority w:val="59"/>
    <w:rsid w:val="0079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8C4755"/>
    <w:rPr>
      <w:color w:val="0000FF"/>
      <w:u w:val="single"/>
    </w:rPr>
  </w:style>
  <w:style w:type="paragraph" w:styleId="aa">
    <w:name w:val="List Paragraph"/>
    <w:basedOn w:val="a"/>
    <w:uiPriority w:val="1"/>
    <w:qFormat/>
    <w:rsid w:val="005701F4"/>
    <w:pPr>
      <w:widowControl w:val="0"/>
      <w:suppressAutoHyphens w:val="0"/>
      <w:autoSpaceDE w:val="0"/>
      <w:autoSpaceDN w:val="0"/>
      <w:ind w:left="328"/>
      <w:jc w:val="both"/>
    </w:pPr>
    <w:rPr>
      <w:sz w:val="22"/>
      <w:szCs w:val="22"/>
      <w:lang w:eastAsia="en-US"/>
    </w:rPr>
  </w:style>
  <w:style w:type="paragraph" w:customStyle="1" w:styleId="ConsNormal">
    <w:name w:val="ConsNormal"/>
    <w:rsid w:val="00A75E85"/>
    <w:pPr>
      <w:widowControl w:val="0"/>
      <w:suppressAutoHyphens/>
      <w:ind w:firstLine="72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9875">
      <w:bodyDiv w:val="1"/>
      <w:marLeft w:val="0"/>
      <w:marRight w:val="0"/>
      <w:marTop w:val="0"/>
      <w:marBottom w:val="0"/>
      <w:divBdr>
        <w:top w:val="none" w:sz="0" w:space="0" w:color="auto"/>
        <w:left w:val="none" w:sz="0" w:space="0" w:color="auto"/>
        <w:bottom w:val="none" w:sz="0" w:space="0" w:color="auto"/>
        <w:right w:val="none" w:sz="0" w:space="0" w:color="auto"/>
      </w:divBdr>
    </w:div>
    <w:div w:id="153642426">
      <w:bodyDiv w:val="1"/>
      <w:marLeft w:val="0"/>
      <w:marRight w:val="0"/>
      <w:marTop w:val="0"/>
      <w:marBottom w:val="0"/>
      <w:divBdr>
        <w:top w:val="none" w:sz="0" w:space="0" w:color="auto"/>
        <w:left w:val="none" w:sz="0" w:space="0" w:color="auto"/>
        <w:bottom w:val="none" w:sz="0" w:space="0" w:color="auto"/>
        <w:right w:val="none" w:sz="0" w:space="0" w:color="auto"/>
      </w:divBdr>
    </w:div>
    <w:div w:id="334891708">
      <w:bodyDiv w:val="1"/>
      <w:marLeft w:val="0"/>
      <w:marRight w:val="0"/>
      <w:marTop w:val="0"/>
      <w:marBottom w:val="0"/>
      <w:divBdr>
        <w:top w:val="none" w:sz="0" w:space="0" w:color="auto"/>
        <w:left w:val="none" w:sz="0" w:space="0" w:color="auto"/>
        <w:bottom w:val="none" w:sz="0" w:space="0" w:color="auto"/>
        <w:right w:val="none" w:sz="0" w:space="0" w:color="auto"/>
      </w:divBdr>
    </w:div>
    <w:div w:id="398211461">
      <w:bodyDiv w:val="1"/>
      <w:marLeft w:val="0"/>
      <w:marRight w:val="0"/>
      <w:marTop w:val="0"/>
      <w:marBottom w:val="0"/>
      <w:divBdr>
        <w:top w:val="none" w:sz="0" w:space="0" w:color="auto"/>
        <w:left w:val="none" w:sz="0" w:space="0" w:color="auto"/>
        <w:bottom w:val="none" w:sz="0" w:space="0" w:color="auto"/>
        <w:right w:val="none" w:sz="0" w:space="0" w:color="auto"/>
      </w:divBdr>
    </w:div>
    <w:div w:id="512107034">
      <w:bodyDiv w:val="1"/>
      <w:marLeft w:val="0"/>
      <w:marRight w:val="0"/>
      <w:marTop w:val="0"/>
      <w:marBottom w:val="0"/>
      <w:divBdr>
        <w:top w:val="none" w:sz="0" w:space="0" w:color="auto"/>
        <w:left w:val="none" w:sz="0" w:space="0" w:color="auto"/>
        <w:bottom w:val="none" w:sz="0" w:space="0" w:color="auto"/>
        <w:right w:val="none" w:sz="0" w:space="0" w:color="auto"/>
      </w:divBdr>
    </w:div>
    <w:div w:id="861435950">
      <w:bodyDiv w:val="1"/>
      <w:marLeft w:val="0"/>
      <w:marRight w:val="0"/>
      <w:marTop w:val="0"/>
      <w:marBottom w:val="0"/>
      <w:divBdr>
        <w:top w:val="none" w:sz="0" w:space="0" w:color="auto"/>
        <w:left w:val="none" w:sz="0" w:space="0" w:color="auto"/>
        <w:bottom w:val="none" w:sz="0" w:space="0" w:color="auto"/>
        <w:right w:val="none" w:sz="0" w:space="0" w:color="auto"/>
      </w:divBdr>
      <w:divsChild>
        <w:div w:id="176379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6976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35803050">
                  <w:marLeft w:val="0"/>
                  <w:marRight w:val="0"/>
                  <w:marTop w:val="0"/>
                  <w:marBottom w:val="0"/>
                  <w:divBdr>
                    <w:top w:val="none" w:sz="0" w:space="0" w:color="auto"/>
                    <w:left w:val="none" w:sz="0" w:space="0" w:color="auto"/>
                    <w:bottom w:val="none" w:sz="0" w:space="0" w:color="auto"/>
                    <w:right w:val="none" w:sz="0" w:space="0" w:color="auto"/>
                  </w:divBdr>
                  <w:divsChild>
                    <w:div w:id="1556433562">
                      <w:marLeft w:val="0"/>
                      <w:marRight w:val="0"/>
                      <w:marTop w:val="0"/>
                      <w:marBottom w:val="0"/>
                      <w:divBdr>
                        <w:top w:val="none" w:sz="0" w:space="0" w:color="auto"/>
                        <w:left w:val="none" w:sz="0" w:space="0" w:color="auto"/>
                        <w:bottom w:val="none" w:sz="0" w:space="0" w:color="auto"/>
                        <w:right w:val="none" w:sz="0" w:space="0" w:color="auto"/>
                      </w:divBdr>
                      <w:divsChild>
                        <w:div w:id="826169362">
                          <w:marLeft w:val="0"/>
                          <w:marRight w:val="0"/>
                          <w:marTop w:val="0"/>
                          <w:marBottom w:val="0"/>
                          <w:divBdr>
                            <w:top w:val="none" w:sz="0" w:space="0" w:color="auto"/>
                            <w:left w:val="none" w:sz="0" w:space="0" w:color="auto"/>
                            <w:bottom w:val="none" w:sz="0" w:space="0" w:color="auto"/>
                            <w:right w:val="none" w:sz="0" w:space="0" w:color="auto"/>
                          </w:divBdr>
                          <w:divsChild>
                            <w:div w:id="10795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452703">
      <w:bodyDiv w:val="1"/>
      <w:marLeft w:val="0"/>
      <w:marRight w:val="0"/>
      <w:marTop w:val="0"/>
      <w:marBottom w:val="0"/>
      <w:divBdr>
        <w:top w:val="none" w:sz="0" w:space="0" w:color="auto"/>
        <w:left w:val="none" w:sz="0" w:space="0" w:color="auto"/>
        <w:bottom w:val="none" w:sz="0" w:space="0" w:color="auto"/>
        <w:right w:val="none" w:sz="0" w:space="0" w:color="auto"/>
      </w:divBdr>
    </w:div>
    <w:div w:id="1745301648">
      <w:bodyDiv w:val="1"/>
      <w:marLeft w:val="0"/>
      <w:marRight w:val="0"/>
      <w:marTop w:val="0"/>
      <w:marBottom w:val="0"/>
      <w:divBdr>
        <w:top w:val="none" w:sz="0" w:space="0" w:color="auto"/>
        <w:left w:val="none" w:sz="0" w:space="0" w:color="auto"/>
        <w:bottom w:val="none" w:sz="0" w:space="0" w:color="auto"/>
        <w:right w:val="none" w:sz="0" w:space="0" w:color="auto"/>
      </w:divBdr>
    </w:div>
    <w:div w:id="1752773049">
      <w:bodyDiv w:val="1"/>
      <w:marLeft w:val="0"/>
      <w:marRight w:val="0"/>
      <w:marTop w:val="0"/>
      <w:marBottom w:val="0"/>
      <w:divBdr>
        <w:top w:val="none" w:sz="0" w:space="0" w:color="auto"/>
        <w:left w:val="none" w:sz="0" w:space="0" w:color="auto"/>
        <w:bottom w:val="none" w:sz="0" w:space="0" w:color="auto"/>
        <w:right w:val="none" w:sz="0" w:space="0" w:color="auto"/>
      </w:divBdr>
    </w:div>
    <w:div w:id="1777676594">
      <w:bodyDiv w:val="1"/>
      <w:marLeft w:val="0"/>
      <w:marRight w:val="0"/>
      <w:marTop w:val="0"/>
      <w:marBottom w:val="0"/>
      <w:divBdr>
        <w:top w:val="none" w:sz="0" w:space="0" w:color="auto"/>
        <w:left w:val="none" w:sz="0" w:space="0" w:color="auto"/>
        <w:bottom w:val="none" w:sz="0" w:space="0" w:color="auto"/>
        <w:right w:val="none" w:sz="0" w:space="0" w:color="auto"/>
      </w:divBdr>
    </w:div>
    <w:div w:id="17981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2822-F343-40B6-8F06-9FEBA93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Глимов Алексей Геннадьевич (ИНФОРМ)</cp:lastModifiedBy>
  <cp:revision>2</cp:revision>
  <cp:lastPrinted>2023-06-18T17:11:00Z</cp:lastPrinted>
  <dcterms:created xsi:type="dcterms:W3CDTF">2023-06-26T07:40:00Z</dcterms:created>
  <dcterms:modified xsi:type="dcterms:W3CDTF">2023-06-26T07:40:00Z</dcterms:modified>
</cp:coreProperties>
</file>