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3F5" w:rsidRPr="00886BEE" w:rsidRDefault="006943F5" w:rsidP="006943F5">
      <w:pPr>
        <w:widowControl w:val="0"/>
        <w:autoSpaceDE w:val="0"/>
        <w:autoSpaceDN w:val="0"/>
        <w:adjustRightInd w:val="0"/>
        <w:spacing w:after="0"/>
        <w:rPr>
          <w:rFonts w:ascii="Times New Roman" w:eastAsia="Times New Roman" w:hAnsi="Times New Roman"/>
          <w:b/>
          <w:sz w:val="24"/>
          <w:szCs w:val="24"/>
          <w:lang w:val="en-US" w:eastAsia="ru-RU"/>
        </w:rPr>
      </w:pPr>
      <w:bookmarkStart w:id="0" w:name="_GoBack"/>
      <w:bookmarkEnd w:id="0"/>
    </w:p>
    <w:p w:rsidR="006943F5" w:rsidRDefault="006943F5" w:rsidP="006943F5">
      <w:pPr>
        <w:widowControl w:val="0"/>
        <w:tabs>
          <w:tab w:val="left" w:pos="4007"/>
        </w:tabs>
        <w:autoSpaceDE w:val="0"/>
        <w:autoSpaceDN w:val="0"/>
        <w:adjustRightInd w:val="0"/>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«Утверждаю»</w:t>
      </w:r>
      <w:r>
        <w:rPr>
          <w:rFonts w:ascii="Times New Roman" w:eastAsia="Times New Roman" w:hAnsi="Times New Roman"/>
          <w:sz w:val="24"/>
          <w:szCs w:val="24"/>
          <w:lang w:eastAsia="ru-RU"/>
        </w:rPr>
        <w:tab/>
        <w:t xml:space="preserve">                                                                         Согласовано </w:t>
      </w:r>
    </w:p>
    <w:p w:rsidR="006943F5" w:rsidRDefault="0099194A" w:rsidP="006943F5">
      <w:pPr>
        <w:widowControl w:val="0"/>
        <w:autoSpaceDE w:val="0"/>
        <w:autoSpaceDN w:val="0"/>
        <w:adjustRightInd w:val="0"/>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r w:rsidR="006943F5">
        <w:rPr>
          <w:rFonts w:ascii="Times New Roman" w:eastAsia="Times New Roman" w:hAnsi="Times New Roman"/>
          <w:sz w:val="24"/>
          <w:szCs w:val="24"/>
          <w:lang w:eastAsia="ru-RU"/>
        </w:rPr>
        <w:t xml:space="preserve"> МКОУ                                                             </w:t>
      </w:r>
      <w:r>
        <w:rPr>
          <w:rFonts w:ascii="Times New Roman" w:eastAsia="Times New Roman" w:hAnsi="Times New Roman"/>
          <w:sz w:val="24"/>
          <w:szCs w:val="24"/>
          <w:lang w:eastAsia="ru-RU"/>
        </w:rPr>
        <w:t xml:space="preserve">           </w:t>
      </w:r>
      <w:r w:rsidR="006943F5">
        <w:rPr>
          <w:rFonts w:ascii="Times New Roman" w:eastAsia="Times New Roman" w:hAnsi="Times New Roman"/>
          <w:sz w:val="24"/>
          <w:szCs w:val="24"/>
          <w:lang w:eastAsia="ru-RU"/>
        </w:rPr>
        <w:t xml:space="preserve">   заместителем директора по УВР</w:t>
      </w:r>
    </w:p>
    <w:p w:rsidR="006943F5" w:rsidRDefault="006943F5" w:rsidP="006943F5">
      <w:pPr>
        <w:widowControl w:val="0"/>
        <w:autoSpaceDE w:val="0"/>
        <w:autoSpaceDN w:val="0"/>
        <w:adjustRightInd w:val="0"/>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ЗАТО Знаменск СОШ №234                                             </w:t>
      </w:r>
      <w:r w:rsidR="0099194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_____________ С.Н. Нестерук</w:t>
      </w:r>
    </w:p>
    <w:p w:rsidR="006943F5" w:rsidRDefault="006943F5" w:rsidP="006943F5">
      <w:pPr>
        <w:widowControl w:val="0"/>
        <w:autoSpaceDE w:val="0"/>
        <w:autoSpaceDN w:val="0"/>
        <w:adjustRightInd w:val="0"/>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___________ </w:t>
      </w:r>
      <w:r w:rsidR="0099194A">
        <w:rPr>
          <w:rFonts w:ascii="Times New Roman" w:eastAsia="Times New Roman" w:hAnsi="Times New Roman"/>
          <w:sz w:val="24"/>
          <w:szCs w:val="24"/>
          <w:lang w:eastAsia="ru-RU"/>
        </w:rPr>
        <w:t>Т. Г. Нечаева</w:t>
      </w:r>
      <w:r>
        <w:rPr>
          <w:rFonts w:ascii="Times New Roman" w:eastAsia="Times New Roman" w:hAnsi="Times New Roman"/>
          <w:sz w:val="24"/>
          <w:szCs w:val="24"/>
          <w:lang w:eastAsia="ru-RU"/>
        </w:rPr>
        <w:t xml:space="preserve">                                               </w:t>
      </w:r>
      <w:r w:rsidR="0099194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6943F5" w:rsidRDefault="006943F5" w:rsidP="006943F5">
      <w:pPr>
        <w:widowControl w:val="0"/>
        <w:autoSpaceDE w:val="0"/>
        <w:autoSpaceDN w:val="0"/>
        <w:adjustRightInd w:val="0"/>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9194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99194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Принято ШМО </w:t>
      </w:r>
    </w:p>
    <w:p w:rsidR="006943F5" w:rsidRDefault="006943F5" w:rsidP="006943F5">
      <w:pPr>
        <w:widowControl w:val="0"/>
        <w:autoSpaceDE w:val="0"/>
        <w:autoSpaceDN w:val="0"/>
        <w:adjustRightInd w:val="0"/>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9194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Протокол №1 от 28.08.2021</w:t>
      </w:r>
    </w:p>
    <w:p w:rsidR="00D60AB5" w:rsidRDefault="00D60AB5" w:rsidP="00886BEE">
      <w:pPr>
        <w:widowControl w:val="0"/>
        <w:autoSpaceDE w:val="0"/>
        <w:autoSpaceDN w:val="0"/>
        <w:adjustRightInd w:val="0"/>
        <w:spacing w:after="0"/>
        <w:rPr>
          <w:rFonts w:ascii="Times New Roman" w:eastAsia="Times New Roman" w:hAnsi="Times New Roman"/>
          <w:sz w:val="24"/>
          <w:szCs w:val="24"/>
          <w:lang w:eastAsia="ru-RU"/>
        </w:rPr>
      </w:pPr>
    </w:p>
    <w:p w:rsidR="00886BEE" w:rsidRDefault="004D2965" w:rsidP="001871C4">
      <w:pPr>
        <w:widowControl w:val="0"/>
        <w:autoSpaceDE w:val="0"/>
        <w:autoSpaceDN w:val="0"/>
        <w:adjustRightInd w:val="0"/>
        <w:spacing w:after="0"/>
        <w:rPr>
          <w:rFonts w:ascii="Times New Roman" w:eastAsia="Times New Roman" w:hAnsi="Times New Roman"/>
          <w:b/>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78105</wp:posOffset>
                </wp:positionV>
                <wp:extent cx="6647815" cy="8174355"/>
                <wp:effectExtent l="6985" t="12700" r="12700"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815" cy="81743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57029" id="Rectangle 2" o:spid="_x0000_s1026" style="position:absolute;margin-left:0;margin-top:6.15pt;width:523.45pt;height:6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" filled="f"/>
            </w:pict>
          </mc:Fallback>
        </mc:AlternateContent>
      </w:r>
    </w:p>
    <w:p w:rsidR="00886BEE" w:rsidRPr="001871C4" w:rsidRDefault="001871C4" w:rsidP="00F4269E">
      <w:pPr>
        <w:widowControl w:val="0"/>
        <w:autoSpaceDE w:val="0"/>
        <w:autoSpaceDN w:val="0"/>
        <w:adjustRightInd w:val="0"/>
        <w:spacing w:after="0"/>
        <w:jc w:val="center"/>
        <w:rPr>
          <w:rFonts w:ascii="Times New Roman" w:eastAsia="Times New Roman" w:hAnsi="Times New Roman"/>
          <w:b/>
          <w:sz w:val="28"/>
          <w:szCs w:val="24"/>
          <w:lang w:eastAsia="ru-RU"/>
        </w:rPr>
      </w:pPr>
      <w:r w:rsidRPr="001871C4">
        <w:rPr>
          <w:rFonts w:ascii="Times New Roman" w:eastAsia="Times New Roman" w:hAnsi="Times New Roman"/>
          <w:sz w:val="28"/>
          <w:szCs w:val="24"/>
          <w:lang w:eastAsia="ru-RU"/>
        </w:rPr>
        <w:t>МКОУ ЗАТО Знаменск СОШ №234</w:t>
      </w:r>
    </w:p>
    <w:p w:rsidR="001871C4" w:rsidRDefault="001871C4" w:rsidP="00F4269E">
      <w:pPr>
        <w:widowControl w:val="0"/>
        <w:autoSpaceDE w:val="0"/>
        <w:autoSpaceDN w:val="0"/>
        <w:adjustRightInd w:val="0"/>
        <w:spacing w:after="0"/>
        <w:jc w:val="center"/>
        <w:rPr>
          <w:rFonts w:ascii="Times New Roman" w:eastAsia="Times New Roman" w:hAnsi="Times New Roman"/>
          <w:b/>
          <w:sz w:val="24"/>
          <w:szCs w:val="24"/>
          <w:lang w:eastAsia="ru-RU"/>
        </w:rPr>
      </w:pPr>
    </w:p>
    <w:p w:rsidR="001871C4" w:rsidRDefault="001871C4" w:rsidP="00F4269E">
      <w:pPr>
        <w:widowControl w:val="0"/>
        <w:autoSpaceDE w:val="0"/>
        <w:autoSpaceDN w:val="0"/>
        <w:adjustRightInd w:val="0"/>
        <w:spacing w:after="0"/>
        <w:jc w:val="center"/>
        <w:rPr>
          <w:rFonts w:ascii="Times New Roman" w:eastAsia="Times New Roman" w:hAnsi="Times New Roman"/>
          <w:b/>
          <w:sz w:val="24"/>
          <w:szCs w:val="24"/>
          <w:lang w:eastAsia="ru-RU"/>
        </w:rPr>
      </w:pPr>
    </w:p>
    <w:p w:rsidR="001871C4" w:rsidRDefault="001871C4" w:rsidP="00F4269E">
      <w:pPr>
        <w:widowControl w:val="0"/>
        <w:autoSpaceDE w:val="0"/>
        <w:autoSpaceDN w:val="0"/>
        <w:adjustRightInd w:val="0"/>
        <w:spacing w:after="0"/>
        <w:jc w:val="center"/>
        <w:rPr>
          <w:rFonts w:ascii="Times New Roman" w:eastAsia="Times New Roman" w:hAnsi="Times New Roman"/>
          <w:b/>
          <w:sz w:val="24"/>
          <w:szCs w:val="24"/>
          <w:lang w:eastAsia="ru-RU"/>
        </w:rPr>
      </w:pPr>
    </w:p>
    <w:p w:rsidR="001871C4" w:rsidRDefault="001871C4" w:rsidP="00F4269E">
      <w:pPr>
        <w:widowControl w:val="0"/>
        <w:autoSpaceDE w:val="0"/>
        <w:autoSpaceDN w:val="0"/>
        <w:adjustRightInd w:val="0"/>
        <w:spacing w:after="0"/>
        <w:jc w:val="center"/>
        <w:rPr>
          <w:rFonts w:ascii="Times New Roman" w:eastAsia="Times New Roman" w:hAnsi="Times New Roman"/>
          <w:b/>
          <w:sz w:val="24"/>
          <w:szCs w:val="24"/>
          <w:lang w:eastAsia="ru-RU"/>
        </w:rPr>
      </w:pPr>
    </w:p>
    <w:p w:rsidR="001871C4" w:rsidRDefault="001871C4" w:rsidP="00F4269E">
      <w:pPr>
        <w:widowControl w:val="0"/>
        <w:autoSpaceDE w:val="0"/>
        <w:autoSpaceDN w:val="0"/>
        <w:adjustRightInd w:val="0"/>
        <w:spacing w:after="0"/>
        <w:jc w:val="center"/>
        <w:rPr>
          <w:rFonts w:ascii="Times New Roman" w:eastAsia="Times New Roman" w:hAnsi="Times New Roman"/>
          <w:b/>
          <w:sz w:val="24"/>
          <w:szCs w:val="24"/>
          <w:lang w:eastAsia="ru-RU"/>
        </w:rPr>
      </w:pPr>
    </w:p>
    <w:p w:rsidR="001871C4" w:rsidRPr="001871C4" w:rsidRDefault="001871C4" w:rsidP="00F4269E">
      <w:pPr>
        <w:widowControl w:val="0"/>
        <w:autoSpaceDE w:val="0"/>
        <w:autoSpaceDN w:val="0"/>
        <w:adjustRightInd w:val="0"/>
        <w:spacing w:after="0"/>
        <w:jc w:val="center"/>
        <w:rPr>
          <w:rFonts w:ascii="Times New Roman" w:eastAsia="Times New Roman" w:hAnsi="Times New Roman"/>
          <w:b/>
          <w:sz w:val="32"/>
          <w:szCs w:val="24"/>
          <w:lang w:eastAsia="ru-RU"/>
        </w:rPr>
      </w:pPr>
      <w:r w:rsidRPr="001871C4">
        <w:rPr>
          <w:rFonts w:ascii="Times New Roman" w:eastAsia="Times New Roman" w:hAnsi="Times New Roman"/>
          <w:b/>
          <w:sz w:val="32"/>
          <w:szCs w:val="24"/>
          <w:lang w:eastAsia="ru-RU"/>
        </w:rPr>
        <w:t xml:space="preserve">Рабочая программа </w:t>
      </w:r>
    </w:p>
    <w:p w:rsidR="001871C4" w:rsidRPr="001871C4" w:rsidRDefault="001871C4" w:rsidP="00F4269E">
      <w:pPr>
        <w:widowControl w:val="0"/>
        <w:autoSpaceDE w:val="0"/>
        <w:autoSpaceDN w:val="0"/>
        <w:adjustRightInd w:val="0"/>
        <w:spacing w:after="0"/>
        <w:jc w:val="center"/>
        <w:rPr>
          <w:rFonts w:ascii="Times New Roman" w:eastAsia="Times New Roman" w:hAnsi="Times New Roman"/>
          <w:b/>
          <w:sz w:val="32"/>
          <w:szCs w:val="24"/>
          <w:lang w:eastAsia="ru-RU"/>
        </w:rPr>
      </w:pPr>
      <w:r w:rsidRPr="001871C4">
        <w:rPr>
          <w:rFonts w:ascii="Times New Roman" w:eastAsia="Times New Roman" w:hAnsi="Times New Roman"/>
          <w:b/>
          <w:sz w:val="32"/>
          <w:szCs w:val="24"/>
          <w:lang w:eastAsia="ru-RU"/>
        </w:rPr>
        <w:t xml:space="preserve">по английскому языку </w:t>
      </w:r>
    </w:p>
    <w:p w:rsidR="001871C4" w:rsidRPr="001871C4" w:rsidRDefault="001871C4" w:rsidP="00F4269E">
      <w:pPr>
        <w:widowControl w:val="0"/>
        <w:autoSpaceDE w:val="0"/>
        <w:autoSpaceDN w:val="0"/>
        <w:adjustRightInd w:val="0"/>
        <w:spacing w:after="0"/>
        <w:jc w:val="center"/>
        <w:rPr>
          <w:rFonts w:ascii="Times New Roman" w:eastAsia="Times New Roman" w:hAnsi="Times New Roman"/>
          <w:b/>
          <w:sz w:val="32"/>
          <w:szCs w:val="24"/>
          <w:lang w:eastAsia="ru-RU"/>
        </w:rPr>
      </w:pPr>
      <w:r w:rsidRPr="001871C4">
        <w:rPr>
          <w:rFonts w:ascii="Times New Roman" w:eastAsia="Times New Roman" w:hAnsi="Times New Roman"/>
          <w:b/>
          <w:sz w:val="32"/>
          <w:szCs w:val="24"/>
          <w:lang w:eastAsia="ru-RU"/>
        </w:rPr>
        <w:t xml:space="preserve">5 класс </w:t>
      </w:r>
    </w:p>
    <w:p w:rsidR="001871C4" w:rsidRDefault="001871C4" w:rsidP="00F4269E">
      <w:pPr>
        <w:widowControl w:val="0"/>
        <w:autoSpaceDE w:val="0"/>
        <w:autoSpaceDN w:val="0"/>
        <w:adjustRightInd w:val="0"/>
        <w:spacing w:after="0"/>
        <w:jc w:val="center"/>
        <w:rPr>
          <w:rFonts w:ascii="Times New Roman" w:eastAsia="Times New Roman" w:hAnsi="Times New Roman"/>
          <w:b/>
          <w:sz w:val="24"/>
          <w:szCs w:val="24"/>
          <w:lang w:eastAsia="ru-RU"/>
        </w:rPr>
      </w:pPr>
    </w:p>
    <w:p w:rsidR="001871C4" w:rsidRDefault="001871C4" w:rsidP="00F4269E">
      <w:pPr>
        <w:widowControl w:val="0"/>
        <w:autoSpaceDE w:val="0"/>
        <w:autoSpaceDN w:val="0"/>
        <w:adjustRightInd w:val="0"/>
        <w:spacing w:after="0"/>
        <w:jc w:val="center"/>
        <w:rPr>
          <w:rFonts w:ascii="Times New Roman" w:eastAsia="Times New Roman" w:hAnsi="Times New Roman"/>
          <w:b/>
          <w:sz w:val="24"/>
          <w:szCs w:val="24"/>
          <w:lang w:eastAsia="ru-RU"/>
        </w:rPr>
      </w:pPr>
    </w:p>
    <w:p w:rsidR="001871C4" w:rsidRDefault="001871C4" w:rsidP="00F4269E">
      <w:pPr>
        <w:widowControl w:val="0"/>
        <w:autoSpaceDE w:val="0"/>
        <w:autoSpaceDN w:val="0"/>
        <w:adjustRightInd w:val="0"/>
        <w:spacing w:after="0"/>
        <w:jc w:val="center"/>
        <w:rPr>
          <w:rFonts w:ascii="Times New Roman" w:eastAsia="Times New Roman" w:hAnsi="Times New Roman"/>
          <w:b/>
          <w:sz w:val="24"/>
          <w:szCs w:val="24"/>
          <w:lang w:eastAsia="ru-RU"/>
        </w:rPr>
      </w:pPr>
    </w:p>
    <w:p w:rsidR="001871C4" w:rsidRDefault="001871C4" w:rsidP="00F4269E">
      <w:pPr>
        <w:widowControl w:val="0"/>
        <w:autoSpaceDE w:val="0"/>
        <w:autoSpaceDN w:val="0"/>
        <w:adjustRightInd w:val="0"/>
        <w:spacing w:after="0"/>
        <w:jc w:val="center"/>
        <w:rPr>
          <w:rFonts w:ascii="Times New Roman" w:eastAsia="Times New Roman" w:hAnsi="Times New Roman"/>
          <w:b/>
          <w:sz w:val="24"/>
          <w:szCs w:val="24"/>
          <w:lang w:eastAsia="ru-RU"/>
        </w:rPr>
      </w:pPr>
    </w:p>
    <w:p w:rsidR="001871C4" w:rsidRDefault="001871C4" w:rsidP="00F4269E">
      <w:pPr>
        <w:widowControl w:val="0"/>
        <w:autoSpaceDE w:val="0"/>
        <w:autoSpaceDN w:val="0"/>
        <w:adjustRightInd w:val="0"/>
        <w:spacing w:after="0"/>
        <w:jc w:val="center"/>
        <w:rPr>
          <w:rFonts w:ascii="Times New Roman" w:eastAsia="Times New Roman" w:hAnsi="Times New Roman"/>
          <w:b/>
          <w:sz w:val="24"/>
          <w:szCs w:val="24"/>
          <w:lang w:eastAsia="ru-RU"/>
        </w:rPr>
      </w:pPr>
    </w:p>
    <w:p w:rsidR="001871C4" w:rsidRDefault="001871C4" w:rsidP="00F4269E">
      <w:pPr>
        <w:widowControl w:val="0"/>
        <w:autoSpaceDE w:val="0"/>
        <w:autoSpaceDN w:val="0"/>
        <w:adjustRightInd w:val="0"/>
        <w:spacing w:after="0"/>
        <w:jc w:val="center"/>
        <w:rPr>
          <w:rFonts w:ascii="Times New Roman" w:eastAsia="Times New Roman" w:hAnsi="Times New Roman"/>
          <w:b/>
          <w:sz w:val="24"/>
          <w:szCs w:val="24"/>
          <w:lang w:eastAsia="ru-RU"/>
        </w:rPr>
      </w:pPr>
    </w:p>
    <w:p w:rsidR="001871C4" w:rsidRDefault="001871C4" w:rsidP="00F4269E">
      <w:pPr>
        <w:widowControl w:val="0"/>
        <w:autoSpaceDE w:val="0"/>
        <w:autoSpaceDN w:val="0"/>
        <w:adjustRightInd w:val="0"/>
        <w:spacing w:after="0"/>
        <w:jc w:val="center"/>
        <w:rPr>
          <w:rFonts w:ascii="Times New Roman" w:eastAsia="Times New Roman" w:hAnsi="Times New Roman"/>
          <w:b/>
          <w:sz w:val="24"/>
          <w:szCs w:val="24"/>
          <w:lang w:eastAsia="ru-RU"/>
        </w:rPr>
      </w:pPr>
    </w:p>
    <w:p w:rsidR="001871C4" w:rsidRDefault="001871C4" w:rsidP="00F4269E">
      <w:pPr>
        <w:widowControl w:val="0"/>
        <w:autoSpaceDE w:val="0"/>
        <w:autoSpaceDN w:val="0"/>
        <w:adjustRightInd w:val="0"/>
        <w:spacing w:after="0"/>
        <w:jc w:val="center"/>
        <w:rPr>
          <w:rFonts w:ascii="Times New Roman" w:eastAsia="Times New Roman" w:hAnsi="Times New Roman"/>
          <w:b/>
          <w:sz w:val="24"/>
          <w:szCs w:val="24"/>
          <w:lang w:eastAsia="ru-RU"/>
        </w:rPr>
      </w:pPr>
    </w:p>
    <w:p w:rsidR="001871C4" w:rsidRDefault="001871C4" w:rsidP="00F4269E">
      <w:pPr>
        <w:widowControl w:val="0"/>
        <w:autoSpaceDE w:val="0"/>
        <w:autoSpaceDN w:val="0"/>
        <w:adjustRightInd w:val="0"/>
        <w:spacing w:after="0"/>
        <w:jc w:val="center"/>
        <w:rPr>
          <w:rFonts w:ascii="Times New Roman" w:eastAsia="Times New Roman" w:hAnsi="Times New Roman"/>
          <w:b/>
          <w:sz w:val="24"/>
          <w:szCs w:val="24"/>
          <w:lang w:eastAsia="ru-RU"/>
        </w:rPr>
      </w:pPr>
    </w:p>
    <w:p w:rsidR="001871C4" w:rsidRPr="001871C4" w:rsidRDefault="001871C4" w:rsidP="001871C4">
      <w:pPr>
        <w:widowControl w:val="0"/>
        <w:autoSpaceDE w:val="0"/>
        <w:autoSpaceDN w:val="0"/>
        <w:adjustRightInd w:val="0"/>
        <w:spacing w:after="0"/>
        <w:rPr>
          <w:rFonts w:ascii="Times New Roman" w:eastAsia="Times New Roman" w:hAnsi="Times New Roman"/>
          <w:sz w:val="28"/>
          <w:szCs w:val="24"/>
          <w:lang w:eastAsia="ru-RU"/>
        </w:rPr>
      </w:pPr>
      <w:r>
        <w:rPr>
          <w:rFonts w:ascii="Times New Roman" w:eastAsia="Times New Roman" w:hAnsi="Times New Roman"/>
          <w:b/>
          <w:sz w:val="24"/>
          <w:szCs w:val="24"/>
          <w:lang w:eastAsia="ru-RU"/>
        </w:rPr>
        <w:t xml:space="preserve">      </w:t>
      </w:r>
      <w:r w:rsidRPr="001871C4">
        <w:rPr>
          <w:rFonts w:ascii="Times New Roman" w:eastAsia="Times New Roman" w:hAnsi="Times New Roman"/>
          <w:sz w:val="24"/>
          <w:szCs w:val="24"/>
          <w:lang w:eastAsia="ru-RU"/>
        </w:rPr>
        <w:t xml:space="preserve">  </w:t>
      </w:r>
      <w:r w:rsidRPr="001871C4">
        <w:rPr>
          <w:rFonts w:ascii="Times New Roman" w:eastAsia="Times New Roman" w:hAnsi="Times New Roman"/>
          <w:sz w:val="28"/>
          <w:szCs w:val="24"/>
          <w:lang w:eastAsia="ru-RU"/>
        </w:rPr>
        <w:t>Составитель – учитель иностранных языков</w:t>
      </w:r>
    </w:p>
    <w:p w:rsidR="001871C4" w:rsidRPr="001871C4" w:rsidRDefault="001871C4" w:rsidP="001871C4">
      <w:pPr>
        <w:widowControl w:val="0"/>
        <w:autoSpaceDE w:val="0"/>
        <w:autoSpaceDN w:val="0"/>
        <w:adjustRightInd w:val="0"/>
        <w:spacing w:after="0"/>
        <w:rPr>
          <w:rFonts w:ascii="Times New Roman" w:eastAsia="Times New Roman" w:hAnsi="Times New Roman"/>
          <w:sz w:val="28"/>
          <w:szCs w:val="24"/>
          <w:lang w:eastAsia="ru-RU"/>
        </w:rPr>
      </w:pPr>
      <w:r w:rsidRPr="001871C4">
        <w:rPr>
          <w:rFonts w:ascii="Times New Roman" w:eastAsia="Times New Roman" w:hAnsi="Times New Roman"/>
          <w:sz w:val="28"/>
          <w:szCs w:val="24"/>
          <w:lang w:eastAsia="ru-RU"/>
        </w:rPr>
        <w:t xml:space="preserve">        </w:t>
      </w:r>
      <w:r w:rsidR="000E4CB8">
        <w:rPr>
          <w:rFonts w:ascii="Times New Roman" w:eastAsia="Times New Roman" w:hAnsi="Times New Roman"/>
          <w:sz w:val="28"/>
          <w:szCs w:val="24"/>
          <w:lang w:eastAsia="ru-RU"/>
        </w:rPr>
        <w:t>С. В. Шимкив</w:t>
      </w:r>
    </w:p>
    <w:p w:rsidR="001871C4" w:rsidRPr="001871C4" w:rsidRDefault="001871C4" w:rsidP="001871C4">
      <w:pPr>
        <w:widowControl w:val="0"/>
        <w:autoSpaceDE w:val="0"/>
        <w:autoSpaceDN w:val="0"/>
        <w:adjustRightInd w:val="0"/>
        <w:spacing w:after="0"/>
        <w:rPr>
          <w:rFonts w:ascii="Times New Roman" w:eastAsia="Times New Roman" w:hAnsi="Times New Roman"/>
          <w:sz w:val="28"/>
          <w:szCs w:val="24"/>
          <w:lang w:eastAsia="ru-RU"/>
        </w:rPr>
      </w:pPr>
    </w:p>
    <w:p w:rsidR="001871C4" w:rsidRPr="001871C4" w:rsidRDefault="001871C4" w:rsidP="001871C4">
      <w:pPr>
        <w:widowControl w:val="0"/>
        <w:autoSpaceDE w:val="0"/>
        <w:autoSpaceDN w:val="0"/>
        <w:adjustRightInd w:val="0"/>
        <w:spacing w:after="0"/>
        <w:rPr>
          <w:rFonts w:ascii="Times New Roman" w:eastAsia="Times New Roman" w:hAnsi="Times New Roman"/>
          <w:sz w:val="28"/>
          <w:szCs w:val="24"/>
          <w:lang w:eastAsia="ru-RU"/>
        </w:rPr>
      </w:pPr>
    </w:p>
    <w:p w:rsidR="001871C4" w:rsidRDefault="001871C4" w:rsidP="001871C4">
      <w:pPr>
        <w:widowControl w:val="0"/>
        <w:autoSpaceDE w:val="0"/>
        <w:autoSpaceDN w:val="0"/>
        <w:adjustRightInd w:val="0"/>
        <w:spacing w:after="0"/>
        <w:rPr>
          <w:rFonts w:ascii="Times New Roman" w:eastAsia="Times New Roman" w:hAnsi="Times New Roman"/>
          <w:sz w:val="28"/>
          <w:szCs w:val="24"/>
          <w:lang w:eastAsia="ru-RU"/>
        </w:rPr>
      </w:pPr>
      <w:r w:rsidRPr="001871C4">
        <w:rPr>
          <w:rFonts w:ascii="Times New Roman" w:eastAsia="Times New Roman" w:hAnsi="Times New Roman"/>
          <w:sz w:val="28"/>
          <w:szCs w:val="24"/>
          <w:lang w:eastAsia="ru-RU"/>
        </w:rPr>
        <w:t xml:space="preserve">      Рецензент – Степаненко Е. Ю.</w:t>
      </w:r>
    </w:p>
    <w:p w:rsidR="006943F5" w:rsidRPr="001871C4" w:rsidRDefault="006943F5" w:rsidP="001871C4">
      <w:pPr>
        <w:widowControl w:val="0"/>
        <w:autoSpaceDE w:val="0"/>
        <w:autoSpaceDN w:val="0"/>
        <w:adjustRightInd w:val="0"/>
        <w:spacing w:after="0"/>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Pr="001871C4">
        <w:rPr>
          <w:rFonts w:ascii="Times New Roman" w:eastAsia="Times New Roman" w:hAnsi="Times New Roman"/>
          <w:sz w:val="28"/>
          <w:szCs w:val="24"/>
          <w:lang w:eastAsia="ru-RU"/>
        </w:rPr>
        <w:t>Руководитель ШМО - Степаненко Е. Ю.</w:t>
      </w:r>
    </w:p>
    <w:p w:rsidR="001871C4" w:rsidRPr="001871C4" w:rsidRDefault="001871C4" w:rsidP="001871C4">
      <w:pPr>
        <w:widowControl w:val="0"/>
        <w:autoSpaceDE w:val="0"/>
        <w:autoSpaceDN w:val="0"/>
        <w:adjustRightInd w:val="0"/>
        <w:spacing w:after="0"/>
        <w:rPr>
          <w:rFonts w:ascii="Times New Roman" w:eastAsia="Times New Roman" w:hAnsi="Times New Roman"/>
          <w:sz w:val="28"/>
          <w:szCs w:val="24"/>
          <w:lang w:eastAsia="ru-RU"/>
        </w:rPr>
      </w:pPr>
    </w:p>
    <w:p w:rsidR="001871C4" w:rsidRPr="001871C4" w:rsidRDefault="001871C4" w:rsidP="001871C4">
      <w:pPr>
        <w:widowControl w:val="0"/>
        <w:autoSpaceDE w:val="0"/>
        <w:autoSpaceDN w:val="0"/>
        <w:adjustRightInd w:val="0"/>
        <w:spacing w:after="0"/>
        <w:rPr>
          <w:rFonts w:ascii="Times New Roman" w:eastAsia="Times New Roman" w:hAnsi="Times New Roman"/>
          <w:sz w:val="28"/>
          <w:szCs w:val="24"/>
          <w:lang w:eastAsia="ru-RU"/>
        </w:rPr>
      </w:pPr>
    </w:p>
    <w:p w:rsidR="001871C4" w:rsidRPr="001871C4" w:rsidRDefault="001871C4" w:rsidP="001871C4">
      <w:pPr>
        <w:widowControl w:val="0"/>
        <w:autoSpaceDE w:val="0"/>
        <w:autoSpaceDN w:val="0"/>
        <w:adjustRightInd w:val="0"/>
        <w:spacing w:after="0"/>
        <w:rPr>
          <w:rFonts w:ascii="Times New Roman" w:eastAsia="Times New Roman" w:hAnsi="Times New Roman"/>
          <w:sz w:val="28"/>
          <w:szCs w:val="24"/>
          <w:lang w:eastAsia="ru-RU"/>
        </w:rPr>
      </w:pPr>
    </w:p>
    <w:p w:rsidR="001871C4" w:rsidRPr="001871C4" w:rsidRDefault="001871C4" w:rsidP="001871C4">
      <w:pPr>
        <w:widowControl w:val="0"/>
        <w:autoSpaceDE w:val="0"/>
        <w:autoSpaceDN w:val="0"/>
        <w:adjustRightInd w:val="0"/>
        <w:spacing w:after="0"/>
        <w:rPr>
          <w:rFonts w:ascii="Times New Roman" w:eastAsia="Times New Roman" w:hAnsi="Times New Roman"/>
          <w:sz w:val="28"/>
          <w:szCs w:val="24"/>
          <w:lang w:eastAsia="ru-RU"/>
        </w:rPr>
      </w:pPr>
      <w:r w:rsidRPr="001871C4">
        <w:rPr>
          <w:rFonts w:ascii="Times New Roman" w:eastAsia="Times New Roman" w:hAnsi="Times New Roman"/>
          <w:sz w:val="28"/>
          <w:szCs w:val="24"/>
          <w:lang w:eastAsia="ru-RU"/>
        </w:rPr>
        <w:t xml:space="preserve">      Дата составления 28.08. 202</w:t>
      </w:r>
      <w:r w:rsidR="000E4CB8">
        <w:rPr>
          <w:rFonts w:ascii="Times New Roman" w:eastAsia="Times New Roman" w:hAnsi="Times New Roman"/>
          <w:sz w:val="28"/>
          <w:szCs w:val="24"/>
          <w:lang w:eastAsia="ru-RU"/>
        </w:rPr>
        <w:t>1</w:t>
      </w:r>
      <w:r w:rsidRPr="001871C4">
        <w:rPr>
          <w:rFonts w:ascii="Times New Roman" w:eastAsia="Times New Roman" w:hAnsi="Times New Roman"/>
          <w:sz w:val="28"/>
          <w:szCs w:val="24"/>
          <w:lang w:eastAsia="ru-RU"/>
        </w:rPr>
        <w:t xml:space="preserve"> г.</w:t>
      </w:r>
    </w:p>
    <w:p w:rsidR="001871C4" w:rsidRPr="001871C4" w:rsidRDefault="001871C4" w:rsidP="001871C4">
      <w:pPr>
        <w:widowControl w:val="0"/>
        <w:autoSpaceDE w:val="0"/>
        <w:autoSpaceDN w:val="0"/>
        <w:adjustRightInd w:val="0"/>
        <w:spacing w:after="0"/>
        <w:rPr>
          <w:rFonts w:ascii="Times New Roman" w:eastAsia="Times New Roman" w:hAnsi="Times New Roman"/>
          <w:sz w:val="28"/>
          <w:szCs w:val="24"/>
          <w:lang w:eastAsia="ru-RU"/>
        </w:rPr>
      </w:pPr>
    </w:p>
    <w:p w:rsidR="001871C4" w:rsidRPr="001871C4" w:rsidRDefault="001871C4" w:rsidP="001871C4">
      <w:pPr>
        <w:widowControl w:val="0"/>
        <w:autoSpaceDE w:val="0"/>
        <w:autoSpaceDN w:val="0"/>
        <w:adjustRightInd w:val="0"/>
        <w:spacing w:after="0"/>
        <w:rPr>
          <w:rFonts w:ascii="Times New Roman" w:eastAsia="Times New Roman" w:hAnsi="Times New Roman"/>
          <w:sz w:val="28"/>
          <w:szCs w:val="24"/>
          <w:lang w:eastAsia="ru-RU"/>
        </w:rPr>
      </w:pPr>
    </w:p>
    <w:p w:rsidR="001871C4" w:rsidRPr="001871C4" w:rsidRDefault="001871C4" w:rsidP="001871C4">
      <w:pPr>
        <w:widowControl w:val="0"/>
        <w:autoSpaceDE w:val="0"/>
        <w:autoSpaceDN w:val="0"/>
        <w:adjustRightInd w:val="0"/>
        <w:spacing w:after="0"/>
        <w:rPr>
          <w:rFonts w:ascii="Times New Roman" w:eastAsia="Times New Roman" w:hAnsi="Times New Roman"/>
          <w:sz w:val="28"/>
          <w:szCs w:val="24"/>
          <w:lang w:eastAsia="ru-RU"/>
        </w:rPr>
      </w:pPr>
    </w:p>
    <w:p w:rsidR="001871C4" w:rsidRDefault="001871C4" w:rsidP="001871C4">
      <w:pPr>
        <w:widowControl w:val="0"/>
        <w:autoSpaceDE w:val="0"/>
        <w:autoSpaceDN w:val="0"/>
        <w:adjustRightInd w:val="0"/>
        <w:spacing w:after="0"/>
        <w:rPr>
          <w:rFonts w:ascii="Times New Roman" w:eastAsia="Times New Roman" w:hAnsi="Times New Roman"/>
          <w:sz w:val="28"/>
          <w:szCs w:val="24"/>
          <w:lang w:eastAsia="ru-RU"/>
        </w:rPr>
      </w:pPr>
    </w:p>
    <w:p w:rsidR="00D60AB5" w:rsidRPr="001871C4" w:rsidRDefault="00D60AB5" w:rsidP="001871C4">
      <w:pPr>
        <w:widowControl w:val="0"/>
        <w:autoSpaceDE w:val="0"/>
        <w:autoSpaceDN w:val="0"/>
        <w:adjustRightInd w:val="0"/>
        <w:spacing w:after="0"/>
        <w:rPr>
          <w:rFonts w:ascii="Times New Roman" w:eastAsia="Times New Roman" w:hAnsi="Times New Roman"/>
          <w:sz w:val="28"/>
          <w:szCs w:val="24"/>
          <w:lang w:eastAsia="ru-RU"/>
        </w:rPr>
      </w:pPr>
    </w:p>
    <w:p w:rsidR="001871C4" w:rsidRDefault="001871C4" w:rsidP="001871C4">
      <w:pPr>
        <w:widowControl w:val="0"/>
        <w:autoSpaceDE w:val="0"/>
        <w:autoSpaceDN w:val="0"/>
        <w:adjustRightInd w:val="0"/>
        <w:spacing w:after="0"/>
        <w:jc w:val="center"/>
        <w:rPr>
          <w:rFonts w:ascii="Times New Roman" w:eastAsia="Times New Roman" w:hAnsi="Times New Roman"/>
          <w:sz w:val="28"/>
          <w:szCs w:val="24"/>
          <w:lang w:eastAsia="ru-RU"/>
        </w:rPr>
      </w:pPr>
      <w:r w:rsidRPr="001871C4">
        <w:rPr>
          <w:rFonts w:ascii="Times New Roman" w:eastAsia="Times New Roman" w:hAnsi="Times New Roman"/>
          <w:sz w:val="28"/>
          <w:szCs w:val="24"/>
          <w:lang w:eastAsia="ru-RU"/>
        </w:rPr>
        <w:t>Знаменск, 202</w:t>
      </w:r>
      <w:r w:rsidR="000E4CB8">
        <w:rPr>
          <w:rFonts w:ascii="Times New Roman" w:eastAsia="Times New Roman" w:hAnsi="Times New Roman"/>
          <w:sz w:val="28"/>
          <w:szCs w:val="24"/>
          <w:lang w:eastAsia="ru-RU"/>
        </w:rPr>
        <w:t>1</w:t>
      </w:r>
    </w:p>
    <w:p w:rsidR="00D60AB5" w:rsidRDefault="00D60AB5" w:rsidP="001871C4">
      <w:pPr>
        <w:widowControl w:val="0"/>
        <w:autoSpaceDE w:val="0"/>
        <w:autoSpaceDN w:val="0"/>
        <w:adjustRightInd w:val="0"/>
        <w:spacing w:after="0"/>
        <w:jc w:val="center"/>
        <w:rPr>
          <w:rFonts w:ascii="Times New Roman" w:eastAsia="Times New Roman" w:hAnsi="Times New Roman"/>
          <w:sz w:val="28"/>
          <w:szCs w:val="24"/>
          <w:lang w:eastAsia="ru-RU"/>
        </w:rPr>
      </w:pPr>
    </w:p>
    <w:p w:rsidR="00D60AB5" w:rsidRPr="001871C4" w:rsidRDefault="00D60AB5" w:rsidP="001871C4">
      <w:pPr>
        <w:widowControl w:val="0"/>
        <w:autoSpaceDE w:val="0"/>
        <w:autoSpaceDN w:val="0"/>
        <w:adjustRightInd w:val="0"/>
        <w:spacing w:after="0"/>
        <w:jc w:val="center"/>
        <w:rPr>
          <w:rFonts w:ascii="Times New Roman" w:eastAsia="Times New Roman" w:hAnsi="Times New Roman"/>
          <w:sz w:val="28"/>
          <w:szCs w:val="24"/>
          <w:lang w:eastAsia="ru-RU"/>
        </w:rPr>
      </w:pPr>
    </w:p>
    <w:p w:rsidR="005E7CBC" w:rsidRPr="001871C4" w:rsidRDefault="005E7CBC" w:rsidP="00F4269E">
      <w:pPr>
        <w:widowControl w:val="0"/>
        <w:autoSpaceDE w:val="0"/>
        <w:autoSpaceDN w:val="0"/>
        <w:adjustRightInd w:val="0"/>
        <w:spacing w:after="0"/>
        <w:jc w:val="center"/>
        <w:rPr>
          <w:rFonts w:ascii="Times New Roman" w:eastAsia="Times New Roman" w:hAnsi="Times New Roman"/>
          <w:b/>
          <w:sz w:val="24"/>
          <w:szCs w:val="24"/>
          <w:lang w:eastAsia="ru-RU"/>
        </w:rPr>
      </w:pPr>
      <w:r w:rsidRPr="002D0C67">
        <w:rPr>
          <w:rFonts w:ascii="Times New Roman" w:eastAsia="Times New Roman" w:hAnsi="Times New Roman"/>
          <w:b/>
          <w:sz w:val="24"/>
          <w:szCs w:val="24"/>
          <w:lang w:eastAsia="ru-RU"/>
        </w:rPr>
        <w:t>ПОЯСНИТЕЛЬНАЯ ЗАПИСКА</w:t>
      </w:r>
      <w:r w:rsidR="00BA7A1F">
        <w:rPr>
          <w:rFonts w:ascii="Times New Roman" w:eastAsia="Times New Roman" w:hAnsi="Times New Roman"/>
          <w:b/>
          <w:sz w:val="24"/>
          <w:szCs w:val="24"/>
          <w:lang w:eastAsia="ru-RU"/>
        </w:rPr>
        <w:t xml:space="preserve"> </w:t>
      </w:r>
    </w:p>
    <w:p w:rsidR="005E7CBC" w:rsidRPr="002D0C67" w:rsidRDefault="005E7CBC" w:rsidP="005E7CBC">
      <w:pPr>
        <w:widowControl w:val="0"/>
        <w:autoSpaceDE w:val="0"/>
        <w:autoSpaceDN w:val="0"/>
        <w:adjustRightInd w:val="0"/>
        <w:spacing w:after="0"/>
        <w:rPr>
          <w:rFonts w:ascii="Times New Roman" w:eastAsia="Times New Roman" w:hAnsi="Times New Roman"/>
          <w:b/>
          <w:sz w:val="24"/>
          <w:szCs w:val="24"/>
          <w:lang w:eastAsia="ru-RU"/>
        </w:rPr>
      </w:pPr>
    </w:p>
    <w:p w:rsidR="005E7CBC" w:rsidRDefault="005E7CBC" w:rsidP="005E7CBC">
      <w:pPr>
        <w:widowControl w:val="0"/>
        <w:autoSpaceDE w:val="0"/>
        <w:autoSpaceDN w:val="0"/>
        <w:adjustRightInd w:val="0"/>
        <w:spacing w:after="0"/>
        <w:jc w:val="both"/>
        <w:rPr>
          <w:rFonts w:ascii="Times New Roman" w:eastAsia="Times New Roman" w:hAnsi="Times New Roman"/>
          <w:sz w:val="24"/>
          <w:szCs w:val="24"/>
          <w:lang w:eastAsia="ru-RU"/>
        </w:rPr>
      </w:pPr>
      <w:r w:rsidRPr="002D0C67">
        <w:rPr>
          <w:rFonts w:ascii="Times New Roman" w:eastAsia="Times New Roman" w:hAnsi="Times New Roman"/>
          <w:b/>
          <w:sz w:val="24"/>
          <w:szCs w:val="24"/>
          <w:lang w:eastAsia="ru-RU"/>
        </w:rPr>
        <w:tab/>
      </w:r>
      <w:r w:rsidRPr="002D0C67">
        <w:rPr>
          <w:rFonts w:ascii="Times New Roman" w:eastAsia="Times New Roman" w:hAnsi="Times New Roman"/>
          <w:sz w:val="24"/>
          <w:szCs w:val="24"/>
          <w:lang w:eastAsia="ru-RU"/>
        </w:rPr>
        <w:t>Рабочая программа по английскому языку для 5 класса разработана на основе авторской программы под редакцией</w:t>
      </w:r>
      <w:r w:rsidRPr="002D0C67">
        <w:rPr>
          <w:rFonts w:ascii="Times New Roman" w:eastAsia="Times New Roman" w:hAnsi="Times New Roman"/>
          <w:bCs/>
          <w:sz w:val="24"/>
          <w:szCs w:val="24"/>
          <w:lang w:eastAsia="ru-RU"/>
        </w:rPr>
        <w:t xml:space="preserve"> </w:t>
      </w:r>
      <w:r w:rsidRPr="002D0C67">
        <w:rPr>
          <w:rFonts w:ascii="Times New Roman" w:eastAsia="Times New Roman" w:hAnsi="Times New Roman"/>
          <w:sz w:val="24"/>
          <w:szCs w:val="24"/>
          <w:lang w:eastAsia="ru-RU"/>
        </w:rPr>
        <w:t>Р.П. Мильруда и Ж.А. Суворовой</w:t>
      </w:r>
      <w:r w:rsidRPr="002D0C67">
        <w:rPr>
          <w:rFonts w:ascii="Times New Roman" w:eastAsia="Times New Roman" w:hAnsi="Times New Roman"/>
          <w:bCs/>
          <w:sz w:val="24"/>
          <w:szCs w:val="24"/>
          <w:lang w:eastAsia="ru-RU"/>
        </w:rPr>
        <w:t xml:space="preserve"> (Рабочие программы. Предметная серия учебников «Звездный английский» 5-9 классы: пособие для учителей общеобразовательных учреждений/ Р.П. Мильруд, Ж.А. Суворова. - М.: Просвещение, 2012) </w:t>
      </w:r>
      <w:r w:rsidRPr="002D0C67">
        <w:rPr>
          <w:rFonts w:ascii="Times New Roman" w:eastAsia="Times New Roman" w:hAnsi="Times New Roman"/>
          <w:sz w:val="24"/>
          <w:szCs w:val="24"/>
          <w:lang w:eastAsia="ru-RU"/>
        </w:rPr>
        <w:t xml:space="preserve">и соответствует Федеральному </w:t>
      </w:r>
      <w:r w:rsidR="00351848">
        <w:rPr>
          <w:rFonts w:ascii="Times New Roman" w:eastAsia="Times New Roman" w:hAnsi="Times New Roman"/>
          <w:sz w:val="24"/>
          <w:szCs w:val="24"/>
          <w:lang w:eastAsia="ru-RU"/>
        </w:rPr>
        <w:t>государственному образовательному стандарту</w:t>
      </w:r>
      <w:r w:rsidRPr="002D0C67">
        <w:rPr>
          <w:rFonts w:ascii="Times New Roman" w:eastAsia="Times New Roman" w:hAnsi="Times New Roman"/>
          <w:sz w:val="24"/>
          <w:szCs w:val="24"/>
          <w:lang w:eastAsia="ru-RU"/>
        </w:rPr>
        <w:t xml:space="preserve"> (ФКГОС) основного общего образования по английскому языку.</w:t>
      </w:r>
    </w:p>
    <w:p w:rsidR="001871C4" w:rsidRPr="002D0C67" w:rsidRDefault="001871C4" w:rsidP="005E7CBC">
      <w:pPr>
        <w:widowControl w:val="0"/>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В 5 классе на изучение английского языка отводится 102 часа (3 раза в неделю). </w:t>
      </w:r>
    </w:p>
    <w:p w:rsidR="005E7CBC" w:rsidRPr="002D0C67" w:rsidRDefault="005E7CBC" w:rsidP="00F4269E">
      <w:pPr>
        <w:widowControl w:val="0"/>
        <w:autoSpaceDE w:val="0"/>
        <w:autoSpaceDN w:val="0"/>
        <w:adjustRightInd w:val="0"/>
        <w:spacing w:after="0"/>
        <w:ind w:firstLine="708"/>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В рабочей программе учитываются основные идеи и положения программы развития и формирования универсальных учебных действий для общего образования, соблюдается преемственность с примерными программами начального общего образования.</w:t>
      </w:r>
    </w:p>
    <w:p w:rsidR="005E7CBC" w:rsidRPr="002D0C67" w:rsidRDefault="005E7CBC" w:rsidP="00F4269E">
      <w:pPr>
        <w:widowControl w:val="0"/>
        <w:autoSpaceDE w:val="0"/>
        <w:autoSpaceDN w:val="0"/>
        <w:adjustRightInd w:val="0"/>
        <w:spacing w:after="0"/>
        <w:ind w:firstLine="708"/>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 xml:space="preserve">Реализация данной программы способствует использованию разнообразных форм организации учебного процесса, внедрению современных методов обучения и педагогических технологий.  </w:t>
      </w:r>
    </w:p>
    <w:p w:rsidR="005E7CBC" w:rsidRPr="002D0C67" w:rsidRDefault="005E7CBC" w:rsidP="00F4269E">
      <w:pPr>
        <w:widowControl w:val="0"/>
        <w:autoSpaceDE w:val="0"/>
        <w:autoSpaceDN w:val="0"/>
        <w:adjustRightInd w:val="0"/>
        <w:spacing w:after="0"/>
        <w:ind w:firstLine="708"/>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 xml:space="preserve">В учебной деятельности реализуется интегративный подход, в соответствии с которым на уроках и в самостоятельной работе решаются комплексные задачи обучения, воспитания, образования и развития учащихся. Компетентностная направленность обучения позволяет решать педагогические задачи прагматического характера, готовя учащихся к умелому функционированию в реальном мире.      </w:t>
      </w:r>
    </w:p>
    <w:p w:rsidR="005E7CBC" w:rsidRPr="002D0C67" w:rsidRDefault="005E7CBC" w:rsidP="00F4269E">
      <w:pPr>
        <w:widowControl w:val="0"/>
        <w:autoSpaceDE w:val="0"/>
        <w:autoSpaceDN w:val="0"/>
        <w:adjustRightInd w:val="0"/>
        <w:spacing w:after="0"/>
        <w:ind w:firstLine="708"/>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Программа предусматривает формирование у учащихся общеучебных умений, универсальных способов деятельности и ключевых компетенций с учётом концепции духовно-нравственного воспитания и планируемых результатов освоения основной образовательной программы.</w:t>
      </w:r>
    </w:p>
    <w:p w:rsidR="005E7CBC" w:rsidRPr="002D0C67" w:rsidRDefault="005E7CBC" w:rsidP="005E7CBC">
      <w:pPr>
        <w:widowControl w:val="0"/>
        <w:autoSpaceDE w:val="0"/>
        <w:autoSpaceDN w:val="0"/>
        <w:adjustRightInd w:val="0"/>
        <w:spacing w:after="0"/>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ab/>
      </w:r>
    </w:p>
    <w:p w:rsidR="005E7CBC" w:rsidRPr="002D0C67" w:rsidRDefault="005E7CBC" w:rsidP="00F4269E">
      <w:pPr>
        <w:widowControl w:val="0"/>
        <w:autoSpaceDE w:val="0"/>
        <w:autoSpaceDN w:val="0"/>
        <w:adjustRightInd w:val="0"/>
        <w:spacing w:after="0"/>
        <w:jc w:val="center"/>
        <w:rPr>
          <w:rFonts w:ascii="Times New Roman" w:eastAsia="Times New Roman" w:hAnsi="Times New Roman"/>
          <w:b/>
          <w:sz w:val="24"/>
          <w:szCs w:val="24"/>
          <w:lang w:eastAsia="ru-RU"/>
        </w:rPr>
      </w:pPr>
      <w:r w:rsidRPr="002D0C67">
        <w:rPr>
          <w:rFonts w:ascii="Times New Roman" w:eastAsia="Times New Roman" w:hAnsi="Times New Roman"/>
          <w:b/>
          <w:sz w:val="24"/>
          <w:szCs w:val="24"/>
          <w:lang w:eastAsia="ru-RU"/>
        </w:rPr>
        <w:t>ОБЩАЯ ХАРАКТЕРИСТИКА УЧЕБНОГО ПРЕДМЕТА «АНГЛИЙСКИЙ ЯЗЫК»</w:t>
      </w:r>
    </w:p>
    <w:p w:rsidR="00347BA4" w:rsidRDefault="005E7CBC" w:rsidP="005E7CBC">
      <w:pPr>
        <w:widowControl w:val="0"/>
        <w:autoSpaceDE w:val="0"/>
        <w:autoSpaceDN w:val="0"/>
        <w:adjustRightInd w:val="0"/>
        <w:spacing w:after="0"/>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 xml:space="preserve">       </w:t>
      </w:r>
    </w:p>
    <w:p w:rsidR="005E7CBC" w:rsidRPr="002D0C67" w:rsidRDefault="00347BA4" w:rsidP="005E7CBC">
      <w:pPr>
        <w:widowControl w:val="0"/>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sidR="005E7CBC" w:rsidRPr="002D0C67">
        <w:rPr>
          <w:rFonts w:ascii="Times New Roman" w:eastAsia="Times New Roman" w:hAnsi="Times New Roman"/>
          <w:sz w:val="24"/>
          <w:szCs w:val="24"/>
          <w:lang w:eastAsia="ru-RU"/>
        </w:rPr>
        <w:t xml:space="preserve">Основная школа - вторая ступень общего образования. Она является важным звеном, которое соединяет все три степени общего образования: начальную, основную и старшую. </w:t>
      </w:r>
      <w:r>
        <w:rPr>
          <w:rFonts w:ascii="Times New Roman" w:eastAsia="Times New Roman" w:hAnsi="Times New Roman"/>
          <w:sz w:val="24"/>
          <w:szCs w:val="24"/>
          <w:lang w:eastAsia="ru-RU"/>
        </w:rPr>
        <w:t xml:space="preserve"> </w:t>
      </w:r>
      <w:r w:rsidR="005E7CBC" w:rsidRPr="002D0C67">
        <w:rPr>
          <w:rFonts w:ascii="Times New Roman" w:eastAsia="Times New Roman" w:hAnsi="Times New Roman"/>
          <w:sz w:val="24"/>
          <w:szCs w:val="24"/>
          <w:lang w:eastAsia="ru-RU"/>
        </w:rPr>
        <w:t xml:space="preserve">Данная ступень характеризуется наличием значительных изменений в развитии школьников, так как к моменту начала обучения в основной школе у них расширился кругозор и общее </w:t>
      </w:r>
      <w:r w:rsidR="005E7CBC" w:rsidRPr="002D0C67">
        <w:rPr>
          <w:rFonts w:ascii="Times New Roman" w:eastAsia="Times New Roman" w:hAnsi="Times New Roman"/>
          <w:sz w:val="24"/>
          <w:szCs w:val="24"/>
          <w:lang w:eastAsia="ru-RU"/>
        </w:rPr>
        <w:br/>
        <w:t xml:space="preserve">представление о мире, сформированы элементарные коммуникативные умения на иностранном языке в четырех видах речевой деятельности, а также общеучебные умения, необходимые для изучения иностранного языка как учебного предмета; накоплены некоторые знания о правилах речевого поведения на родном и иностранном языках. На этой ступени совершенствуются приобретенные ранее знания, навыки и умения, увеличивается объем используемых </w:t>
      </w:r>
      <w:r w:rsidR="005E7CBC" w:rsidRPr="002D0C67">
        <w:rPr>
          <w:rFonts w:ascii="Times New Roman" w:eastAsia="Times New Roman" w:hAnsi="Times New Roman"/>
          <w:sz w:val="24"/>
          <w:szCs w:val="24"/>
          <w:lang w:eastAsia="ru-RU"/>
        </w:rPr>
        <w:br/>
        <w:t>учащимися языковых и речевых средств, улучшается качество</w:t>
      </w:r>
      <w:r w:rsidR="005E7CBC" w:rsidRPr="002D0C67">
        <w:rPr>
          <w:rFonts w:ascii="Times New Roman" w:eastAsia="Times New Roman" w:hAnsi="Times New Roman"/>
          <w:sz w:val="24"/>
          <w:szCs w:val="24"/>
          <w:lang w:eastAsia="ru-RU"/>
        </w:rPr>
        <w:br/>
        <w:t>практического владения иностранным языком, возрастает степень самостоятельности школьников и их творческой активности.</w:t>
      </w:r>
    </w:p>
    <w:p w:rsidR="005E7CBC" w:rsidRPr="002D0C67" w:rsidRDefault="005E7CBC" w:rsidP="00F4269E">
      <w:pPr>
        <w:widowControl w:val="0"/>
        <w:autoSpaceDE w:val="0"/>
        <w:autoSpaceDN w:val="0"/>
        <w:adjustRightInd w:val="0"/>
        <w:spacing w:after="0"/>
        <w:ind w:firstLine="708"/>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 xml:space="preserve">В основу преподавания в целом положен коммуникативно-когнитивный подход к обучению иностранному языку, а также личностно ориентированный и деятельностный подходы к обучению иностранному языку, обеспечивающие особое внимание интересам учащихся, их возрастным и индивидуальным особенностям и реальным возможностям при организации работы по развитию способов деятельности. </w:t>
      </w:r>
    </w:p>
    <w:p w:rsidR="005E7CBC" w:rsidRPr="002D0C67" w:rsidRDefault="005E7CBC" w:rsidP="00F4269E">
      <w:pPr>
        <w:widowControl w:val="0"/>
        <w:autoSpaceDE w:val="0"/>
        <w:autoSpaceDN w:val="0"/>
        <w:adjustRightInd w:val="0"/>
        <w:spacing w:after="0"/>
        <w:ind w:firstLine="708"/>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В соответствии с ФГОС содержание курса создаёт основу для формирования теоретического рефлексивного мышления у школьников, обеспечивает постепенный переход от учебной деятельности как умения учиться в начальной школе к учебной деятельности с элементами самообразования и саморазвития в основной школе.</w:t>
      </w:r>
    </w:p>
    <w:p w:rsidR="005E7CBC" w:rsidRPr="002D0C67" w:rsidRDefault="005E7CBC" w:rsidP="00F4269E">
      <w:pPr>
        <w:widowControl w:val="0"/>
        <w:autoSpaceDE w:val="0"/>
        <w:autoSpaceDN w:val="0"/>
        <w:adjustRightInd w:val="0"/>
        <w:spacing w:after="0"/>
        <w:ind w:firstLine="502"/>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lastRenderedPageBreak/>
        <w:t>Основными отличительными характеристиками курса являются:</w:t>
      </w:r>
    </w:p>
    <w:p w:rsidR="005E7CBC" w:rsidRPr="002D0C67" w:rsidRDefault="005E7CBC" w:rsidP="00775EFF">
      <w:pPr>
        <w:widowControl w:val="0"/>
        <w:numPr>
          <w:ilvl w:val="0"/>
          <w:numId w:val="1"/>
        </w:numPr>
        <w:autoSpaceDE w:val="0"/>
        <w:autoSpaceDN w:val="0"/>
        <w:adjustRightInd w:val="0"/>
        <w:spacing w:after="0" w:line="240" w:lineRule="auto"/>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аутентичность языковых материалов;</w:t>
      </w:r>
    </w:p>
    <w:p w:rsidR="005E7CBC" w:rsidRPr="002D0C67" w:rsidRDefault="005E7CBC" w:rsidP="00775EFF">
      <w:pPr>
        <w:widowControl w:val="0"/>
        <w:numPr>
          <w:ilvl w:val="0"/>
          <w:numId w:val="1"/>
        </w:numPr>
        <w:autoSpaceDE w:val="0"/>
        <w:autoSpaceDN w:val="0"/>
        <w:adjustRightInd w:val="0"/>
        <w:spacing w:after="0" w:line="240" w:lineRule="auto"/>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адекватность методического аппарата традициям российской школы и целям на современном этапе её развития (развитие иноязычной коммуникативной компетенции, развитие личности учащихся посредством реализации воспитательного и развивающего потенциала предмета «Иностранный язык»);</w:t>
      </w:r>
    </w:p>
    <w:p w:rsidR="005E7CBC" w:rsidRPr="002D0C67" w:rsidRDefault="005E7CBC" w:rsidP="00775EFF">
      <w:pPr>
        <w:widowControl w:val="0"/>
        <w:numPr>
          <w:ilvl w:val="0"/>
          <w:numId w:val="1"/>
        </w:numPr>
        <w:autoSpaceDE w:val="0"/>
        <w:autoSpaceDN w:val="0"/>
        <w:adjustRightInd w:val="0"/>
        <w:spacing w:after="0" w:line="240" w:lineRule="auto"/>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модульное построение учебника; соответствие структуры учебного материала модулей полной структуре психологической деятельности учащихся в процессе познавательной деятельности: мотивация – постановка цели – деятельность по достижению цели – (само)контроль – (само)оценка – (само)коррекция – рефлексия способов деятельности;</w:t>
      </w:r>
    </w:p>
    <w:p w:rsidR="005E7CBC" w:rsidRPr="002D0C67" w:rsidRDefault="005E7CBC" w:rsidP="00775EFF">
      <w:pPr>
        <w:widowControl w:val="0"/>
        <w:numPr>
          <w:ilvl w:val="0"/>
          <w:numId w:val="1"/>
        </w:numPr>
        <w:autoSpaceDE w:val="0"/>
        <w:autoSpaceDN w:val="0"/>
        <w:adjustRightInd w:val="0"/>
        <w:spacing w:after="0" w:line="240" w:lineRule="auto"/>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современные, в том числе информационно-компьютерные технологии;</w:t>
      </w:r>
    </w:p>
    <w:p w:rsidR="005E7CBC" w:rsidRPr="002D0C67" w:rsidRDefault="005E7CBC" w:rsidP="00775EFF">
      <w:pPr>
        <w:widowControl w:val="0"/>
        <w:numPr>
          <w:ilvl w:val="0"/>
          <w:numId w:val="1"/>
        </w:numPr>
        <w:autoSpaceDE w:val="0"/>
        <w:autoSpaceDN w:val="0"/>
        <w:adjustRightInd w:val="0"/>
        <w:spacing w:after="0" w:line="240" w:lineRule="auto"/>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практико-ориентированный характер;</w:t>
      </w:r>
    </w:p>
    <w:p w:rsidR="005E7CBC" w:rsidRPr="002D0C67" w:rsidRDefault="005E7CBC" w:rsidP="00775EFF">
      <w:pPr>
        <w:widowControl w:val="0"/>
        <w:numPr>
          <w:ilvl w:val="0"/>
          <w:numId w:val="1"/>
        </w:numPr>
        <w:autoSpaceDE w:val="0"/>
        <w:autoSpaceDN w:val="0"/>
        <w:adjustRightInd w:val="0"/>
        <w:spacing w:after="0" w:line="240" w:lineRule="auto"/>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личностная ориентация, адресность содержания учебных материалов;</w:t>
      </w:r>
    </w:p>
    <w:p w:rsidR="005E7CBC" w:rsidRPr="002D0C67" w:rsidRDefault="005E7CBC" w:rsidP="00775EFF">
      <w:pPr>
        <w:widowControl w:val="0"/>
        <w:numPr>
          <w:ilvl w:val="0"/>
          <w:numId w:val="1"/>
        </w:numPr>
        <w:autoSpaceDE w:val="0"/>
        <w:autoSpaceDN w:val="0"/>
        <w:adjustRightInd w:val="0"/>
        <w:spacing w:after="0" w:line="240" w:lineRule="auto"/>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 xml:space="preserve"> включенность родного языка и культуры, наличие системы аутентичных материалов о России; </w:t>
      </w:r>
    </w:p>
    <w:p w:rsidR="005E7CBC" w:rsidRPr="002D0C67" w:rsidRDefault="005E7CBC" w:rsidP="00775EFF">
      <w:pPr>
        <w:widowControl w:val="0"/>
        <w:numPr>
          <w:ilvl w:val="0"/>
          <w:numId w:val="1"/>
        </w:numPr>
        <w:autoSpaceDE w:val="0"/>
        <w:autoSpaceDN w:val="0"/>
        <w:adjustRightInd w:val="0"/>
        <w:spacing w:after="0" w:line="240" w:lineRule="auto"/>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система работы по формированию метапредметных умений и навыков, обобщённых способов учебной, познавательной, коммуникативной, практической деятельности, ценностных ориентаций;</w:t>
      </w:r>
    </w:p>
    <w:p w:rsidR="005E7CBC" w:rsidRPr="002D0C67" w:rsidRDefault="005E7CBC" w:rsidP="00775EFF">
      <w:pPr>
        <w:widowControl w:val="0"/>
        <w:numPr>
          <w:ilvl w:val="0"/>
          <w:numId w:val="1"/>
        </w:numPr>
        <w:autoSpaceDE w:val="0"/>
        <w:autoSpaceDN w:val="0"/>
        <w:adjustRightInd w:val="0"/>
        <w:spacing w:after="0" w:line="240" w:lineRule="auto"/>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межпредметные связи как способ переноса языковых знаний и речевых умений на другие образовательные области, освоение языка как средства познания мира;</w:t>
      </w:r>
    </w:p>
    <w:p w:rsidR="005E7CBC" w:rsidRPr="002D0C67" w:rsidRDefault="005E7CBC" w:rsidP="00775EFF">
      <w:pPr>
        <w:widowControl w:val="0"/>
        <w:numPr>
          <w:ilvl w:val="0"/>
          <w:numId w:val="1"/>
        </w:numPr>
        <w:autoSpaceDE w:val="0"/>
        <w:autoSpaceDN w:val="0"/>
        <w:adjustRightInd w:val="0"/>
        <w:spacing w:after="0" w:line="240" w:lineRule="auto"/>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возможности дифференцированного подхода к организации образовательного процесса, в том числе с учётом индивидуального стиля учебной деятельности школьников;</w:t>
      </w:r>
    </w:p>
    <w:p w:rsidR="005E7CBC" w:rsidRPr="002D0C67" w:rsidRDefault="005E7CBC" w:rsidP="00775EFF">
      <w:pPr>
        <w:widowControl w:val="0"/>
        <w:numPr>
          <w:ilvl w:val="0"/>
          <w:numId w:val="1"/>
        </w:numPr>
        <w:autoSpaceDE w:val="0"/>
        <w:autoSpaceDN w:val="0"/>
        <w:adjustRightInd w:val="0"/>
        <w:spacing w:after="0" w:line="240" w:lineRule="auto"/>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воспитательная и развивающая ценность материалов, широкие возможности для социализации учащихся;</w:t>
      </w:r>
    </w:p>
    <w:p w:rsidR="005E7CBC" w:rsidRPr="002D0C67" w:rsidRDefault="005E7CBC" w:rsidP="00775EFF">
      <w:pPr>
        <w:widowControl w:val="0"/>
        <w:numPr>
          <w:ilvl w:val="0"/>
          <w:numId w:val="1"/>
        </w:numPr>
        <w:autoSpaceDE w:val="0"/>
        <w:autoSpaceDN w:val="0"/>
        <w:adjustRightInd w:val="0"/>
        <w:spacing w:after="0" w:line="240" w:lineRule="auto"/>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наличие системы заданий, последовательно готовящих к Государственной итоговой аттестации (ГИА).</w:t>
      </w:r>
    </w:p>
    <w:p w:rsidR="005E7CBC" w:rsidRPr="002D0C67" w:rsidRDefault="005E7CBC" w:rsidP="00F4269E">
      <w:pPr>
        <w:widowControl w:val="0"/>
        <w:autoSpaceDE w:val="0"/>
        <w:autoSpaceDN w:val="0"/>
        <w:adjustRightInd w:val="0"/>
        <w:spacing w:after="0"/>
        <w:ind w:firstLine="502"/>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 xml:space="preserve">Знания и умения учащихся по окончании средней школы соотносятся с общеевропейским уровнем В1 в области изучения английского языка. </w:t>
      </w:r>
    </w:p>
    <w:p w:rsidR="005E7CBC" w:rsidRPr="002D0C67" w:rsidRDefault="005E7CBC" w:rsidP="005E7CBC">
      <w:pPr>
        <w:widowControl w:val="0"/>
        <w:autoSpaceDE w:val="0"/>
        <w:autoSpaceDN w:val="0"/>
        <w:adjustRightInd w:val="0"/>
        <w:spacing w:after="0"/>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 xml:space="preserve">Учащиеся этого уровня понимают и могут </w:t>
      </w:r>
    </w:p>
    <w:p w:rsidR="005E7CBC" w:rsidRPr="002D0C67" w:rsidRDefault="005E7CBC" w:rsidP="005E7CBC">
      <w:pPr>
        <w:widowControl w:val="0"/>
        <w:autoSpaceDE w:val="0"/>
        <w:autoSpaceDN w:val="0"/>
        <w:adjustRightInd w:val="0"/>
        <w:spacing w:after="0"/>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 употреблять в речи новые и ранее изученные лексические единицы, связанные с тематикой УМК,</w:t>
      </w:r>
    </w:p>
    <w:p w:rsidR="005E7CBC" w:rsidRPr="002D0C67" w:rsidRDefault="005E7CBC" w:rsidP="005E7CBC">
      <w:pPr>
        <w:widowControl w:val="0"/>
        <w:autoSpaceDE w:val="0"/>
        <w:autoSpaceDN w:val="0"/>
        <w:adjustRightInd w:val="0"/>
        <w:spacing w:after="0"/>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 xml:space="preserve">- понимать и отличать трудные для понимания слова и словосочетания, </w:t>
      </w:r>
    </w:p>
    <w:p w:rsidR="005E7CBC" w:rsidRPr="002D0C67" w:rsidRDefault="005E7CBC" w:rsidP="005E7CBC">
      <w:pPr>
        <w:widowControl w:val="0"/>
        <w:autoSpaceDE w:val="0"/>
        <w:autoSpaceDN w:val="0"/>
        <w:adjustRightInd w:val="0"/>
        <w:spacing w:after="0"/>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 xml:space="preserve">- активно употреблять в речи фразовые глаголы, </w:t>
      </w:r>
    </w:p>
    <w:p w:rsidR="005E7CBC" w:rsidRPr="002D0C67" w:rsidRDefault="005E7CBC" w:rsidP="005E7CBC">
      <w:pPr>
        <w:widowControl w:val="0"/>
        <w:autoSpaceDE w:val="0"/>
        <w:autoSpaceDN w:val="0"/>
        <w:adjustRightInd w:val="0"/>
        <w:spacing w:after="0"/>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 xml:space="preserve">- принимать участие в различного рода диалогах, </w:t>
      </w:r>
    </w:p>
    <w:p w:rsidR="005E7CBC" w:rsidRPr="002D0C67" w:rsidRDefault="005E7CBC" w:rsidP="005E7CBC">
      <w:pPr>
        <w:widowControl w:val="0"/>
        <w:autoSpaceDE w:val="0"/>
        <w:autoSpaceDN w:val="0"/>
        <w:adjustRightInd w:val="0"/>
        <w:spacing w:after="0"/>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 xml:space="preserve">- планировать свою монологическую речь в виде доклада, сообщения по заданной проблеме, </w:t>
      </w:r>
    </w:p>
    <w:p w:rsidR="005E7CBC" w:rsidRPr="002D0C67" w:rsidRDefault="005E7CBC" w:rsidP="005E7CBC">
      <w:pPr>
        <w:widowControl w:val="0"/>
        <w:autoSpaceDE w:val="0"/>
        <w:autoSpaceDN w:val="0"/>
        <w:adjustRightInd w:val="0"/>
        <w:spacing w:after="0"/>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 xml:space="preserve">- делать презентации, </w:t>
      </w:r>
    </w:p>
    <w:p w:rsidR="005E7CBC" w:rsidRPr="002D0C67" w:rsidRDefault="005E7CBC" w:rsidP="005E7CBC">
      <w:pPr>
        <w:widowControl w:val="0"/>
        <w:autoSpaceDE w:val="0"/>
        <w:autoSpaceDN w:val="0"/>
        <w:adjustRightInd w:val="0"/>
        <w:spacing w:after="0"/>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 xml:space="preserve">- участвовать в дискуссиях, </w:t>
      </w:r>
    </w:p>
    <w:p w:rsidR="005E7CBC" w:rsidRDefault="005E7CBC" w:rsidP="005E7CBC">
      <w:pPr>
        <w:widowControl w:val="0"/>
        <w:autoSpaceDE w:val="0"/>
        <w:autoSpaceDN w:val="0"/>
        <w:adjustRightInd w:val="0"/>
        <w:spacing w:after="0"/>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 принимать решения, работая в команде.</w:t>
      </w:r>
    </w:p>
    <w:p w:rsidR="00347BA4" w:rsidRPr="002D0C67" w:rsidRDefault="00347BA4" w:rsidP="005E7CBC">
      <w:pPr>
        <w:widowControl w:val="0"/>
        <w:autoSpaceDE w:val="0"/>
        <w:autoSpaceDN w:val="0"/>
        <w:adjustRightInd w:val="0"/>
        <w:spacing w:after="0"/>
        <w:jc w:val="both"/>
        <w:rPr>
          <w:rFonts w:ascii="Times New Roman" w:eastAsia="Times New Roman" w:hAnsi="Times New Roman"/>
          <w:sz w:val="24"/>
          <w:szCs w:val="24"/>
          <w:lang w:eastAsia="ru-RU"/>
        </w:rPr>
      </w:pPr>
    </w:p>
    <w:p w:rsidR="005E7CBC" w:rsidRPr="002D0C67" w:rsidRDefault="005E7CBC" w:rsidP="005E7CBC">
      <w:pPr>
        <w:widowControl w:val="0"/>
        <w:autoSpaceDE w:val="0"/>
        <w:autoSpaceDN w:val="0"/>
        <w:adjustRightInd w:val="0"/>
        <w:spacing w:after="0"/>
        <w:jc w:val="both"/>
        <w:rPr>
          <w:rFonts w:ascii="Times New Roman" w:eastAsia="Times New Roman" w:hAnsi="Times New Roman"/>
          <w:sz w:val="24"/>
          <w:szCs w:val="24"/>
          <w:lang w:eastAsia="ru-RU"/>
        </w:rPr>
      </w:pPr>
    </w:p>
    <w:p w:rsidR="005E7CBC" w:rsidRPr="002D0C67" w:rsidRDefault="005E7CBC" w:rsidP="00F4269E">
      <w:pPr>
        <w:widowControl w:val="0"/>
        <w:autoSpaceDE w:val="0"/>
        <w:autoSpaceDN w:val="0"/>
        <w:adjustRightInd w:val="0"/>
        <w:spacing w:after="0"/>
        <w:jc w:val="center"/>
        <w:rPr>
          <w:rFonts w:ascii="Times New Roman" w:eastAsia="Times New Roman" w:hAnsi="Times New Roman"/>
          <w:b/>
          <w:sz w:val="24"/>
          <w:szCs w:val="24"/>
          <w:lang w:eastAsia="ru-RU"/>
        </w:rPr>
      </w:pPr>
      <w:r w:rsidRPr="002D0C67">
        <w:rPr>
          <w:rFonts w:ascii="Times New Roman" w:eastAsia="Times New Roman" w:hAnsi="Times New Roman"/>
          <w:b/>
          <w:sz w:val="24"/>
          <w:szCs w:val="24"/>
          <w:lang w:eastAsia="ru-RU"/>
        </w:rPr>
        <w:t>МЕСТО ПРЕДМЕТА «АНГЛИЙСКИЙ ЯЗЫК» В БАЗИСНОМ УЧЕБНОМ ПЛАНЕ</w:t>
      </w:r>
    </w:p>
    <w:p w:rsidR="005E7CBC" w:rsidRPr="002D0C67" w:rsidRDefault="005E7CBC" w:rsidP="00F4269E">
      <w:pPr>
        <w:widowControl w:val="0"/>
        <w:autoSpaceDE w:val="0"/>
        <w:autoSpaceDN w:val="0"/>
        <w:adjustRightInd w:val="0"/>
        <w:spacing w:after="0"/>
        <w:ind w:firstLine="708"/>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В соответствии с уч</w:t>
      </w:r>
      <w:r w:rsidR="00347BA4">
        <w:rPr>
          <w:rFonts w:ascii="Times New Roman" w:eastAsia="Times New Roman" w:hAnsi="Times New Roman"/>
          <w:sz w:val="24"/>
          <w:szCs w:val="24"/>
          <w:lang w:eastAsia="ru-RU"/>
        </w:rPr>
        <w:t>ебным</w:t>
      </w:r>
      <w:r w:rsidR="001871C4">
        <w:rPr>
          <w:rFonts w:ascii="Times New Roman" w:eastAsia="Times New Roman" w:hAnsi="Times New Roman"/>
          <w:sz w:val="24"/>
          <w:szCs w:val="24"/>
          <w:lang w:eastAsia="ru-RU"/>
        </w:rPr>
        <w:t xml:space="preserve"> планом школы на 202</w:t>
      </w:r>
      <w:r w:rsidR="005F35CE">
        <w:rPr>
          <w:rFonts w:ascii="Times New Roman" w:eastAsia="Times New Roman" w:hAnsi="Times New Roman"/>
          <w:sz w:val="24"/>
          <w:szCs w:val="24"/>
          <w:lang w:eastAsia="ru-RU"/>
        </w:rPr>
        <w:t>1</w:t>
      </w:r>
      <w:r w:rsidR="001871C4">
        <w:rPr>
          <w:rFonts w:ascii="Times New Roman" w:eastAsia="Times New Roman" w:hAnsi="Times New Roman"/>
          <w:sz w:val="24"/>
          <w:szCs w:val="24"/>
          <w:lang w:eastAsia="ru-RU"/>
        </w:rPr>
        <w:t>-202</w:t>
      </w:r>
      <w:r w:rsidR="005F35CE">
        <w:rPr>
          <w:rFonts w:ascii="Times New Roman" w:eastAsia="Times New Roman" w:hAnsi="Times New Roman"/>
          <w:sz w:val="24"/>
          <w:szCs w:val="24"/>
          <w:lang w:eastAsia="ru-RU"/>
        </w:rPr>
        <w:t>2</w:t>
      </w:r>
      <w:r w:rsidRPr="002D0C67">
        <w:rPr>
          <w:rFonts w:ascii="Times New Roman" w:eastAsia="Times New Roman" w:hAnsi="Times New Roman"/>
          <w:sz w:val="24"/>
          <w:szCs w:val="24"/>
          <w:lang w:eastAsia="ru-RU"/>
        </w:rPr>
        <w:t xml:space="preserve"> учебный год раб</w:t>
      </w:r>
      <w:r w:rsidR="00347BA4">
        <w:rPr>
          <w:rFonts w:ascii="Times New Roman" w:eastAsia="Times New Roman" w:hAnsi="Times New Roman"/>
          <w:sz w:val="24"/>
          <w:szCs w:val="24"/>
          <w:lang w:eastAsia="ru-RU"/>
        </w:rPr>
        <w:t>очая программа рассчитана на 102</w:t>
      </w:r>
      <w:r w:rsidR="001871C4">
        <w:rPr>
          <w:rFonts w:ascii="Times New Roman" w:eastAsia="Times New Roman" w:hAnsi="Times New Roman"/>
          <w:sz w:val="24"/>
          <w:szCs w:val="24"/>
          <w:lang w:eastAsia="ru-RU"/>
        </w:rPr>
        <w:t xml:space="preserve"> часа</w:t>
      </w:r>
      <w:r w:rsidR="00F4269E" w:rsidRPr="002D0C67">
        <w:rPr>
          <w:rFonts w:ascii="Times New Roman" w:eastAsia="Times New Roman" w:hAnsi="Times New Roman"/>
          <w:sz w:val="24"/>
          <w:szCs w:val="24"/>
          <w:lang w:eastAsia="ru-RU"/>
        </w:rPr>
        <w:t xml:space="preserve"> в год (3 часа</w:t>
      </w:r>
      <w:r w:rsidR="001871C4">
        <w:rPr>
          <w:rFonts w:ascii="Times New Roman" w:eastAsia="Times New Roman" w:hAnsi="Times New Roman"/>
          <w:sz w:val="24"/>
          <w:szCs w:val="24"/>
          <w:lang w:eastAsia="ru-RU"/>
        </w:rPr>
        <w:t xml:space="preserve"> в неделю).</w:t>
      </w:r>
    </w:p>
    <w:p w:rsidR="005E7CBC" w:rsidRPr="002D0C67" w:rsidRDefault="005E7CBC" w:rsidP="00F4269E">
      <w:pPr>
        <w:widowControl w:val="0"/>
        <w:autoSpaceDE w:val="0"/>
        <w:autoSpaceDN w:val="0"/>
        <w:adjustRightInd w:val="0"/>
        <w:spacing w:after="0"/>
        <w:ind w:firstLine="708"/>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 xml:space="preserve">Реализация учебной программы обеспечивается учебным пособием «Английский язык. «Звездный английский» 5 класс: учебник для общеобразовательных учреждений и школ с </w:t>
      </w:r>
      <w:r w:rsidR="00F4269E" w:rsidRPr="002D0C67">
        <w:rPr>
          <w:rFonts w:ascii="Times New Roman" w:eastAsia="Times New Roman" w:hAnsi="Times New Roman"/>
          <w:sz w:val="24"/>
          <w:szCs w:val="24"/>
          <w:lang w:eastAsia="ru-RU"/>
        </w:rPr>
        <w:t>базовым</w:t>
      </w:r>
      <w:r w:rsidRPr="002D0C67">
        <w:rPr>
          <w:rFonts w:ascii="Times New Roman" w:eastAsia="Times New Roman" w:hAnsi="Times New Roman"/>
          <w:sz w:val="24"/>
          <w:szCs w:val="24"/>
          <w:lang w:eastAsia="ru-RU"/>
        </w:rPr>
        <w:t xml:space="preserve"> изучением английского языка, авторы: К.М.Баранова, Дж.Дули, В.В.Копылова, Р.П. Мильруд, - М.: </w:t>
      </w:r>
      <w:r w:rsidRPr="002D0C67">
        <w:rPr>
          <w:rFonts w:ascii="Times New Roman" w:eastAsia="Times New Roman" w:hAnsi="Times New Roman"/>
          <w:sz w:val="24"/>
          <w:szCs w:val="24"/>
          <w:lang w:val="en-US" w:eastAsia="ru-RU"/>
        </w:rPr>
        <w:t>Express</w:t>
      </w:r>
      <w:r w:rsidRPr="002D0C67">
        <w:rPr>
          <w:rFonts w:ascii="Times New Roman" w:eastAsia="Times New Roman" w:hAnsi="Times New Roman"/>
          <w:sz w:val="24"/>
          <w:szCs w:val="24"/>
          <w:lang w:eastAsia="ru-RU"/>
        </w:rPr>
        <w:t xml:space="preserve"> </w:t>
      </w:r>
      <w:r w:rsidRPr="002D0C67">
        <w:rPr>
          <w:rFonts w:ascii="Times New Roman" w:eastAsia="Times New Roman" w:hAnsi="Times New Roman"/>
          <w:sz w:val="24"/>
          <w:szCs w:val="24"/>
          <w:lang w:val="en-US" w:eastAsia="ru-RU"/>
        </w:rPr>
        <w:t>Publishing</w:t>
      </w:r>
      <w:r w:rsidRPr="002D0C67">
        <w:rPr>
          <w:rFonts w:ascii="Times New Roman" w:eastAsia="Times New Roman" w:hAnsi="Times New Roman"/>
          <w:sz w:val="24"/>
          <w:szCs w:val="24"/>
          <w:lang w:eastAsia="ru-RU"/>
        </w:rPr>
        <w:t xml:space="preserve">: Просвещение, 2013, включенным в Федеральный Перечень учебников, рекомендованных Министерством образования и науки РФ к использованию в образовательном процессе в общеобразовательных учреждениях, реализующих образовательные программы общего </w:t>
      </w:r>
      <w:r w:rsidRPr="002D0C67">
        <w:rPr>
          <w:rFonts w:ascii="Times New Roman" w:eastAsia="Times New Roman" w:hAnsi="Times New Roman"/>
          <w:sz w:val="24"/>
          <w:szCs w:val="24"/>
          <w:lang w:eastAsia="ru-RU"/>
        </w:rPr>
        <w:lastRenderedPageBreak/>
        <w:t xml:space="preserve">образования и имеющих государственную аккредитацию, на 2014-2015 учебный год. </w:t>
      </w:r>
    </w:p>
    <w:p w:rsidR="00347BA4" w:rsidRDefault="005E7CBC" w:rsidP="00F4269E">
      <w:pPr>
        <w:widowControl w:val="0"/>
        <w:autoSpaceDE w:val="0"/>
        <w:autoSpaceDN w:val="0"/>
        <w:adjustRightInd w:val="0"/>
        <w:spacing w:after="0"/>
        <w:ind w:firstLine="708"/>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Форма организации учебных занятий: классно-урочная  система.</w:t>
      </w:r>
    </w:p>
    <w:p w:rsidR="005E7CBC" w:rsidRPr="002D0C67" w:rsidRDefault="005E7CBC" w:rsidP="00F4269E">
      <w:pPr>
        <w:widowControl w:val="0"/>
        <w:autoSpaceDE w:val="0"/>
        <w:autoSpaceDN w:val="0"/>
        <w:adjustRightInd w:val="0"/>
        <w:spacing w:after="0"/>
        <w:ind w:firstLine="708"/>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ab/>
      </w:r>
    </w:p>
    <w:p w:rsidR="005E7CBC" w:rsidRPr="002D0C67" w:rsidRDefault="005E7CBC" w:rsidP="005E7CBC">
      <w:pPr>
        <w:widowControl w:val="0"/>
        <w:autoSpaceDE w:val="0"/>
        <w:autoSpaceDN w:val="0"/>
        <w:adjustRightInd w:val="0"/>
        <w:spacing w:after="0"/>
        <w:jc w:val="both"/>
        <w:rPr>
          <w:rFonts w:ascii="Times New Roman" w:eastAsia="Times New Roman" w:hAnsi="Times New Roman"/>
          <w:b/>
          <w:sz w:val="24"/>
          <w:szCs w:val="24"/>
          <w:lang w:eastAsia="ru-RU"/>
        </w:rPr>
      </w:pPr>
      <w:r w:rsidRPr="002D0C67">
        <w:rPr>
          <w:rFonts w:ascii="Times New Roman" w:eastAsia="Times New Roman" w:hAnsi="Times New Roman"/>
          <w:b/>
          <w:sz w:val="24"/>
          <w:szCs w:val="24"/>
          <w:lang w:eastAsia="ru-RU"/>
        </w:rPr>
        <w:t>ЦЕЛИ ОБУЧЕНИЯ:</w:t>
      </w:r>
    </w:p>
    <w:p w:rsidR="005E7CBC" w:rsidRPr="002D0C67" w:rsidRDefault="005E7CBC" w:rsidP="00775EFF">
      <w:pPr>
        <w:widowControl w:val="0"/>
        <w:numPr>
          <w:ilvl w:val="0"/>
          <w:numId w:val="2"/>
        </w:numPr>
        <w:autoSpaceDE w:val="0"/>
        <w:autoSpaceDN w:val="0"/>
        <w:adjustRightInd w:val="0"/>
        <w:spacing w:after="0" w:line="240" w:lineRule="auto"/>
        <w:jc w:val="both"/>
        <w:rPr>
          <w:rFonts w:ascii="Times New Roman" w:eastAsia="Times New Roman" w:hAnsi="Times New Roman"/>
          <w:i/>
          <w:sz w:val="24"/>
          <w:szCs w:val="24"/>
          <w:lang w:eastAsia="ru-RU"/>
        </w:rPr>
      </w:pPr>
      <w:r w:rsidRPr="002D0C67">
        <w:rPr>
          <w:rFonts w:ascii="Times New Roman" w:eastAsia="Times New Roman" w:hAnsi="Times New Roman"/>
          <w:sz w:val="24"/>
          <w:szCs w:val="24"/>
          <w:lang w:eastAsia="ru-RU"/>
        </w:rPr>
        <w:t>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5E7CBC" w:rsidRPr="002D0C67" w:rsidRDefault="005E7CBC" w:rsidP="005E7CBC">
      <w:pPr>
        <w:widowControl w:val="0"/>
        <w:autoSpaceDE w:val="0"/>
        <w:autoSpaceDN w:val="0"/>
        <w:adjustRightInd w:val="0"/>
        <w:spacing w:after="0"/>
        <w:jc w:val="both"/>
        <w:rPr>
          <w:rFonts w:ascii="Times New Roman" w:eastAsia="Times New Roman" w:hAnsi="Times New Roman"/>
          <w:sz w:val="24"/>
          <w:szCs w:val="24"/>
          <w:lang w:eastAsia="ru-RU"/>
        </w:rPr>
      </w:pPr>
      <w:r w:rsidRPr="002D0C67">
        <w:rPr>
          <w:rFonts w:ascii="Times New Roman" w:eastAsia="Times New Roman" w:hAnsi="Times New Roman"/>
          <w:i/>
          <w:sz w:val="24"/>
          <w:szCs w:val="24"/>
          <w:lang w:eastAsia="ru-RU"/>
        </w:rPr>
        <w:t>- речевая</w:t>
      </w:r>
      <w:r w:rsidRPr="002D0C67">
        <w:rPr>
          <w:rFonts w:ascii="Times New Roman" w:eastAsia="Times New Roman" w:hAnsi="Times New Roman"/>
          <w:sz w:val="24"/>
          <w:szCs w:val="24"/>
          <w:lang w:eastAsia="ru-RU"/>
        </w:rPr>
        <w:t xml:space="preserve"> </w:t>
      </w:r>
      <w:r w:rsidRPr="002D0C67">
        <w:rPr>
          <w:rFonts w:ascii="Times New Roman" w:eastAsia="Times New Roman" w:hAnsi="Times New Roman"/>
          <w:i/>
          <w:sz w:val="24"/>
          <w:szCs w:val="24"/>
          <w:lang w:eastAsia="ru-RU"/>
        </w:rPr>
        <w:t xml:space="preserve">компетенция </w:t>
      </w:r>
      <w:r w:rsidRPr="002D0C67">
        <w:rPr>
          <w:rFonts w:ascii="Times New Roman" w:eastAsia="Times New Roman" w:hAnsi="Times New Roman"/>
          <w:sz w:val="24"/>
          <w:szCs w:val="24"/>
          <w:lang w:eastAsia="ru-RU"/>
        </w:rPr>
        <w:t>– развитие коммуникативных умений в 4х основных видах речевой деятельности (говорение, чтение, аудирование, письмо)</w:t>
      </w:r>
    </w:p>
    <w:p w:rsidR="005E7CBC" w:rsidRPr="002D0C67" w:rsidRDefault="005E7CBC" w:rsidP="005E7CBC">
      <w:pPr>
        <w:widowControl w:val="0"/>
        <w:autoSpaceDE w:val="0"/>
        <w:autoSpaceDN w:val="0"/>
        <w:adjustRightInd w:val="0"/>
        <w:spacing w:after="0"/>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 xml:space="preserve">- </w:t>
      </w:r>
      <w:r w:rsidRPr="002D0C67">
        <w:rPr>
          <w:rFonts w:ascii="Times New Roman" w:eastAsia="Times New Roman" w:hAnsi="Times New Roman"/>
          <w:i/>
          <w:sz w:val="24"/>
          <w:szCs w:val="24"/>
          <w:lang w:eastAsia="ru-RU"/>
        </w:rPr>
        <w:t>языковая компетенция</w:t>
      </w:r>
      <w:r w:rsidRPr="002D0C67">
        <w:rPr>
          <w:rFonts w:ascii="Times New Roman" w:eastAsia="Times New Roman" w:hAnsi="Times New Roman"/>
          <w:sz w:val="24"/>
          <w:szCs w:val="24"/>
          <w:lang w:eastAsia="ru-RU"/>
        </w:rPr>
        <w:t xml:space="preserve"> – овладение новыми языковыми средствами</w:t>
      </w:r>
    </w:p>
    <w:p w:rsidR="005E7CBC" w:rsidRPr="002D0C67" w:rsidRDefault="005E7CBC" w:rsidP="005E7CBC">
      <w:pPr>
        <w:widowControl w:val="0"/>
        <w:autoSpaceDE w:val="0"/>
        <w:autoSpaceDN w:val="0"/>
        <w:adjustRightInd w:val="0"/>
        <w:spacing w:after="0"/>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 xml:space="preserve">- </w:t>
      </w:r>
      <w:r w:rsidRPr="002D0C67">
        <w:rPr>
          <w:rFonts w:ascii="Times New Roman" w:eastAsia="Times New Roman" w:hAnsi="Times New Roman"/>
          <w:i/>
          <w:sz w:val="24"/>
          <w:szCs w:val="24"/>
          <w:lang w:eastAsia="ru-RU"/>
        </w:rPr>
        <w:t>социокультурная компетенция</w:t>
      </w:r>
      <w:r w:rsidRPr="002D0C67">
        <w:rPr>
          <w:rFonts w:ascii="Times New Roman" w:eastAsia="Times New Roman" w:hAnsi="Times New Roman"/>
          <w:sz w:val="24"/>
          <w:szCs w:val="24"/>
          <w:lang w:eastAsia="ru-RU"/>
        </w:rPr>
        <w:t xml:space="preserve"> – приобщение учащихся к культуре и традициям стран изучаемого языка</w:t>
      </w:r>
    </w:p>
    <w:p w:rsidR="005E7CBC" w:rsidRPr="002D0C67" w:rsidRDefault="005E7CBC" w:rsidP="005E7CBC">
      <w:pPr>
        <w:widowControl w:val="0"/>
        <w:autoSpaceDE w:val="0"/>
        <w:autoSpaceDN w:val="0"/>
        <w:adjustRightInd w:val="0"/>
        <w:spacing w:after="0"/>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 xml:space="preserve">- </w:t>
      </w:r>
      <w:r w:rsidRPr="002D0C67">
        <w:rPr>
          <w:rFonts w:ascii="Times New Roman" w:eastAsia="Times New Roman" w:hAnsi="Times New Roman"/>
          <w:i/>
          <w:sz w:val="24"/>
          <w:szCs w:val="24"/>
          <w:lang w:eastAsia="ru-RU"/>
        </w:rPr>
        <w:t>компенсаторная компетенция</w:t>
      </w:r>
      <w:r w:rsidRPr="002D0C67">
        <w:rPr>
          <w:rFonts w:ascii="Times New Roman" w:eastAsia="Times New Roman" w:hAnsi="Times New Roman"/>
          <w:sz w:val="24"/>
          <w:szCs w:val="24"/>
          <w:lang w:eastAsia="ru-RU"/>
        </w:rPr>
        <w:t xml:space="preserve"> – развитие умения выходить из положения в условиях дефицита языковых средств</w:t>
      </w:r>
    </w:p>
    <w:p w:rsidR="005E7CBC" w:rsidRPr="002D0C67" w:rsidRDefault="005E7CBC" w:rsidP="005E7CBC">
      <w:pPr>
        <w:widowControl w:val="0"/>
        <w:autoSpaceDE w:val="0"/>
        <w:autoSpaceDN w:val="0"/>
        <w:adjustRightInd w:val="0"/>
        <w:spacing w:after="0"/>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 учебно-познавательная компетенция – дальнейшее развитие общих и специальных учебных умений</w:t>
      </w:r>
    </w:p>
    <w:p w:rsidR="005E7CBC" w:rsidRPr="002D0C67" w:rsidRDefault="005E7CBC" w:rsidP="00775EFF">
      <w:pPr>
        <w:widowControl w:val="0"/>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2D0C67">
        <w:rPr>
          <w:rFonts w:ascii="Times New Roman" w:eastAsia="Times New Roman" w:hAnsi="Times New Roman"/>
          <w:bCs/>
          <w:sz w:val="24"/>
          <w:szCs w:val="24"/>
          <w:lang w:eastAsia="ru-RU"/>
        </w:rPr>
        <w:t xml:space="preserve">Развитие и воспитание у школьников понимания важности </w:t>
      </w:r>
      <w:r w:rsidRPr="002D0C67">
        <w:rPr>
          <w:rFonts w:ascii="Times New Roman" w:eastAsia="Times New Roman" w:hAnsi="Times New Roman"/>
          <w:sz w:val="24"/>
          <w:szCs w:val="24"/>
          <w:lang w:eastAsia="ru-RU"/>
        </w:rPr>
        <w:t xml:space="preserve">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другой культуры. </w:t>
      </w:r>
    </w:p>
    <w:p w:rsidR="005E7CBC" w:rsidRPr="002D0C67" w:rsidRDefault="005E7CBC" w:rsidP="00775EFF">
      <w:pPr>
        <w:widowControl w:val="0"/>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2D0C67">
        <w:rPr>
          <w:rFonts w:ascii="Times New Roman" w:eastAsia="Times New Roman" w:hAnsi="Times New Roman"/>
          <w:bCs/>
          <w:sz w:val="24"/>
          <w:szCs w:val="24"/>
          <w:lang w:eastAsia="ru-RU"/>
        </w:rPr>
        <w:t>Формирование уважения к личности</w:t>
      </w:r>
      <w:r w:rsidRPr="002D0C67">
        <w:rPr>
          <w:rFonts w:ascii="Times New Roman" w:eastAsia="Times New Roman" w:hAnsi="Times New Roman"/>
          <w:sz w:val="24"/>
          <w:szCs w:val="24"/>
          <w:lang w:eastAsia="ru-RU"/>
        </w:rPr>
        <w:t>, ценностям семьи,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литературы разных жанров, доступными для подростков с учётом достигнутого ими уровня иноязычной подготовки.</w:t>
      </w:r>
    </w:p>
    <w:p w:rsidR="005E7CBC" w:rsidRDefault="005E7CBC" w:rsidP="00775EFF">
      <w:pPr>
        <w:widowControl w:val="0"/>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2D0C67">
        <w:rPr>
          <w:rFonts w:ascii="Times New Roman" w:eastAsia="Times New Roman" w:hAnsi="Times New Roman"/>
          <w:bCs/>
          <w:sz w:val="24"/>
          <w:szCs w:val="24"/>
          <w:lang w:eastAsia="ru-RU"/>
        </w:rPr>
        <w:t xml:space="preserve">Создание основы </w:t>
      </w:r>
      <w:r w:rsidRPr="002D0C67">
        <w:rPr>
          <w:rFonts w:ascii="Times New Roman" w:eastAsia="Times New Roman" w:hAnsi="Times New Roman"/>
          <w:sz w:val="24"/>
          <w:szCs w:val="24"/>
          <w:lang w:eastAsia="ru-RU"/>
        </w:rPr>
        <w:t>для формирования интереса к совершенствованию достигнутого уровня владения изучаемым английским языком, к изучению второго/третьего иностранного языка, к использованию иностранного языка как средства, позволяющего расширять свои знания в других предметных областях.</w:t>
      </w:r>
    </w:p>
    <w:p w:rsidR="00347BA4" w:rsidRPr="002D0C67" w:rsidRDefault="00347BA4" w:rsidP="00347BA4">
      <w:pPr>
        <w:widowControl w:val="0"/>
        <w:autoSpaceDE w:val="0"/>
        <w:autoSpaceDN w:val="0"/>
        <w:adjustRightInd w:val="0"/>
        <w:spacing w:after="0" w:line="240" w:lineRule="auto"/>
        <w:ind w:left="1287"/>
        <w:jc w:val="both"/>
        <w:rPr>
          <w:rFonts w:ascii="Times New Roman" w:eastAsia="Times New Roman" w:hAnsi="Times New Roman"/>
          <w:sz w:val="24"/>
          <w:szCs w:val="24"/>
          <w:lang w:eastAsia="ru-RU"/>
        </w:rPr>
      </w:pPr>
    </w:p>
    <w:p w:rsidR="005E7CBC" w:rsidRPr="002D0C67" w:rsidRDefault="005E7CBC" w:rsidP="005E7CBC">
      <w:pPr>
        <w:widowControl w:val="0"/>
        <w:autoSpaceDE w:val="0"/>
        <w:autoSpaceDN w:val="0"/>
        <w:adjustRightInd w:val="0"/>
        <w:spacing w:after="0"/>
        <w:jc w:val="both"/>
        <w:rPr>
          <w:rFonts w:ascii="Times New Roman" w:eastAsia="Times New Roman" w:hAnsi="Times New Roman"/>
          <w:b/>
          <w:sz w:val="24"/>
          <w:szCs w:val="24"/>
          <w:lang w:eastAsia="ru-RU"/>
        </w:rPr>
      </w:pPr>
      <w:r w:rsidRPr="002D0C67">
        <w:rPr>
          <w:rFonts w:ascii="Times New Roman" w:eastAsia="Times New Roman" w:hAnsi="Times New Roman"/>
          <w:sz w:val="24"/>
          <w:szCs w:val="24"/>
          <w:lang w:eastAsia="ru-RU"/>
        </w:rPr>
        <w:t xml:space="preserve">  </w:t>
      </w:r>
      <w:r w:rsidRPr="002D0C67">
        <w:rPr>
          <w:rFonts w:ascii="Times New Roman" w:eastAsia="Times New Roman" w:hAnsi="Times New Roman"/>
          <w:b/>
          <w:sz w:val="24"/>
          <w:szCs w:val="24"/>
          <w:lang w:eastAsia="ru-RU"/>
        </w:rPr>
        <w:t>ЗАДАЧИ ОБУЧЕНИЯ:</w:t>
      </w:r>
    </w:p>
    <w:p w:rsidR="005E7CBC" w:rsidRPr="002D0C67" w:rsidRDefault="005E7CBC" w:rsidP="00775EFF">
      <w:pPr>
        <w:widowControl w:val="0"/>
        <w:numPr>
          <w:ilvl w:val="0"/>
          <w:numId w:val="3"/>
        </w:numPr>
        <w:autoSpaceDE w:val="0"/>
        <w:autoSpaceDN w:val="0"/>
        <w:adjustRightInd w:val="0"/>
        <w:spacing w:after="0" w:line="240" w:lineRule="auto"/>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Формирование и развитие коммуникативных умений в основных видах речевой деятельности.</w:t>
      </w:r>
    </w:p>
    <w:p w:rsidR="005E7CBC" w:rsidRPr="002D0C67" w:rsidRDefault="005E7CBC" w:rsidP="00775EFF">
      <w:pPr>
        <w:widowControl w:val="0"/>
        <w:numPr>
          <w:ilvl w:val="0"/>
          <w:numId w:val="3"/>
        </w:numPr>
        <w:autoSpaceDE w:val="0"/>
        <w:autoSpaceDN w:val="0"/>
        <w:adjustRightInd w:val="0"/>
        <w:spacing w:after="0" w:line="240" w:lineRule="auto"/>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 xml:space="preserve">Формирование и развитие языковых (фонетических, лексических и грамматических) навыков. </w:t>
      </w:r>
    </w:p>
    <w:p w:rsidR="005E7CBC" w:rsidRPr="002D0C67" w:rsidRDefault="005E7CBC" w:rsidP="00775EFF">
      <w:pPr>
        <w:widowControl w:val="0"/>
        <w:numPr>
          <w:ilvl w:val="0"/>
          <w:numId w:val="3"/>
        </w:numPr>
        <w:autoSpaceDE w:val="0"/>
        <w:autoSpaceDN w:val="0"/>
        <w:adjustRightInd w:val="0"/>
        <w:spacing w:after="0" w:line="240" w:lineRule="auto"/>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Формирование и развитие социокультурных умений учащихся.</w:t>
      </w:r>
    </w:p>
    <w:p w:rsidR="005E7CBC" w:rsidRPr="002D0C67" w:rsidRDefault="005E7CBC" w:rsidP="00775EFF">
      <w:pPr>
        <w:widowControl w:val="0"/>
        <w:numPr>
          <w:ilvl w:val="0"/>
          <w:numId w:val="3"/>
        </w:numPr>
        <w:autoSpaceDE w:val="0"/>
        <w:autoSpaceDN w:val="0"/>
        <w:adjustRightInd w:val="0"/>
        <w:spacing w:after="0" w:line="240" w:lineRule="auto"/>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Формирование умений выходить из положения в условиях дефицита языковых средств при получении и передаче информации.</w:t>
      </w:r>
    </w:p>
    <w:p w:rsidR="005E7CBC" w:rsidRPr="002D0C67" w:rsidRDefault="005E7CBC" w:rsidP="00775EFF">
      <w:pPr>
        <w:widowControl w:val="0"/>
        <w:numPr>
          <w:ilvl w:val="0"/>
          <w:numId w:val="3"/>
        </w:numPr>
        <w:autoSpaceDE w:val="0"/>
        <w:autoSpaceDN w:val="0"/>
        <w:adjustRightInd w:val="0"/>
        <w:spacing w:after="0" w:line="240" w:lineRule="auto"/>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Дальнейшее развитие общих и специальных учебных умений; ознакомление учащихся с доступными способами и приемами самостоятельного изучения языков и культур, в том числе с использованием информационных технологий.</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sz w:val="24"/>
          <w:szCs w:val="24"/>
          <w:lang w:eastAsia="ru-RU"/>
        </w:rPr>
      </w:pPr>
    </w:p>
    <w:p w:rsidR="005E7CBC" w:rsidRPr="002D0C67" w:rsidRDefault="005E7CBC" w:rsidP="00F4269E">
      <w:pPr>
        <w:widowControl w:val="0"/>
        <w:autoSpaceDE w:val="0"/>
        <w:autoSpaceDN w:val="0"/>
        <w:adjustRightInd w:val="0"/>
        <w:spacing w:after="0"/>
        <w:jc w:val="center"/>
        <w:rPr>
          <w:rFonts w:ascii="Times New Roman" w:eastAsia="Times New Roman" w:hAnsi="Times New Roman"/>
          <w:b/>
          <w:bCs/>
          <w:sz w:val="24"/>
          <w:szCs w:val="24"/>
          <w:lang w:eastAsia="ru-RU"/>
        </w:rPr>
      </w:pPr>
      <w:r w:rsidRPr="002D0C67">
        <w:rPr>
          <w:rFonts w:ascii="Times New Roman" w:eastAsia="Times New Roman" w:hAnsi="Times New Roman"/>
          <w:b/>
          <w:bCs/>
          <w:sz w:val="24"/>
          <w:szCs w:val="24"/>
          <w:lang w:eastAsia="ru-RU"/>
        </w:rPr>
        <w:t>ЛИЧНОСТНЫЕ, МЕТАПРЕДМЕТНЫЕ И ПРЕДМЕТНЫЕ РЕЗУЛЬТАТЫ</w:t>
      </w:r>
    </w:p>
    <w:p w:rsidR="005E7CBC" w:rsidRPr="002D0C67" w:rsidRDefault="005E7CBC" w:rsidP="00F4269E">
      <w:pPr>
        <w:widowControl w:val="0"/>
        <w:autoSpaceDE w:val="0"/>
        <w:autoSpaceDN w:val="0"/>
        <w:adjustRightInd w:val="0"/>
        <w:spacing w:after="0"/>
        <w:ind w:firstLine="708"/>
        <w:jc w:val="both"/>
        <w:rPr>
          <w:rFonts w:ascii="Times New Roman" w:eastAsia="Times New Roman" w:hAnsi="Times New Roman"/>
          <w:sz w:val="24"/>
          <w:szCs w:val="24"/>
          <w:lang w:eastAsia="ru-RU"/>
        </w:rPr>
      </w:pPr>
      <w:r w:rsidRPr="002D0C67">
        <w:rPr>
          <w:rFonts w:ascii="Times New Roman" w:eastAsia="Times New Roman" w:hAnsi="Times New Roman"/>
          <w:sz w:val="24"/>
          <w:szCs w:val="24"/>
          <w:lang w:eastAsia="ru-RU"/>
        </w:rPr>
        <w:t xml:space="preserve">Данная программа обеспечивает формирование личностных, метапредметных и предметных результатов. </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ЛИЧНОСТНЫЕ РЕЗУЛЬТАТЫ:</w:t>
      </w:r>
    </w:p>
    <w:p w:rsidR="005E7CBC" w:rsidRPr="002D0C67" w:rsidRDefault="005E7CBC" w:rsidP="00775EFF">
      <w:pPr>
        <w:widowControl w:val="0"/>
        <w:numPr>
          <w:ilvl w:val="0"/>
          <w:numId w:val="4"/>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традиционных ценностей многонационального российского общества; воспитание чувства долга перед Родиной;</w:t>
      </w:r>
    </w:p>
    <w:p w:rsidR="005E7CBC" w:rsidRPr="002D0C67" w:rsidRDefault="005E7CBC" w:rsidP="00775EFF">
      <w:pPr>
        <w:widowControl w:val="0"/>
        <w:numPr>
          <w:ilvl w:val="0"/>
          <w:numId w:val="4"/>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w:t>
      </w:r>
      <w:r w:rsidRPr="002D0C67">
        <w:rPr>
          <w:rFonts w:ascii="Times New Roman" w:eastAsia="Times New Roman" w:hAnsi="Times New Roman"/>
          <w:bCs/>
          <w:sz w:val="24"/>
          <w:szCs w:val="24"/>
          <w:lang w:eastAsia="ru-RU"/>
        </w:rPr>
        <w:lastRenderedPageBreak/>
        <w:t xml:space="preserve">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 </w:t>
      </w:r>
    </w:p>
    <w:p w:rsidR="005E7CBC" w:rsidRPr="002D0C67" w:rsidRDefault="005E7CBC" w:rsidP="00775EFF">
      <w:pPr>
        <w:widowControl w:val="0"/>
        <w:numPr>
          <w:ilvl w:val="0"/>
          <w:numId w:val="4"/>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5E7CBC" w:rsidRPr="002D0C67" w:rsidRDefault="005E7CBC" w:rsidP="00775EFF">
      <w:pPr>
        <w:widowControl w:val="0"/>
        <w:numPr>
          <w:ilvl w:val="0"/>
          <w:numId w:val="4"/>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5E7CBC" w:rsidRPr="002D0C67" w:rsidRDefault="005E7CBC" w:rsidP="00775EFF">
      <w:pPr>
        <w:widowControl w:val="0"/>
        <w:numPr>
          <w:ilvl w:val="0"/>
          <w:numId w:val="4"/>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формирование основ социально-критического мышления; участие в школьном самоуправлении и в общественной жизни в пределах возрастных компетенций с учётом региональных, этнокультурных, социальных и экономических особенностей; </w:t>
      </w:r>
    </w:p>
    <w:p w:rsidR="005E7CBC" w:rsidRPr="002D0C67" w:rsidRDefault="005E7CBC" w:rsidP="00775EFF">
      <w:pPr>
        <w:widowControl w:val="0"/>
        <w:numPr>
          <w:ilvl w:val="0"/>
          <w:numId w:val="4"/>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5E7CBC" w:rsidRPr="002D0C67" w:rsidRDefault="005E7CBC" w:rsidP="00775EFF">
      <w:pPr>
        <w:widowControl w:val="0"/>
        <w:numPr>
          <w:ilvl w:val="0"/>
          <w:numId w:val="4"/>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5E7CBC" w:rsidRPr="002D0C67" w:rsidRDefault="005E7CBC" w:rsidP="00775EFF">
      <w:pPr>
        <w:widowControl w:val="0"/>
        <w:numPr>
          <w:ilvl w:val="0"/>
          <w:numId w:val="4"/>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5E7CBC" w:rsidRPr="002D0C67" w:rsidRDefault="005E7CBC" w:rsidP="00775EFF">
      <w:pPr>
        <w:widowControl w:val="0"/>
        <w:numPr>
          <w:ilvl w:val="0"/>
          <w:numId w:val="4"/>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w:t>
      </w:r>
    </w:p>
    <w:p w:rsidR="005E7CBC" w:rsidRPr="002D0C67" w:rsidRDefault="005E7CBC" w:rsidP="00775EFF">
      <w:pPr>
        <w:widowControl w:val="0"/>
        <w:numPr>
          <w:ilvl w:val="0"/>
          <w:numId w:val="4"/>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осознание важности семьи в жизни человека и общества; принятие ценности семейной жизни; уважительное и заботливое отношение к членам своей семьи;</w:t>
      </w:r>
    </w:p>
    <w:p w:rsidR="005E7CBC" w:rsidRPr="002D0C67" w:rsidRDefault="005E7CBC" w:rsidP="00775EFF">
      <w:pPr>
        <w:widowControl w:val="0"/>
        <w:numPr>
          <w:ilvl w:val="0"/>
          <w:numId w:val="4"/>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5E7CBC" w:rsidRPr="002D0C67" w:rsidRDefault="005E7CBC" w:rsidP="00775EFF">
      <w:pPr>
        <w:widowControl w:val="0"/>
        <w:numPr>
          <w:ilvl w:val="0"/>
          <w:numId w:val="4"/>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формирование мотивации изучения иностранных языков и стремления к самосовершенствованию в образовательной области «Иностранный язык»;</w:t>
      </w:r>
    </w:p>
    <w:p w:rsidR="005E7CBC" w:rsidRPr="002D0C67" w:rsidRDefault="005E7CBC" w:rsidP="00775EFF">
      <w:pPr>
        <w:widowControl w:val="0"/>
        <w:numPr>
          <w:ilvl w:val="0"/>
          <w:numId w:val="4"/>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осознание возможностей самореализации средствами иностранного языка;</w:t>
      </w:r>
    </w:p>
    <w:p w:rsidR="005E7CBC" w:rsidRPr="002D0C67" w:rsidRDefault="005E7CBC" w:rsidP="00775EFF">
      <w:pPr>
        <w:widowControl w:val="0"/>
        <w:numPr>
          <w:ilvl w:val="0"/>
          <w:numId w:val="4"/>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стремление к совершенствованию речевой культуры в целом;</w:t>
      </w:r>
    </w:p>
    <w:p w:rsidR="005E7CBC" w:rsidRPr="002D0C67" w:rsidRDefault="005E7CBC" w:rsidP="00775EFF">
      <w:pPr>
        <w:widowControl w:val="0"/>
        <w:numPr>
          <w:ilvl w:val="0"/>
          <w:numId w:val="4"/>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формирование коммуникативной компетенции в межкультурной и межэтнической коммуникации;</w:t>
      </w:r>
    </w:p>
    <w:p w:rsidR="005E7CBC" w:rsidRPr="002D0C67" w:rsidRDefault="005E7CBC" w:rsidP="00775EFF">
      <w:pPr>
        <w:widowControl w:val="0"/>
        <w:numPr>
          <w:ilvl w:val="0"/>
          <w:numId w:val="4"/>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развитие таких качеств, как воля, целеустремлённость, креативность, инициативность, эмпатия, трудолюбие, дисциплинированность;</w:t>
      </w:r>
    </w:p>
    <w:p w:rsidR="005E7CBC" w:rsidRPr="002D0C67" w:rsidRDefault="005E7CBC" w:rsidP="00775EFF">
      <w:pPr>
        <w:widowControl w:val="0"/>
        <w:numPr>
          <w:ilvl w:val="0"/>
          <w:numId w:val="4"/>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формирование общекультурной и этнической идентичности как составляющих гражданской идентичности личности;</w:t>
      </w:r>
    </w:p>
    <w:p w:rsidR="005E7CBC" w:rsidRPr="002D0C67" w:rsidRDefault="005E7CBC" w:rsidP="00775EFF">
      <w:pPr>
        <w:widowControl w:val="0"/>
        <w:numPr>
          <w:ilvl w:val="0"/>
          <w:numId w:val="4"/>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5E7CBC" w:rsidRPr="002D0C67" w:rsidRDefault="005E7CBC" w:rsidP="00775EFF">
      <w:pPr>
        <w:widowControl w:val="0"/>
        <w:numPr>
          <w:ilvl w:val="0"/>
          <w:numId w:val="4"/>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готовность отстаивать национальные и общечеловеческие (гуманистические, демократические) ценности, свою гражданскую позицию;</w:t>
      </w:r>
    </w:p>
    <w:p w:rsidR="005E7CBC" w:rsidRPr="002D0C67" w:rsidRDefault="005E7CBC" w:rsidP="00775EFF">
      <w:pPr>
        <w:widowControl w:val="0"/>
        <w:numPr>
          <w:ilvl w:val="0"/>
          <w:numId w:val="4"/>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sz w:val="24"/>
          <w:szCs w:val="24"/>
          <w:lang w:eastAsia="ru-RU"/>
        </w:rPr>
      </w:pP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МЕТАПРЕДМЕТНЫЕ РЕЗУЛЬТАТЫ:</w:t>
      </w:r>
    </w:p>
    <w:p w:rsidR="005E7CBC" w:rsidRPr="002D0C67" w:rsidRDefault="005E7CBC" w:rsidP="00775EFF">
      <w:pPr>
        <w:widowControl w:val="0"/>
        <w:numPr>
          <w:ilvl w:val="0"/>
          <w:numId w:val="5"/>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lastRenderedPageBreak/>
        <w:t xml:space="preserve">целеполагание в учебной деятельности: умение самостоятельно ставить новые учебные и познавательные задачи на основе развития познавательных мотивов и интересов; </w:t>
      </w:r>
    </w:p>
    <w:p w:rsidR="005E7CBC" w:rsidRPr="002D0C67" w:rsidRDefault="005E7CBC" w:rsidP="00775EFF">
      <w:pPr>
        <w:widowControl w:val="0"/>
        <w:numPr>
          <w:ilvl w:val="0"/>
          <w:numId w:val="5"/>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5E7CBC" w:rsidRPr="002D0C67" w:rsidRDefault="005E7CBC" w:rsidP="00775EFF">
      <w:pPr>
        <w:widowControl w:val="0"/>
        <w:numPr>
          <w:ilvl w:val="0"/>
          <w:numId w:val="5"/>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умение осуществлять контроль по результату и по способу действия на уровне произвольного внимания и вносить необходимые коррективы;</w:t>
      </w:r>
    </w:p>
    <w:p w:rsidR="005E7CBC" w:rsidRPr="002D0C67" w:rsidRDefault="005E7CBC" w:rsidP="00775EFF">
      <w:pPr>
        <w:widowControl w:val="0"/>
        <w:numPr>
          <w:ilvl w:val="0"/>
          <w:numId w:val="5"/>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5E7CBC" w:rsidRPr="002D0C67" w:rsidRDefault="005E7CBC" w:rsidP="00775EFF">
      <w:pPr>
        <w:widowControl w:val="0"/>
        <w:numPr>
          <w:ilvl w:val="0"/>
          <w:numId w:val="5"/>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 xml:space="preserve">владение основами волевой саморегуляции в учебной и познавательной деятельности; готовность и способность противостоять трудностям и помехам; </w:t>
      </w:r>
    </w:p>
    <w:p w:rsidR="005E7CBC" w:rsidRPr="002D0C67" w:rsidRDefault="005E7CBC" w:rsidP="00775EFF">
      <w:pPr>
        <w:widowControl w:val="0"/>
        <w:numPr>
          <w:ilvl w:val="0"/>
          <w:numId w:val="5"/>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 xml:space="preserve">осознанное владение логическими действиями определения понятий, обобщения, установления аналогий, сериации и классификации на основе самостоятельного выбора оснований и критериев, установления родовидовых связей; </w:t>
      </w:r>
    </w:p>
    <w:p w:rsidR="005E7CBC" w:rsidRPr="002D0C67" w:rsidRDefault="005E7CBC" w:rsidP="00775EFF">
      <w:pPr>
        <w:widowControl w:val="0"/>
        <w:numPr>
          <w:ilvl w:val="0"/>
          <w:numId w:val="5"/>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5E7CBC" w:rsidRPr="002D0C67" w:rsidRDefault="005E7CBC" w:rsidP="00775EFF">
      <w:pPr>
        <w:widowControl w:val="0"/>
        <w:numPr>
          <w:ilvl w:val="0"/>
          <w:numId w:val="5"/>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умение создавать, применять и преобразовывать знаково-символические средства, модели и схемы для решения учебных и познавательных задач;</w:t>
      </w:r>
    </w:p>
    <w:p w:rsidR="005E7CBC" w:rsidRPr="002D0C67" w:rsidRDefault="005E7CBC" w:rsidP="00775EFF">
      <w:pPr>
        <w:widowControl w:val="0"/>
        <w:numPr>
          <w:ilvl w:val="0"/>
          <w:numId w:val="5"/>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 xml:space="preserve">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использовать способ взаимодействия учащихся и общие методы работы; умение работать индивидуально и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 </w:t>
      </w:r>
    </w:p>
    <w:p w:rsidR="005E7CBC" w:rsidRPr="002D0C67" w:rsidRDefault="005E7CBC" w:rsidP="00775EFF">
      <w:pPr>
        <w:widowControl w:val="0"/>
        <w:numPr>
          <w:ilvl w:val="0"/>
          <w:numId w:val="5"/>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 xml:space="preserve">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5E7CBC" w:rsidRPr="002D0C67" w:rsidRDefault="005E7CBC" w:rsidP="00775EFF">
      <w:pPr>
        <w:widowControl w:val="0"/>
        <w:numPr>
          <w:ilvl w:val="0"/>
          <w:numId w:val="5"/>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формирование и развитие компетентности в области использования информационно-коммуникационных технологий (ИКТ-компетенции);</w:t>
      </w:r>
    </w:p>
    <w:p w:rsidR="005E7CBC" w:rsidRPr="002D0C67" w:rsidRDefault="005E7CBC" w:rsidP="00775EFF">
      <w:pPr>
        <w:widowControl w:val="0"/>
        <w:numPr>
          <w:ilvl w:val="0"/>
          <w:numId w:val="5"/>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развитие умения планировать своё речевое и неречевое поведение;</w:t>
      </w:r>
    </w:p>
    <w:p w:rsidR="005E7CBC" w:rsidRPr="002D0C67" w:rsidRDefault="005E7CBC" w:rsidP="00775EFF">
      <w:pPr>
        <w:widowControl w:val="0"/>
        <w:numPr>
          <w:ilvl w:val="0"/>
          <w:numId w:val="5"/>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развитие коммуникативной компетенции, включая умение взаимодействовать с окружающими, выполняя разные социальные роли;</w:t>
      </w:r>
    </w:p>
    <w:p w:rsidR="005E7CBC" w:rsidRPr="002D0C67" w:rsidRDefault="005E7CBC" w:rsidP="00775EFF">
      <w:pPr>
        <w:widowControl w:val="0"/>
        <w:numPr>
          <w:ilvl w:val="0"/>
          <w:numId w:val="5"/>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5E7CBC" w:rsidRPr="002D0C67" w:rsidRDefault="005E7CBC" w:rsidP="00775EFF">
      <w:pPr>
        <w:widowControl w:val="0"/>
        <w:numPr>
          <w:ilvl w:val="0"/>
          <w:numId w:val="5"/>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5E7CBC" w:rsidRPr="002D0C67" w:rsidRDefault="005E7CBC" w:rsidP="00775EFF">
      <w:pPr>
        <w:widowControl w:val="0"/>
        <w:numPr>
          <w:ilvl w:val="0"/>
          <w:numId w:val="5"/>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sz w:val="24"/>
          <w:szCs w:val="24"/>
          <w:lang w:eastAsia="ru-RU"/>
        </w:rPr>
      </w:pP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 xml:space="preserve">ПРЕДМЕТНЫЕ РЕЗУЛЬТАТЫ: </w:t>
      </w:r>
    </w:p>
    <w:p w:rsidR="005E7CBC" w:rsidRPr="002D0C67" w:rsidRDefault="00347BA4" w:rsidP="005E7CBC">
      <w:pPr>
        <w:widowControl w:val="0"/>
        <w:autoSpaceDE w:val="0"/>
        <w:autoSpaceDN w:val="0"/>
        <w:adjustRightInd w:val="0"/>
        <w:spacing w:after="0"/>
        <w:jc w:val="both"/>
        <w:rPr>
          <w:rFonts w:ascii="Times New Roman" w:eastAsia="Times New Roman" w:hAnsi="Times New Roman"/>
          <w:bCs/>
          <w:sz w:val="24"/>
          <w:szCs w:val="24"/>
          <w:lang w:eastAsia="ru-RU"/>
        </w:rPr>
      </w:pPr>
      <w:r>
        <w:rPr>
          <w:rFonts w:ascii="Times New Roman" w:eastAsia="Times New Roman" w:hAnsi="Times New Roman"/>
          <w:bCs/>
          <w:sz w:val="24"/>
          <w:szCs w:val="24"/>
          <w:u w:val="single"/>
          <w:lang w:eastAsia="ru-RU"/>
        </w:rPr>
        <w:t>1</w:t>
      </w:r>
      <w:r w:rsidR="005E7CBC" w:rsidRPr="002D0C67">
        <w:rPr>
          <w:rFonts w:ascii="Times New Roman" w:eastAsia="Times New Roman" w:hAnsi="Times New Roman"/>
          <w:bCs/>
          <w:sz w:val="24"/>
          <w:szCs w:val="24"/>
          <w:u w:val="single"/>
          <w:lang w:eastAsia="ru-RU"/>
        </w:rPr>
        <w:t>. В коммуникативной сфере</w:t>
      </w:r>
      <w:r w:rsidR="005E7CBC" w:rsidRPr="002D0C67">
        <w:rPr>
          <w:rFonts w:ascii="Times New Roman" w:eastAsia="Times New Roman" w:hAnsi="Times New Roman"/>
          <w:bCs/>
          <w:sz w:val="24"/>
          <w:szCs w:val="24"/>
          <w:lang w:eastAsia="ru-RU"/>
        </w:rPr>
        <w:t xml:space="preserve"> (т. е. во владении иностранным языком как средством общения).</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i/>
          <w:sz w:val="24"/>
          <w:szCs w:val="24"/>
          <w:lang w:eastAsia="ru-RU"/>
        </w:rPr>
      </w:pPr>
      <w:r w:rsidRPr="002D0C67">
        <w:rPr>
          <w:rFonts w:ascii="Times New Roman" w:eastAsia="Times New Roman" w:hAnsi="Times New Roman"/>
          <w:bCs/>
          <w:i/>
          <w:sz w:val="24"/>
          <w:szCs w:val="24"/>
          <w:lang w:eastAsia="ru-RU"/>
        </w:rPr>
        <w:t>Речевая компетенция:</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sz w:val="24"/>
          <w:szCs w:val="24"/>
          <w:u w:val="single"/>
          <w:lang w:eastAsia="ru-RU"/>
        </w:rPr>
      </w:pPr>
      <w:r w:rsidRPr="002D0C67">
        <w:rPr>
          <w:rFonts w:ascii="Times New Roman" w:eastAsia="Times New Roman" w:hAnsi="Times New Roman"/>
          <w:bCs/>
          <w:sz w:val="24"/>
          <w:szCs w:val="24"/>
          <w:u w:val="single"/>
          <w:lang w:eastAsia="ru-RU"/>
        </w:rPr>
        <w:t>В говорении:</w:t>
      </w:r>
    </w:p>
    <w:p w:rsidR="005E7CBC" w:rsidRPr="002D0C67" w:rsidRDefault="005E7CBC" w:rsidP="00775EFF">
      <w:pPr>
        <w:widowControl w:val="0"/>
        <w:numPr>
          <w:ilvl w:val="0"/>
          <w:numId w:val="6"/>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5E7CBC" w:rsidRPr="002D0C67" w:rsidRDefault="005E7CBC" w:rsidP="00775EFF">
      <w:pPr>
        <w:widowControl w:val="0"/>
        <w:numPr>
          <w:ilvl w:val="0"/>
          <w:numId w:val="6"/>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5E7CBC" w:rsidRPr="002D0C67" w:rsidRDefault="005E7CBC" w:rsidP="00775EFF">
      <w:pPr>
        <w:widowControl w:val="0"/>
        <w:numPr>
          <w:ilvl w:val="0"/>
          <w:numId w:val="6"/>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рассказывать о себе, своей семье, друзьях, своих интересах и планах на будущее;</w:t>
      </w:r>
    </w:p>
    <w:p w:rsidR="005E7CBC" w:rsidRPr="002D0C67" w:rsidRDefault="005E7CBC" w:rsidP="00775EFF">
      <w:pPr>
        <w:widowControl w:val="0"/>
        <w:numPr>
          <w:ilvl w:val="0"/>
          <w:numId w:val="6"/>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сообщать краткие сведения о своём городе/селе, о своей стране и странах изучаемого языка;</w:t>
      </w:r>
    </w:p>
    <w:p w:rsidR="005E7CBC" w:rsidRPr="002D0C67" w:rsidRDefault="005E7CBC" w:rsidP="00775EFF">
      <w:pPr>
        <w:widowControl w:val="0"/>
        <w:numPr>
          <w:ilvl w:val="0"/>
          <w:numId w:val="6"/>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 xml:space="preserve">описывать события/явления, передавать основное содержание, основную мысль прочитанного/услышанного, выражать своё отношение к прочитанному/услышанному, </w:t>
      </w:r>
      <w:r w:rsidRPr="002D0C67">
        <w:rPr>
          <w:rFonts w:ascii="Times New Roman" w:eastAsia="Times New Roman" w:hAnsi="Times New Roman"/>
          <w:bCs/>
          <w:sz w:val="24"/>
          <w:szCs w:val="24"/>
          <w:lang w:eastAsia="ru-RU"/>
        </w:rPr>
        <w:lastRenderedPageBreak/>
        <w:t>давать краткую характеристику персонажей.</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sz w:val="24"/>
          <w:szCs w:val="24"/>
          <w:u w:val="single"/>
          <w:lang w:eastAsia="ru-RU"/>
        </w:rPr>
      </w:pPr>
      <w:r w:rsidRPr="002D0C67">
        <w:rPr>
          <w:rFonts w:ascii="Times New Roman" w:eastAsia="Times New Roman" w:hAnsi="Times New Roman"/>
          <w:bCs/>
          <w:sz w:val="24"/>
          <w:szCs w:val="24"/>
          <w:u w:val="single"/>
          <w:lang w:eastAsia="ru-RU"/>
        </w:rPr>
        <w:t>В аудировании:</w:t>
      </w:r>
    </w:p>
    <w:p w:rsidR="005E7CBC" w:rsidRPr="002D0C67" w:rsidRDefault="005E7CBC" w:rsidP="00775EFF">
      <w:pPr>
        <w:widowControl w:val="0"/>
        <w:numPr>
          <w:ilvl w:val="0"/>
          <w:numId w:val="7"/>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 xml:space="preserve"> воспринимать на слух и полностью понимать речь учителя, одноклассников;</w:t>
      </w:r>
    </w:p>
    <w:p w:rsidR="005E7CBC" w:rsidRPr="002D0C67" w:rsidRDefault="005E7CBC" w:rsidP="00775EFF">
      <w:pPr>
        <w:widowControl w:val="0"/>
        <w:numPr>
          <w:ilvl w:val="0"/>
          <w:numId w:val="7"/>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 xml:space="preserve">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5E7CBC" w:rsidRPr="002D0C67" w:rsidRDefault="005E7CBC" w:rsidP="00775EFF">
      <w:pPr>
        <w:widowControl w:val="0"/>
        <w:numPr>
          <w:ilvl w:val="0"/>
          <w:numId w:val="7"/>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 xml:space="preserve"> 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sz w:val="24"/>
          <w:szCs w:val="24"/>
          <w:u w:val="single"/>
          <w:lang w:eastAsia="ru-RU"/>
        </w:rPr>
      </w:pPr>
      <w:r w:rsidRPr="002D0C67">
        <w:rPr>
          <w:rFonts w:ascii="Times New Roman" w:eastAsia="Times New Roman" w:hAnsi="Times New Roman"/>
          <w:bCs/>
          <w:sz w:val="24"/>
          <w:szCs w:val="24"/>
          <w:u w:val="single"/>
          <w:lang w:eastAsia="ru-RU"/>
        </w:rPr>
        <w:t>В чтении:</w:t>
      </w:r>
    </w:p>
    <w:p w:rsidR="005E7CBC" w:rsidRPr="002D0C67" w:rsidRDefault="005E7CBC" w:rsidP="00775EFF">
      <w:pPr>
        <w:widowControl w:val="0"/>
        <w:numPr>
          <w:ilvl w:val="0"/>
          <w:numId w:val="8"/>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читать аутентичные тексты разных жанров и стилей преимущественно с пониманием основного содержания;</w:t>
      </w:r>
    </w:p>
    <w:p w:rsidR="005E7CBC" w:rsidRPr="002D0C67" w:rsidRDefault="005E7CBC" w:rsidP="00775EFF">
      <w:pPr>
        <w:widowControl w:val="0"/>
        <w:numPr>
          <w:ilvl w:val="0"/>
          <w:numId w:val="8"/>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5E7CBC" w:rsidRPr="002D0C67" w:rsidRDefault="005E7CBC" w:rsidP="00775EFF">
      <w:pPr>
        <w:widowControl w:val="0"/>
        <w:numPr>
          <w:ilvl w:val="0"/>
          <w:numId w:val="8"/>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читать аутентичные тексты с выборочным пониманием значимой/нужной/интересующей информации.</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sz w:val="24"/>
          <w:szCs w:val="24"/>
          <w:u w:val="single"/>
          <w:lang w:eastAsia="ru-RU"/>
        </w:rPr>
      </w:pPr>
      <w:r w:rsidRPr="002D0C67">
        <w:rPr>
          <w:rFonts w:ascii="Times New Roman" w:eastAsia="Times New Roman" w:hAnsi="Times New Roman"/>
          <w:bCs/>
          <w:sz w:val="24"/>
          <w:szCs w:val="24"/>
          <w:u w:val="single"/>
          <w:lang w:eastAsia="ru-RU"/>
        </w:rPr>
        <w:t>В письменной речи:</w:t>
      </w:r>
    </w:p>
    <w:p w:rsidR="005E7CBC" w:rsidRPr="002D0C67" w:rsidRDefault="005E7CBC" w:rsidP="00775EFF">
      <w:pPr>
        <w:widowControl w:val="0"/>
        <w:numPr>
          <w:ilvl w:val="0"/>
          <w:numId w:val="9"/>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заполнять анкеты и формуляры;</w:t>
      </w:r>
    </w:p>
    <w:p w:rsidR="005E7CBC" w:rsidRPr="002D0C67" w:rsidRDefault="005E7CBC" w:rsidP="00775EFF">
      <w:pPr>
        <w:widowControl w:val="0"/>
        <w:numPr>
          <w:ilvl w:val="0"/>
          <w:numId w:val="9"/>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5E7CBC" w:rsidRPr="002D0C67" w:rsidRDefault="005E7CBC" w:rsidP="00775EFF">
      <w:pPr>
        <w:widowControl w:val="0"/>
        <w:numPr>
          <w:ilvl w:val="0"/>
          <w:numId w:val="9"/>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составлять план, тезисы устного или письменного сообщения; кратко излагать результаты проектной деятельности.</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i/>
          <w:sz w:val="24"/>
          <w:szCs w:val="24"/>
          <w:lang w:eastAsia="ru-RU"/>
        </w:rPr>
      </w:pPr>
      <w:r w:rsidRPr="002D0C67">
        <w:rPr>
          <w:rFonts w:ascii="Times New Roman" w:eastAsia="Times New Roman" w:hAnsi="Times New Roman"/>
          <w:bCs/>
          <w:i/>
          <w:sz w:val="24"/>
          <w:szCs w:val="24"/>
          <w:lang w:eastAsia="ru-RU"/>
        </w:rPr>
        <w:t>Языковая компетенция:</w:t>
      </w:r>
    </w:p>
    <w:p w:rsidR="005E7CBC" w:rsidRPr="002D0C67" w:rsidRDefault="005E7CBC" w:rsidP="00775EFF">
      <w:pPr>
        <w:widowControl w:val="0"/>
        <w:numPr>
          <w:ilvl w:val="0"/>
          <w:numId w:val="10"/>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применение правил написания слов, изученных в основной школе;</w:t>
      </w:r>
    </w:p>
    <w:p w:rsidR="005E7CBC" w:rsidRPr="002D0C67" w:rsidRDefault="005E7CBC" w:rsidP="00775EFF">
      <w:pPr>
        <w:widowControl w:val="0"/>
        <w:numPr>
          <w:ilvl w:val="0"/>
          <w:numId w:val="10"/>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адекватное произношение и различение на слух всех звуков иностранного языка; соблюдение правильного ударения в словах и фразах;</w:t>
      </w:r>
    </w:p>
    <w:p w:rsidR="005E7CBC" w:rsidRPr="002D0C67" w:rsidRDefault="005E7CBC" w:rsidP="00775EFF">
      <w:pPr>
        <w:widowControl w:val="0"/>
        <w:numPr>
          <w:ilvl w:val="0"/>
          <w:numId w:val="10"/>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5E7CBC" w:rsidRPr="002D0C67" w:rsidRDefault="005E7CBC" w:rsidP="00775EFF">
      <w:pPr>
        <w:widowControl w:val="0"/>
        <w:numPr>
          <w:ilvl w:val="0"/>
          <w:numId w:val="10"/>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распознавание и употребление в речи основных значений изученных лексических единиц (слов, словосочетаний, реплик-клише речевого этикета);</w:t>
      </w:r>
    </w:p>
    <w:p w:rsidR="005E7CBC" w:rsidRPr="002D0C67" w:rsidRDefault="005E7CBC" w:rsidP="00775EFF">
      <w:pPr>
        <w:widowControl w:val="0"/>
        <w:numPr>
          <w:ilvl w:val="0"/>
          <w:numId w:val="10"/>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знание основных способов словообразования (аффиксации, словосложения, конверсии);</w:t>
      </w:r>
    </w:p>
    <w:p w:rsidR="005E7CBC" w:rsidRPr="002D0C67" w:rsidRDefault="005E7CBC" w:rsidP="00775EFF">
      <w:pPr>
        <w:widowControl w:val="0"/>
        <w:numPr>
          <w:ilvl w:val="0"/>
          <w:numId w:val="10"/>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понимание и использование явлений многозначности слов иностранного языка: синонимии, антонимии и лексической сочетаемости;</w:t>
      </w:r>
    </w:p>
    <w:p w:rsidR="005E7CBC" w:rsidRPr="002D0C67" w:rsidRDefault="005E7CBC" w:rsidP="00775EFF">
      <w:pPr>
        <w:widowControl w:val="0"/>
        <w:numPr>
          <w:ilvl w:val="0"/>
          <w:numId w:val="10"/>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 xml:space="preserve">распознавание и употребление в речи основных морфологических форм и синтаксических конструкций изучаемого языка; </w:t>
      </w:r>
    </w:p>
    <w:p w:rsidR="005E7CBC" w:rsidRPr="002D0C67" w:rsidRDefault="005E7CBC" w:rsidP="00775EFF">
      <w:pPr>
        <w:widowControl w:val="0"/>
        <w:numPr>
          <w:ilvl w:val="0"/>
          <w:numId w:val="10"/>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знание признаков изученных грамматических явлений (</w:t>
      </w:r>
      <w:r w:rsidR="001871C4" w:rsidRPr="002D0C67">
        <w:rPr>
          <w:rFonts w:ascii="Times New Roman" w:eastAsia="Times New Roman" w:hAnsi="Times New Roman"/>
          <w:bCs/>
          <w:sz w:val="24"/>
          <w:szCs w:val="24"/>
          <w:lang w:eastAsia="ru-RU"/>
        </w:rPr>
        <w:t>видовременных</w:t>
      </w:r>
      <w:r w:rsidRPr="002D0C67">
        <w:rPr>
          <w:rFonts w:ascii="Times New Roman" w:eastAsia="Times New Roman" w:hAnsi="Times New Roman"/>
          <w:bCs/>
          <w:sz w:val="24"/>
          <w:szCs w:val="24"/>
          <w:lang w:eastAsia="ru-RU"/>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5E7CBC" w:rsidRPr="002D0C67" w:rsidRDefault="005E7CBC" w:rsidP="00775EFF">
      <w:pPr>
        <w:widowControl w:val="0"/>
        <w:numPr>
          <w:ilvl w:val="0"/>
          <w:numId w:val="10"/>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знание основных различий систем иностранного и русского/родного языков.</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i/>
          <w:sz w:val="24"/>
          <w:szCs w:val="24"/>
          <w:lang w:eastAsia="ru-RU"/>
        </w:rPr>
      </w:pPr>
      <w:r w:rsidRPr="002D0C67">
        <w:rPr>
          <w:rFonts w:ascii="Times New Roman" w:eastAsia="Times New Roman" w:hAnsi="Times New Roman"/>
          <w:bCs/>
          <w:i/>
          <w:sz w:val="24"/>
          <w:szCs w:val="24"/>
          <w:lang w:eastAsia="ru-RU"/>
        </w:rPr>
        <w:t>Социокультурная компетенция:</w:t>
      </w:r>
    </w:p>
    <w:p w:rsidR="005E7CBC" w:rsidRPr="002D0C67" w:rsidRDefault="005E7CBC" w:rsidP="00775EFF">
      <w:pPr>
        <w:widowControl w:val="0"/>
        <w:numPr>
          <w:ilvl w:val="0"/>
          <w:numId w:val="11"/>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5E7CBC" w:rsidRPr="002D0C67" w:rsidRDefault="005E7CBC" w:rsidP="00775EFF">
      <w:pPr>
        <w:widowControl w:val="0"/>
        <w:numPr>
          <w:ilvl w:val="0"/>
          <w:numId w:val="11"/>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5E7CBC" w:rsidRPr="002D0C67" w:rsidRDefault="005E7CBC" w:rsidP="00775EFF">
      <w:pPr>
        <w:widowControl w:val="0"/>
        <w:numPr>
          <w:ilvl w:val="0"/>
          <w:numId w:val="11"/>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rsidR="005E7CBC" w:rsidRPr="002D0C67" w:rsidRDefault="005E7CBC" w:rsidP="00775EFF">
      <w:pPr>
        <w:widowControl w:val="0"/>
        <w:numPr>
          <w:ilvl w:val="0"/>
          <w:numId w:val="11"/>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 xml:space="preserve">знакомство с образцами художественной, публицистической и научно-популярной </w:t>
      </w:r>
      <w:r w:rsidRPr="002D0C67">
        <w:rPr>
          <w:rFonts w:ascii="Times New Roman" w:eastAsia="Times New Roman" w:hAnsi="Times New Roman"/>
          <w:bCs/>
          <w:sz w:val="24"/>
          <w:szCs w:val="24"/>
          <w:lang w:eastAsia="ru-RU"/>
        </w:rPr>
        <w:lastRenderedPageBreak/>
        <w:t>литературы;</w:t>
      </w:r>
    </w:p>
    <w:p w:rsidR="005E7CBC" w:rsidRPr="002D0C67" w:rsidRDefault="005E7CBC" w:rsidP="00775EFF">
      <w:pPr>
        <w:widowControl w:val="0"/>
        <w:numPr>
          <w:ilvl w:val="0"/>
          <w:numId w:val="11"/>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5E7CBC" w:rsidRPr="002D0C67" w:rsidRDefault="005E7CBC" w:rsidP="00775EFF">
      <w:pPr>
        <w:widowControl w:val="0"/>
        <w:numPr>
          <w:ilvl w:val="0"/>
          <w:numId w:val="11"/>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представление о сходстве и различиях в традициях своей страны и стран изучаемого языка;</w:t>
      </w:r>
    </w:p>
    <w:p w:rsidR="005E7CBC" w:rsidRPr="002D0C67" w:rsidRDefault="005E7CBC" w:rsidP="00775EFF">
      <w:pPr>
        <w:widowControl w:val="0"/>
        <w:numPr>
          <w:ilvl w:val="0"/>
          <w:numId w:val="11"/>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понимание роли владения иностранными языками в современном мире.</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sz w:val="24"/>
          <w:szCs w:val="24"/>
          <w:lang w:eastAsia="ru-RU"/>
        </w:rPr>
      </w:pPr>
      <w:r w:rsidRPr="002D0C67">
        <w:rPr>
          <w:rFonts w:ascii="Times New Roman" w:eastAsia="Times New Roman" w:hAnsi="Times New Roman"/>
          <w:bCs/>
          <w:i/>
          <w:sz w:val="24"/>
          <w:szCs w:val="24"/>
          <w:lang w:eastAsia="ru-RU"/>
        </w:rPr>
        <w:t>Компенсаторная компетенция</w:t>
      </w:r>
      <w:r w:rsidRPr="002D0C67">
        <w:rPr>
          <w:rFonts w:ascii="Times New Roman" w:eastAsia="Times New Roman" w:hAnsi="Times New Roman"/>
          <w:bCs/>
          <w:sz w:val="24"/>
          <w:szCs w:val="24"/>
          <w:lang w:eastAsia="ru-RU"/>
        </w:rPr>
        <w:t xml:space="preserve"> –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5E7CBC" w:rsidRPr="002D0C67" w:rsidRDefault="00347BA4" w:rsidP="005E7CBC">
      <w:pPr>
        <w:widowControl w:val="0"/>
        <w:autoSpaceDE w:val="0"/>
        <w:autoSpaceDN w:val="0"/>
        <w:adjustRightInd w:val="0"/>
        <w:spacing w:after="0"/>
        <w:jc w:val="both"/>
        <w:rPr>
          <w:rFonts w:ascii="Times New Roman" w:eastAsia="Times New Roman" w:hAnsi="Times New Roman"/>
          <w:bCs/>
          <w:sz w:val="24"/>
          <w:szCs w:val="24"/>
          <w:u w:val="single"/>
          <w:lang w:eastAsia="ru-RU"/>
        </w:rPr>
      </w:pPr>
      <w:r>
        <w:rPr>
          <w:rFonts w:ascii="Times New Roman" w:eastAsia="Times New Roman" w:hAnsi="Times New Roman"/>
          <w:bCs/>
          <w:sz w:val="24"/>
          <w:szCs w:val="24"/>
          <w:u w:val="single"/>
          <w:lang w:eastAsia="ru-RU"/>
        </w:rPr>
        <w:t>2</w:t>
      </w:r>
      <w:r w:rsidR="005E7CBC" w:rsidRPr="002D0C67">
        <w:rPr>
          <w:rFonts w:ascii="Times New Roman" w:eastAsia="Times New Roman" w:hAnsi="Times New Roman"/>
          <w:bCs/>
          <w:sz w:val="24"/>
          <w:szCs w:val="24"/>
          <w:u w:val="single"/>
          <w:lang w:eastAsia="ru-RU"/>
        </w:rPr>
        <w:t>. В познавательной сфере:</w:t>
      </w:r>
    </w:p>
    <w:p w:rsidR="005E7CBC" w:rsidRPr="002D0C67" w:rsidRDefault="005E7CBC" w:rsidP="00775EFF">
      <w:pPr>
        <w:widowControl w:val="0"/>
        <w:numPr>
          <w:ilvl w:val="0"/>
          <w:numId w:val="12"/>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5E7CBC" w:rsidRPr="002D0C67" w:rsidRDefault="005E7CBC" w:rsidP="00775EFF">
      <w:pPr>
        <w:widowControl w:val="0"/>
        <w:numPr>
          <w:ilvl w:val="0"/>
          <w:numId w:val="12"/>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5E7CBC" w:rsidRPr="002D0C67" w:rsidRDefault="005E7CBC" w:rsidP="00775EFF">
      <w:pPr>
        <w:widowControl w:val="0"/>
        <w:numPr>
          <w:ilvl w:val="0"/>
          <w:numId w:val="12"/>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5E7CBC" w:rsidRPr="002D0C67" w:rsidRDefault="005E7CBC" w:rsidP="00775EFF">
      <w:pPr>
        <w:widowControl w:val="0"/>
        <w:numPr>
          <w:ilvl w:val="0"/>
          <w:numId w:val="12"/>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готовность и умение осуществлять индивидуальную и совместную проектную работу;</w:t>
      </w:r>
    </w:p>
    <w:p w:rsidR="005E7CBC" w:rsidRPr="002D0C67" w:rsidRDefault="005E7CBC" w:rsidP="00775EFF">
      <w:pPr>
        <w:widowControl w:val="0"/>
        <w:numPr>
          <w:ilvl w:val="0"/>
          <w:numId w:val="12"/>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5E7CBC" w:rsidRPr="002D0C67" w:rsidRDefault="005E7CBC" w:rsidP="00775EFF">
      <w:pPr>
        <w:widowControl w:val="0"/>
        <w:numPr>
          <w:ilvl w:val="0"/>
          <w:numId w:val="12"/>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владение способами и приёмами дальнейшего самостоятельного изучения иностранных языков.</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sz w:val="24"/>
          <w:szCs w:val="24"/>
          <w:lang w:eastAsia="ru-RU"/>
        </w:rPr>
      </w:pPr>
    </w:p>
    <w:p w:rsidR="005E7CBC" w:rsidRPr="002D0C67" w:rsidRDefault="00347BA4" w:rsidP="005E7CBC">
      <w:pPr>
        <w:widowControl w:val="0"/>
        <w:autoSpaceDE w:val="0"/>
        <w:autoSpaceDN w:val="0"/>
        <w:adjustRightInd w:val="0"/>
        <w:spacing w:after="0"/>
        <w:jc w:val="both"/>
        <w:rPr>
          <w:rFonts w:ascii="Times New Roman" w:eastAsia="Times New Roman" w:hAnsi="Times New Roman"/>
          <w:bCs/>
          <w:sz w:val="24"/>
          <w:szCs w:val="24"/>
          <w:u w:val="single"/>
          <w:lang w:eastAsia="ru-RU"/>
        </w:rPr>
      </w:pPr>
      <w:r>
        <w:rPr>
          <w:rFonts w:ascii="Times New Roman" w:eastAsia="Times New Roman" w:hAnsi="Times New Roman"/>
          <w:bCs/>
          <w:sz w:val="24"/>
          <w:szCs w:val="24"/>
          <w:u w:val="single"/>
          <w:lang w:eastAsia="ru-RU"/>
        </w:rPr>
        <w:t>3</w:t>
      </w:r>
      <w:r w:rsidR="005E7CBC" w:rsidRPr="002D0C67">
        <w:rPr>
          <w:rFonts w:ascii="Times New Roman" w:eastAsia="Times New Roman" w:hAnsi="Times New Roman"/>
          <w:bCs/>
          <w:sz w:val="24"/>
          <w:szCs w:val="24"/>
          <w:u w:val="single"/>
          <w:lang w:eastAsia="ru-RU"/>
        </w:rPr>
        <w:t>. В ценностно-ориентационной сфере:</w:t>
      </w:r>
    </w:p>
    <w:p w:rsidR="005E7CBC" w:rsidRPr="002D0C67" w:rsidRDefault="005E7CBC" w:rsidP="00775EFF">
      <w:pPr>
        <w:widowControl w:val="0"/>
        <w:numPr>
          <w:ilvl w:val="0"/>
          <w:numId w:val="13"/>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представление о языке как средстве выражения чувств, эмоций, основе культуры мышления;</w:t>
      </w:r>
    </w:p>
    <w:p w:rsidR="005E7CBC" w:rsidRPr="002D0C67" w:rsidRDefault="005E7CBC" w:rsidP="00775EFF">
      <w:pPr>
        <w:widowControl w:val="0"/>
        <w:numPr>
          <w:ilvl w:val="0"/>
          <w:numId w:val="13"/>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5E7CBC" w:rsidRPr="002D0C67" w:rsidRDefault="005E7CBC" w:rsidP="00775EFF">
      <w:pPr>
        <w:widowControl w:val="0"/>
        <w:numPr>
          <w:ilvl w:val="0"/>
          <w:numId w:val="13"/>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5E7CBC" w:rsidRPr="002D0C67" w:rsidRDefault="005E7CBC" w:rsidP="00775EFF">
      <w:pPr>
        <w:widowControl w:val="0"/>
        <w:numPr>
          <w:ilvl w:val="0"/>
          <w:numId w:val="13"/>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молодёжных форумах.</w:t>
      </w:r>
    </w:p>
    <w:p w:rsidR="005E7CBC" w:rsidRPr="002D0C67" w:rsidRDefault="00347BA4" w:rsidP="005E7CBC">
      <w:pPr>
        <w:widowControl w:val="0"/>
        <w:autoSpaceDE w:val="0"/>
        <w:autoSpaceDN w:val="0"/>
        <w:adjustRightInd w:val="0"/>
        <w:spacing w:after="0"/>
        <w:jc w:val="both"/>
        <w:rPr>
          <w:rFonts w:ascii="Times New Roman" w:eastAsia="Times New Roman" w:hAnsi="Times New Roman"/>
          <w:bCs/>
          <w:sz w:val="24"/>
          <w:szCs w:val="24"/>
          <w:u w:val="single"/>
          <w:lang w:eastAsia="ru-RU"/>
        </w:rPr>
      </w:pPr>
      <w:r>
        <w:rPr>
          <w:rFonts w:ascii="Times New Roman" w:eastAsia="Times New Roman" w:hAnsi="Times New Roman"/>
          <w:bCs/>
          <w:sz w:val="24"/>
          <w:szCs w:val="24"/>
          <w:u w:val="single"/>
          <w:lang w:eastAsia="ru-RU"/>
        </w:rPr>
        <w:t>4</w:t>
      </w:r>
      <w:r w:rsidR="005E7CBC" w:rsidRPr="002D0C67">
        <w:rPr>
          <w:rFonts w:ascii="Times New Roman" w:eastAsia="Times New Roman" w:hAnsi="Times New Roman"/>
          <w:bCs/>
          <w:sz w:val="24"/>
          <w:szCs w:val="24"/>
          <w:u w:val="single"/>
          <w:lang w:eastAsia="ru-RU"/>
        </w:rPr>
        <w:t>. В эстетической сфере:</w:t>
      </w:r>
    </w:p>
    <w:p w:rsidR="005E7CBC" w:rsidRPr="002D0C67" w:rsidRDefault="005E7CBC" w:rsidP="00775EFF">
      <w:pPr>
        <w:widowControl w:val="0"/>
        <w:numPr>
          <w:ilvl w:val="0"/>
          <w:numId w:val="14"/>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владение элементарными средствами выражения чувств и эмоций на иностранном языке;</w:t>
      </w:r>
    </w:p>
    <w:p w:rsidR="005E7CBC" w:rsidRPr="002D0C67" w:rsidRDefault="005E7CBC" w:rsidP="00775EFF">
      <w:pPr>
        <w:widowControl w:val="0"/>
        <w:numPr>
          <w:ilvl w:val="0"/>
          <w:numId w:val="14"/>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стремление к знакомству с образцами художественного творчества на иностранном языке и средствами иностранного языка;</w:t>
      </w:r>
    </w:p>
    <w:p w:rsidR="005E7CBC" w:rsidRPr="002D0C67" w:rsidRDefault="005E7CBC" w:rsidP="00775EFF">
      <w:pPr>
        <w:widowControl w:val="0"/>
        <w:numPr>
          <w:ilvl w:val="0"/>
          <w:numId w:val="14"/>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развитие чувства прекрасного в процессе обсуждения современных тенденций в живописи, музыке, литературе.</w:t>
      </w:r>
    </w:p>
    <w:p w:rsidR="005E7CBC" w:rsidRPr="002D0C67" w:rsidRDefault="00347BA4" w:rsidP="005E7CBC">
      <w:pPr>
        <w:widowControl w:val="0"/>
        <w:autoSpaceDE w:val="0"/>
        <w:autoSpaceDN w:val="0"/>
        <w:adjustRightInd w:val="0"/>
        <w:spacing w:after="0"/>
        <w:jc w:val="both"/>
        <w:rPr>
          <w:rFonts w:ascii="Times New Roman" w:eastAsia="Times New Roman" w:hAnsi="Times New Roman"/>
          <w:bCs/>
          <w:sz w:val="24"/>
          <w:szCs w:val="24"/>
          <w:u w:val="single"/>
          <w:lang w:eastAsia="ru-RU"/>
        </w:rPr>
      </w:pPr>
      <w:r>
        <w:rPr>
          <w:rFonts w:ascii="Times New Roman" w:eastAsia="Times New Roman" w:hAnsi="Times New Roman"/>
          <w:bCs/>
          <w:sz w:val="24"/>
          <w:szCs w:val="24"/>
          <w:u w:val="single"/>
          <w:lang w:eastAsia="ru-RU"/>
        </w:rPr>
        <w:t>5</w:t>
      </w:r>
      <w:r w:rsidR="005E7CBC" w:rsidRPr="002D0C67">
        <w:rPr>
          <w:rFonts w:ascii="Times New Roman" w:eastAsia="Times New Roman" w:hAnsi="Times New Roman"/>
          <w:bCs/>
          <w:sz w:val="24"/>
          <w:szCs w:val="24"/>
          <w:u w:val="single"/>
          <w:lang w:eastAsia="ru-RU"/>
        </w:rPr>
        <w:t>. В трудовой сфере:</w:t>
      </w:r>
    </w:p>
    <w:p w:rsidR="005E7CBC" w:rsidRPr="002D0C67" w:rsidRDefault="005E7CBC" w:rsidP="00775EFF">
      <w:pPr>
        <w:widowControl w:val="0"/>
        <w:numPr>
          <w:ilvl w:val="0"/>
          <w:numId w:val="15"/>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умение рационально планировать свой учебный труд;</w:t>
      </w:r>
    </w:p>
    <w:p w:rsidR="005E7CBC" w:rsidRPr="002D0C67" w:rsidRDefault="005E7CBC" w:rsidP="00775EFF">
      <w:pPr>
        <w:widowControl w:val="0"/>
        <w:numPr>
          <w:ilvl w:val="0"/>
          <w:numId w:val="15"/>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умение работать в соответствии с намеченным планом.</w:t>
      </w:r>
    </w:p>
    <w:p w:rsidR="005E7CBC" w:rsidRPr="002D0C67" w:rsidRDefault="00774767" w:rsidP="005E7CBC">
      <w:pPr>
        <w:widowControl w:val="0"/>
        <w:autoSpaceDE w:val="0"/>
        <w:autoSpaceDN w:val="0"/>
        <w:adjustRightInd w:val="0"/>
        <w:spacing w:after="0"/>
        <w:jc w:val="both"/>
        <w:rPr>
          <w:rFonts w:ascii="Times New Roman" w:eastAsia="Times New Roman" w:hAnsi="Times New Roman"/>
          <w:bCs/>
          <w:sz w:val="24"/>
          <w:szCs w:val="24"/>
          <w:u w:val="single"/>
          <w:lang w:eastAsia="ru-RU"/>
        </w:rPr>
      </w:pPr>
      <w:r>
        <w:rPr>
          <w:rFonts w:ascii="Times New Roman" w:eastAsia="Times New Roman" w:hAnsi="Times New Roman"/>
          <w:bCs/>
          <w:sz w:val="24"/>
          <w:szCs w:val="24"/>
          <w:u w:val="single"/>
          <w:lang w:eastAsia="ru-RU"/>
        </w:rPr>
        <w:t>6</w:t>
      </w:r>
      <w:r w:rsidR="005E7CBC" w:rsidRPr="002D0C67">
        <w:rPr>
          <w:rFonts w:ascii="Times New Roman" w:eastAsia="Times New Roman" w:hAnsi="Times New Roman"/>
          <w:bCs/>
          <w:sz w:val="24"/>
          <w:szCs w:val="24"/>
          <w:u w:val="single"/>
          <w:lang w:eastAsia="ru-RU"/>
        </w:rPr>
        <w:t>. В физической сфере:</w:t>
      </w:r>
    </w:p>
    <w:p w:rsidR="005E7CBC" w:rsidRPr="002D0C67" w:rsidRDefault="005E7CBC" w:rsidP="00775EFF">
      <w:pPr>
        <w:widowControl w:val="0"/>
        <w:numPr>
          <w:ilvl w:val="0"/>
          <w:numId w:val="16"/>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стремление вести здоровый образ жизни (режим труда и отдыха, питание, спорт, фитнес).</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sz w:val="24"/>
          <w:szCs w:val="24"/>
          <w:lang w:eastAsia="ru-RU"/>
        </w:rPr>
      </w:pPr>
    </w:p>
    <w:p w:rsidR="005E7CBC" w:rsidRPr="002D0C67" w:rsidRDefault="005E7CBC" w:rsidP="00F4269E">
      <w:pPr>
        <w:widowControl w:val="0"/>
        <w:autoSpaceDE w:val="0"/>
        <w:autoSpaceDN w:val="0"/>
        <w:adjustRightInd w:val="0"/>
        <w:spacing w:after="0"/>
        <w:jc w:val="center"/>
        <w:rPr>
          <w:rFonts w:ascii="Times New Roman" w:eastAsia="Times New Roman" w:hAnsi="Times New Roman"/>
          <w:b/>
          <w:bCs/>
          <w:sz w:val="24"/>
          <w:szCs w:val="24"/>
          <w:lang w:eastAsia="ru-RU"/>
        </w:rPr>
      </w:pPr>
      <w:r w:rsidRPr="002D0C67">
        <w:rPr>
          <w:rFonts w:ascii="Times New Roman" w:eastAsia="Times New Roman" w:hAnsi="Times New Roman"/>
          <w:b/>
          <w:bCs/>
          <w:sz w:val="24"/>
          <w:szCs w:val="24"/>
          <w:lang w:eastAsia="ru-RU"/>
        </w:rPr>
        <w:t>ПЛАНИРУЕМЫЕ РЕЗУЛЬТАТЫ ПОДГОТОВКИ УЧАЩИХСЯ 5 КЛАССА</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По окончании 5 класса учащиеся должны:</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Знать/понимать:</w:t>
      </w:r>
    </w:p>
    <w:p w:rsidR="005E7CBC" w:rsidRPr="002D0C67" w:rsidRDefault="005E7CBC" w:rsidP="00775EFF">
      <w:pPr>
        <w:widowControl w:val="0"/>
        <w:numPr>
          <w:ilvl w:val="0"/>
          <w:numId w:val="17"/>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5E7CBC" w:rsidRPr="002D0C67" w:rsidRDefault="005E7CBC" w:rsidP="00775EFF">
      <w:pPr>
        <w:widowControl w:val="0"/>
        <w:numPr>
          <w:ilvl w:val="0"/>
          <w:numId w:val="17"/>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lastRenderedPageBreak/>
        <w:t xml:space="preserve">особенности структуры простых и сложных предложений; </w:t>
      </w:r>
    </w:p>
    <w:p w:rsidR="005E7CBC" w:rsidRPr="002D0C67" w:rsidRDefault="005E7CBC" w:rsidP="00775EFF">
      <w:pPr>
        <w:widowControl w:val="0"/>
        <w:numPr>
          <w:ilvl w:val="0"/>
          <w:numId w:val="17"/>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интонацию различных коммуникативных типов предложений;</w:t>
      </w:r>
    </w:p>
    <w:p w:rsidR="005E7CBC" w:rsidRPr="002D0C67" w:rsidRDefault="005E7CBC" w:rsidP="00775EFF">
      <w:pPr>
        <w:widowControl w:val="0"/>
        <w:numPr>
          <w:ilvl w:val="0"/>
          <w:numId w:val="17"/>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5E7CBC" w:rsidRPr="002D0C67" w:rsidRDefault="005E7CBC" w:rsidP="00775EFF">
      <w:pPr>
        <w:widowControl w:val="0"/>
        <w:numPr>
          <w:ilvl w:val="0"/>
          <w:numId w:val="17"/>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основные нормы речевого этикета (реплики-клише, наиболее распространенная оценочная лексика), принятые в стране изучаемого языка;</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 xml:space="preserve">Уметь: </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Монологическая речь:</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Высказывания о фактах и событиях с опорой и без опоры на прочитанный или прослушанный текст, вербальную ситуацию или зрительную наглядность:</w:t>
      </w:r>
    </w:p>
    <w:p w:rsidR="005E7CBC" w:rsidRPr="002D0C67" w:rsidRDefault="005E7CBC" w:rsidP="00775EFF">
      <w:pPr>
        <w:widowControl w:val="0"/>
        <w:numPr>
          <w:ilvl w:val="0"/>
          <w:numId w:val="18"/>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Высказываться о фактах и событиях, используя основные коммуникативные типы речи (описание, повествование, сообщение, характеристика), с опорой на ключевые слова, вопросы, план и без опоры.</w:t>
      </w:r>
    </w:p>
    <w:p w:rsidR="005E7CBC" w:rsidRPr="002D0C67" w:rsidRDefault="005E7CBC" w:rsidP="00775EFF">
      <w:pPr>
        <w:widowControl w:val="0"/>
        <w:numPr>
          <w:ilvl w:val="0"/>
          <w:numId w:val="18"/>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Сочетать в своём высказывании различные типы речи.</w:t>
      </w:r>
    </w:p>
    <w:p w:rsidR="005E7CBC" w:rsidRPr="002D0C67" w:rsidRDefault="005E7CBC" w:rsidP="00775EFF">
      <w:pPr>
        <w:widowControl w:val="0"/>
        <w:numPr>
          <w:ilvl w:val="0"/>
          <w:numId w:val="18"/>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Кратко высказываться без предварительной подготовки на заданную тему/в связи с ситуацией общения, используя аргументацию и выражая своё отношение к предмету речи.</w:t>
      </w:r>
    </w:p>
    <w:p w:rsidR="005E7CBC" w:rsidRPr="002D0C67" w:rsidRDefault="005E7CBC" w:rsidP="00775EFF">
      <w:pPr>
        <w:widowControl w:val="0"/>
        <w:numPr>
          <w:ilvl w:val="0"/>
          <w:numId w:val="18"/>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Делать сообщение на заданную тему на основе прочитанного.</w:t>
      </w:r>
    </w:p>
    <w:p w:rsidR="005E7CBC" w:rsidRPr="002D0C67" w:rsidRDefault="005E7CBC" w:rsidP="00775EFF">
      <w:pPr>
        <w:widowControl w:val="0"/>
        <w:numPr>
          <w:ilvl w:val="0"/>
          <w:numId w:val="18"/>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Передавать содержание, основную мысль прочитанного с опорой на текст/ключевые слова/план.</w:t>
      </w:r>
    </w:p>
    <w:p w:rsidR="005E7CBC" w:rsidRPr="002D0C67" w:rsidRDefault="001871C4" w:rsidP="00775EFF">
      <w:pPr>
        <w:widowControl w:val="0"/>
        <w:numPr>
          <w:ilvl w:val="0"/>
          <w:numId w:val="18"/>
        </w:num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Комментировать факты из </w:t>
      </w:r>
      <w:r w:rsidR="005E7CBC" w:rsidRPr="002D0C67">
        <w:rPr>
          <w:rFonts w:ascii="Times New Roman" w:eastAsia="Times New Roman" w:hAnsi="Times New Roman"/>
          <w:bCs/>
          <w:sz w:val="24"/>
          <w:szCs w:val="24"/>
          <w:lang w:eastAsia="ru-RU"/>
        </w:rPr>
        <w:t>прослушанного/прочитанного текста.</w:t>
      </w:r>
    </w:p>
    <w:p w:rsidR="005E7CBC" w:rsidRPr="002D0C67" w:rsidRDefault="005E7CBC" w:rsidP="00775EFF">
      <w:pPr>
        <w:widowControl w:val="0"/>
        <w:numPr>
          <w:ilvl w:val="0"/>
          <w:numId w:val="18"/>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Выражать и аргументировать своё отношение к услышанному/ прочитанному.</w:t>
      </w:r>
    </w:p>
    <w:p w:rsidR="005E7CBC" w:rsidRPr="002D0C67" w:rsidRDefault="005E7CBC" w:rsidP="00775EFF">
      <w:pPr>
        <w:widowControl w:val="0"/>
        <w:numPr>
          <w:ilvl w:val="0"/>
          <w:numId w:val="18"/>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Делать презентацию по результатам выполнения проектной работы.</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Диалогическая речь:</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sz w:val="24"/>
          <w:szCs w:val="24"/>
          <w:u w:val="single"/>
          <w:lang w:eastAsia="ru-RU"/>
        </w:rPr>
      </w:pPr>
      <w:r w:rsidRPr="002D0C67">
        <w:rPr>
          <w:rFonts w:ascii="Times New Roman" w:eastAsia="Times New Roman" w:hAnsi="Times New Roman"/>
          <w:bCs/>
          <w:sz w:val="24"/>
          <w:szCs w:val="24"/>
          <w:u w:val="single"/>
          <w:lang w:eastAsia="ru-RU"/>
        </w:rPr>
        <w:t>Диалог этикетного характера:</w:t>
      </w:r>
    </w:p>
    <w:p w:rsidR="005E7CBC" w:rsidRPr="002D0C67" w:rsidRDefault="005E7CBC" w:rsidP="00775EFF">
      <w:pPr>
        <w:widowControl w:val="0"/>
        <w:numPr>
          <w:ilvl w:val="0"/>
          <w:numId w:val="19"/>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Начинать, поддерживать и заканчивать разговор.</w:t>
      </w:r>
    </w:p>
    <w:p w:rsidR="005E7CBC" w:rsidRPr="002D0C67" w:rsidRDefault="005E7CBC" w:rsidP="00775EFF">
      <w:pPr>
        <w:widowControl w:val="0"/>
        <w:numPr>
          <w:ilvl w:val="0"/>
          <w:numId w:val="19"/>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Начинать, вести и заканчивать разговор по телефону.</w:t>
      </w:r>
    </w:p>
    <w:p w:rsidR="005E7CBC" w:rsidRPr="002D0C67" w:rsidRDefault="005E7CBC" w:rsidP="00775EFF">
      <w:pPr>
        <w:widowControl w:val="0"/>
        <w:numPr>
          <w:ilvl w:val="0"/>
          <w:numId w:val="19"/>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Поздравлять, выражать пожелания и реагировать на них.</w:t>
      </w:r>
    </w:p>
    <w:p w:rsidR="005E7CBC" w:rsidRPr="002D0C67" w:rsidRDefault="005E7CBC" w:rsidP="00775EFF">
      <w:pPr>
        <w:widowControl w:val="0"/>
        <w:numPr>
          <w:ilvl w:val="0"/>
          <w:numId w:val="19"/>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Выражать благодарность.</w:t>
      </w:r>
    </w:p>
    <w:p w:rsidR="005E7CBC" w:rsidRPr="002D0C67" w:rsidRDefault="005E7CBC" w:rsidP="00775EFF">
      <w:pPr>
        <w:widowControl w:val="0"/>
        <w:numPr>
          <w:ilvl w:val="0"/>
          <w:numId w:val="19"/>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Вежливо переспрашивать.</w:t>
      </w:r>
    </w:p>
    <w:p w:rsidR="005E7CBC" w:rsidRPr="002D0C67" w:rsidRDefault="005E7CBC" w:rsidP="00775EFF">
      <w:pPr>
        <w:widowControl w:val="0"/>
        <w:numPr>
          <w:ilvl w:val="0"/>
          <w:numId w:val="19"/>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Выражать согласие/отказ.</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sz w:val="24"/>
          <w:szCs w:val="24"/>
          <w:u w:val="single"/>
          <w:lang w:eastAsia="ru-RU"/>
        </w:rPr>
      </w:pPr>
      <w:r w:rsidRPr="002D0C67">
        <w:rPr>
          <w:rFonts w:ascii="Times New Roman" w:eastAsia="Times New Roman" w:hAnsi="Times New Roman"/>
          <w:bCs/>
          <w:sz w:val="24"/>
          <w:szCs w:val="24"/>
          <w:u w:val="single"/>
          <w:lang w:eastAsia="ru-RU"/>
        </w:rPr>
        <w:t>Диалог-расспрос:</w:t>
      </w:r>
    </w:p>
    <w:p w:rsidR="005E7CBC" w:rsidRPr="002D0C67" w:rsidRDefault="005E7CBC" w:rsidP="00775EFF">
      <w:pPr>
        <w:widowControl w:val="0"/>
        <w:numPr>
          <w:ilvl w:val="0"/>
          <w:numId w:val="20"/>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Сообщать информацию, отвечая на вопросы разных видов.</w:t>
      </w:r>
    </w:p>
    <w:p w:rsidR="005E7CBC" w:rsidRPr="002D0C67" w:rsidRDefault="005E7CBC" w:rsidP="00775EFF">
      <w:pPr>
        <w:widowControl w:val="0"/>
        <w:numPr>
          <w:ilvl w:val="0"/>
          <w:numId w:val="20"/>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Самостоятельно запрашивать информацию.</w:t>
      </w:r>
    </w:p>
    <w:p w:rsidR="005E7CBC" w:rsidRPr="002D0C67" w:rsidRDefault="005E7CBC" w:rsidP="00775EFF">
      <w:pPr>
        <w:widowControl w:val="0"/>
        <w:numPr>
          <w:ilvl w:val="0"/>
          <w:numId w:val="20"/>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Выражать своё мнение/отношение.</w:t>
      </w:r>
    </w:p>
    <w:p w:rsidR="005E7CBC" w:rsidRPr="002D0C67" w:rsidRDefault="005E7CBC" w:rsidP="00775EFF">
      <w:pPr>
        <w:widowControl w:val="0"/>
        <w:numPr>
          <w:ilvl w:val="0"/>
          <w:numId w:val="20"/>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Переходить с позиции спрашивающего на позицию отвечающего и наоборот.</w:t>
      </w:r>
    </w:p>
    <w:p w:rsidR="005E7CBC" w:rsidRPr="002D0C67" w:rsidRDefault="005E7CBC" w:rsidP="00775EFF">
      <w:pPr>
        <w:widowControl w:val="0"/>
        <w:numPr>
          <w:ilvl w:val="0"/>
          <w:numId w:val="20"/>
        </w:numPr>
        <w:autoSpaceDE w:val="0"/>
        <w:autoSpaceDN w:val="0"/>
        <w:adjustRightInd w:val="0"/>
        <w:spacing w:after="0" w:line="240" w:lineRule="auto"/>
        <w:jc w:val="both"/>
        <w:rPr>
          <w:rFonts w:ascii="Times New Roman" w:eastAsia="Times New Roman" w:hAnsi="Times New Roman"/>
          <w:bCs/>
          <w:sz w:val="24"/>
          <w:szCs w:val="24"/>
          <w:lang w:val="en-US" w:eastAsia="ru-RU"/>
        </w:rPr>
      </w:pPr>
      <w:r w:rsidRPr="002D0C67">
        <w:rPr>
          <w:rFonts w:ascii="Times New Roman" w:eastAsia="Times New Roman" w:hAnsi="Times New Roman"/>
          <w:bCs/>
          <w:sz w:val="24"/>
          <w:szCs w:val="24"/>
          <w:lang w:eastAsia="ru-RU"/>
        </w:rPr>
        <w:t>Брать/давать интервью.</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sz w:val="24"/>
          <w:szCs w:val="24"/>
          <w:u w:val="single"/>
          <w:lang w:eastAsia="ru-RU"/>
        </w:rPr>
      </w:pPr>
      <w:r w:rsidRPr="002D0C67">
        <w:rPr>
          <w:rFonts w:ascii="Times New Roman" w:eastAsia="Times New Roman" w:hAnsi="Times New Roman"/>
          <w:bCs/>
          <w:sz w:val="24"/>
          <w:szCs w:val="24"/>
          <w:u w:val="single"/>
          <w:lang w:eastAsia="ru-RU"/>
        </w:rPr>
        <w:t>Диалог – побуждение к действию:</w:t>
      </w:r>
    </w:p>
    <w:p w:rsidR="005E7CBC" w:rsidRPr="002D0C67" w:rsidRDefault="005E7CBC" w:rsidP="00775EFF">
      <w:pPr>
        <w:widowControl w:val="0"/>
        <w:numPr>
          <w:ilvl w:val="0"/>
          <w:numId w:val="21"/>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Обращаться с просьбой.</w:t>
      </w:r>
    </w:p>
    <w:p w:rsidR="005E7CBC" w:rsidRPr="002D0C67" w:rsidRDefault="005E7CBC" w:rsidP="00775EFF">
      <w:pPr>
        <w:widowControl w:val="0"/>
        <w:numPr>
          <w:ilvl w:val="0"/>
          <w:numId w:val="21"/>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Соглашаться/не соглашаться выполнить просьбу.</w:t>
      </w:r>
    </w:p>
    <w:p w:rsidR="005E7CBC" w:rsidRPr="002D0C67" w:rsidRDefault="005E7CBC" w:rsidP="00775EFF">
      <w:pPr>
        <w:widowControl w:val="0"/>
        <w:numPr>
          <w:ilvl w:val="0"/>
          <w:numId w:val="21"/>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Давать советы.</w:t>
      </w:r>
    </w:p>
    <w:p w:rsidR="005E7CBC" w:rsidRPr="002D0C67" w:rsidRDefault="005E7CBC" w:rsidP="00775EFF">
      <w:pPr>
        <w:widowControl w:val="0"/>
        <w:numPr>
          <w:ilvl w:val="0"/>
          <w:numId w:val="21"/>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Принимать/не принимать советы партнёра.</w:t>
      </w:r>
    </w:p>
    <w:p w:rsidR="005E7CBC" w:rsidRPr="002D0C67" w:rsidRDefault="005E7CBC" w:rsidP="00775EFF">
      <w:pPr>
        <w:widowControl w:val="0"/>
        <w:numPr>
          <w:ilvl w:val="0"/>
          <w:numId w:val="21"/>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Приглашать к действию/взаимодействию.</w:t>
      </w:r>
    </w:p>
    <w:p w:rsidR="005E7CBC" w:rsidRPr="002D0C67" w:rsidRDefault="005E7CBC" w:rsidP="00775EFF">
      <w:pPr>
        <w:widowControl w:val="0"/>
        <w:numPr>
          <w:ilvl w:val="0"/>
          <w:numId w:val="21"/>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Соглашаться/не соглашаться на предложение партнёра, объяснять причину своего решения.</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sz w:val="24"/>
          <w:szCs w:val="24"/>
          <w:u w:val="single"/>
          <w:lang w:eastAsia="ru-RU"/>
        </w:rPr>
      </w:pPr>
      <w:r w:rsidRPr="002D0C67">
        <w:rPr>
          <w:rFonts w:ascii="Times New Roman" w:eastAsia="Times New Roman" w:hAnsi="Times New Roman"/>
          <w:bCs/>
          <w:sz w:val="24"/>
          <w:szCs w:val="24"/>
          <w:u w:val="single"/>
          <w:lang w:eastAsia="ru-RU"/>
        </w:rPr>
        <w:t>Диалог – обмен мнениями:</w:t>
      </w:r>
    </w:p>
    <w:p w:rsidR="005E7CBC" w:rsidRPr="002D0C67" w:rsidRDefault="005E7CBC" w:rsidP="00775EFF">
      <w:pPr>
        <w:widowControl w:val="0"/>
        <w:numPr>
          <w:ilvl w:val="0"/>
          <w:numId w:val="22"/>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Выслушивать сообщения/мнение партнёра.</w:t>
      </w:r>
    </w:p>
    <w:p w:rsidR="005E7CBC" w:rsidRPr="002D0C67" w:rsidRDefault="005E7CBC" w:rsidP="00775EFF">
      <w:pPr>
        <w:widowControl w:val="0"/>
        <w:numPr>
          <w:ilvl w:val="0"/>
          <w:numId w:val="22"/>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Выражать согласие/несогласие с мнением партнёра.</w:t>
      </w:r>
    </w:p>
    <w:p w:rsidR="005E7CBC" w:rsidRPr="002D0C67" w:rsidRDefault="005E7CBC" w:rsidP="00775EFF">
      <w:pPr>
        <w:widowControl w:val="0"/>
        <w:numPr>
          <w:ilvl w:val="0"/>
          <w:numId w:val="22"/>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Выражать свою точку зрения и обосновывать её.</w:t>
      </w:r>
    </w:p>
    <w:p w:rsidR="005E7CBC" w:rsidRPr="002D0C67" w:rsidRDefault="005E7CBC" w:rsidP="00775EFF">
      <w:pPr>
        <w:widowControl w:val="0"/>
        <w:numPr>
          <w:ilvl w:val="0"/>
          <w:numId w:val="22"/>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Выражать сомнение.</w:t>
      </w:r>
    </w:p>
    <w:p w:rsidR="005E7CBC" w:rsidRPr="002D0C67" w:rsidRDefault="005E7CBC" w:rsidP="00775EFF">
      <w:pPr>
        <w:widowControl w:val="0"/>
        <w:numPr>
          <w:ilvl w:val="0"/>
          <w:numId w:val="22"/>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Выражать эмоциональную оценку обсуждаемых событий (восхищение, удивление, радость, огорчение и др.).</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sz w:val="24"/>
          <w:szCs w:val="24"/>
          <w:u w:val="single"/>
          <w:lang w:eastAsia="ru-RU"/>
        </w:rPr>
      </w:pPr>
      <w:r w:rsidRPr="002D0C67">
        <w:rPr>
          <w:rFonts w:ascii="Times New Roman" w:eastAsia="Times New Roman" w:hAnsi="Times New Roman"/>
          <w:bCs/>
          <w:sz w:val="24"/>
          <w:szCs w:val="24"/>
          <w:u w:val="single"/>
          <w:lang w:eastAsia="ru-RU"/>
        </w:rPr>
        <w:t>Комбинированный диалог:</w:t>
      </w:r>
    </w:p>
    <w:p w:rsidR="005E7CBC" w:rsidRPr="002D0C67" w:rsidRDefault="005E7CBC" w:rsidP="00775EFF">
      <w:pPr>
        <w:widowControl w:val="0"/>
        <w:numPr>
          <w:ilvl w:val="0"/>
          <w:numId w:val="23"/>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Сообщать информацию и выражать своё мнение.</w:t>
      </w:r>
    </w:p>
    <w:p w:rsidR="005E7CBC" w:rsidRPr="002D0C67" w:rsidRDefault="005E7CBC" w:rsidP="00775EFF">
      <w:pPr>
        <w:widowControl w:val="0"/>
        <w:numPr>
          <w:ilvl w:val="0"/>
          <w:numId w:val="23"/>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Расспрашивать и давать оценку.</w:t>
      </w:r>
    </w:p>
    <w:p w:rsidR="005E7CBC" w:rsidRPr="002D0C67" w:rsidRDefault="005E7CBC" w:rsidP="00775EFF">
      <w:pPr>
        <w:widowControl w:val="0"/>
        <w:numPr>
          <w:ilvl w:val="0"/>
          <w:numId w:val="23"/>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Просить о чём-либо и аргументировать свою просьбу.</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sz w:val="24"/>
          <w:szCs w:val="24"/>
          <w:u w:val="single"/>
          <w:lang w:eastAsia="ru-RU"/>
        </w:rPr>
      </w:pPr>
      <w:r w:rsidRPr="002D0C67">
        <w:rPr>
          <w:rFonts w:ascii="Times New Roman" w:eastAsia="Times New Roman" w:hAnsi="Times New Roman"/>
          <w:bCs/>
          <w:sz w:val="24"/>
          <w:szCs w:val="24"/>
          <w:u w:val="single"/>
          <w:lang w:eastAsia="ru-RU"/>
        </w:rPr>
        <w:t>Полилог/свободная беседа:</w:t>
      </w:r>
    </w:p>
    <w:p w:rsidR="005E7CBC" w:rsidRPr="002D0C67" w:rsidRDefault="005E7CBC" w:rsidP="00775EFF">
      <w:pPr>
        <w:widowControl w:val="0"/>
        <w:numPr>
          <w:ilvl w:val="0"/>
          <w:numId w:val="24"/>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Выслушивать сообщения/мнения партнёров.</w:t>
      </w:r>
    </w:p>
    <w:p w:rsidR="005E7CBC" w:rsidRPr="002D0C67" w:rsidRDefault="001871C4" w:rsidP="00775EFF">
      <w:pPr>
        <w:widowControl w:val="0"/>
        <w:numPr>
          <w:ilvl w:val="0"/>
          <w:numId w:val="24"/>
        </w:num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Выражать согласие/несогласие </w:t>
      </w:r>
      <w:r w:rsidR="005E7CBC" w:rsidRPr="002D0C67">
        <w:rPr>
          <w:rFonts w:ascii="Times New Roman" w:eastAsia="Times New Roman" w:hAnsi="Times New Roman"/>
          <w:bCs/>
          <w:sz w:val="24"/>
          <w:szCs w:val="24"/>
          <w:lang w:eastAsia="ru-RU"/>
        </w:rPr>
        <w:t>с  мнением партнёра.</w:t>
      </w:r>
    </w:p>
    <w:p w:rsidR="005E7CBC" w:rsidRPr="002D0C67" w:rsidRDefault="005E7CBC" w:rsidP="00775EFF">
      <w:pPr>
        <w:widowControl w:val="0"/>
        <w:numPr>
          <w:ilvl w:val="0"/>
          <w:numId w:val="24"/>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Выражать свою точку зрения и обосновывать её.</w:t>
      </w:r>
    </w:p>
    <w:p w:rsidR="005E7CBC" w:rsidRPr="002D0C67" w:rsidRDefault="005E7CBC" w:rsidP="00775EFF">
      <w:pPr>
        <w:widowControl w:val="0"/>
        <w:numPr>
          <w:ilvl w:val="0"/>
          <w:numId w:val="24"/>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Использовать заданный алгоритм ведения дискуссии.</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Аудирование:</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Восприятие и понимание на слух иноязычных несложных аутентичных текстов с разной глубиной проникновения в их содержание (с пониманием основного содержания, выборочным пониманием и полным пониманием содержания текста) в зависимости от коммуникативной задачи, жанра и функционального типа текста.</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i/>
          <w:sz w:val="24"/>
          <w:szCs w:val="24"/>
          <w:lang w:eastAsia="ru-RU"/>
        </w:rPr>
      </w:pPr>
      <w:r w:rsidRPr="002D0C67">
        <w:rPr>
          <w:rFonts w:ascii="Times New Roman" w:eastAsia="Times New Roman" w:hAnsi="Times New Roman"/>
          <w:bCs/>
          <w:i/>
          <w:sz w:val="24"/>
          <w:szCs w:val="24"/>
          <w:lang w:eastAsia="ru-RU"/>
        </w:rPr>
        <w:t>При непосредственном общении:</w:t>
      </w:r>
    </w:p>
    <w:p w:rsidR="005E7CBC" w:rsidRPr="002D0C67" w:rsidRDefault="005E7CBC" w:rsidP="00775EFF">
      <w:pPr>
        <w:widowControl w:val="0"/>
        <w:numPr>
          <w:ilvl w:val="0"/>
          <w:numId w:val="25"/>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Понимать в целом речь учителя по ведению урока.</w:t>
      </w:r>
    </w:p>
    <w:p w:rsidR="005E7CBC" w:rsidRPr="002D0C67" w:rsidRDefault="005E7CBC" w:rsidP="00775EFF">
      <w:pPr>
        <w:widowControl w:val="0"/>
        <w:numPr>
          <w:ilvl w:val="0"/>
          <w:numId w:val="25"/>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Распознавать на слух и полностью понимать речь одноклассника в ходе общения с ним.</w:t>
      </w:r>
    </w:p>
    <w:p w:rsidR="005E7CBC" w:rsidRPr="002D0C67" w:rsidRDefault="005E7CBC" w:rsidP="00775EFF">
      <w:pPr>
        <w:widowControl w:val="0"/>
        <w:numPr>
          <w:ilvl w:val="0"/>
          <w:numId w:val="25"/>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Распознавать на слух и понимать связное высказывание учителя, одноклассника, построенное на знакомом материале и/или содержащее некоторые незнакомые слова.</w:t>
      </w:r>
    </w:p>
    <w:p w:rsidR="005E7CBC" w:rsidRPr="002D0C67" w:rsidRDefault="005E7CBC" w:rsidP="00775EFF">
      <w:pPr>
        <w:widowControl w:val="0"/>
        <w:numPr>
          <w:ilvl w:val="0"/>
          <w:numId w:val="25"/>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Использовать контекстуальную или языковую догадку.</w:t>
      </w:r>
    </w:p>
    <w:p w:rsidR="005E7CBC" w:rsidRPr="002D0C67" w:rsidRDefault="005E7CBC" w:rsidP="00775EFF">
      <w:pPr>
        <w:widowControl w:val="0"/>
        <w:numPr>
          <w:ilvl w:val="0"/>
          <w:numId w:val="25"/>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Использовать переспрос или просьбу повторить для уточнения отдельных деталей.</w:t>
      </w:r>
    </w:p>
    <w:p w:rsidR="005E7CBC" w:rsidRPr="002D0C67" w:rsidRDefault="005E7CBC" w:rsidP="00775EFF">
      <w:pPr>
        <w:widowControl w:val="0"/>
        <w:numPr>
          <w:ilvl w:val="0"/>
          <w:numId w:val="25"/>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Вербально или невербально реагировать на услышанное.</w:t>
      </w:r>
    </w:p>
    <w:p w:rsidR="005E7CBC" w:rsidRPr="002D0C67" w:rsidRDefault="0055439A" w:rsidP="005E7CBC">
      <w:pPr>
        <w:widowControl w:val="0"/>
        <w:autoSpaceDE w:val="0"/>
        <w:autoSpaceDN w:val="0"/>
        <w:adjustRightInd w:val="0"/>
        <w:spacing w:after="0"/>
        <w:jc w:val="both"/>
        <w:rPr>
          <w:rFonts w:ascii="Times New Roman" w:eastAsia="Times New Roman" w:hAnsi="Times New Roman"/>
          <w:bCs/>
          <w:i/>
          <w:sz w:val="24"/>
          <w:szCs w:val="24"/>
          <w:lang w:eastAsia="ru-RU"/>
        </w:rPr>
      </w:pPr>
      <w:r>
        <w:rPr>
          <w:rFonts w:ascii="Times New Roman" w:eastAsia="Times New Roman" w:hAnsi="Times New Roman"/>
          <w:bCs/>
          <w:i/>
          <w:sz w:val="24"/>
          <w:szCs w:val="24"/>
          <w:lang w:eastAsia="ru-RU"/>
        </w:rPr>
        <w:t>При</w:t>
      </w:r>
      <w:r w:rsidR="005E7CBC" w:rsidRPr="002D0C67">
        <w:rPr>
          <w:rFonts w:ascii="Times New Roman" w:eastAsia="Times New Roman" w:hAnsi="Times New Roman"/>
          <w:bCs/>
          <w:i/>
          <w:sz w:val="24"/>
          <w:szCs w:val="24"/>
          <w:lang w:eastAsia="ru-RU"/>
        </w:rPr>
        <w:t xml:space="preserve"> опосредованном  общении  (на  основе аудиотекста):</w:t>
      </w:r>
    </w:p>
    <w:p w:rsidR="005E7CBC" w:rsidRPr="002D0C67" w:rsidRDefault="005E7CBC" w:rsidP="00775EFF">
      <w:pPr>
        <w:widowControl w:val="0"/>
        <w:numPr>
          <w:ilvl w:val="0"/>
          <w:numId w:val="26"/>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Понимать основное содержание несложных аутентичных текстов в рамках тем, отобранных для основной школы.</w:t>
      </w:r>
    </w:p>
    <w:p w:rsidR="005E7CBC" w:rsidRPr="002D0C67" w:rsidRDefault="005E7CBC" w:rsidP="00775EFF">
      <w:pPr>
        <w:widowControl w:val="0"/>
        <w:numPr>
          <w:ilvl w:val="0"/>
          <w:numId w:val="26"/>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Прогнозировать содержание устного текста по началу сообщения.</w:t>
      </w:r>
    </w:p>
    <w:p w:rsidR="005E7CBC" w:rsidRPr="002D0C67" w:rsidRDefault="005E7CBC" w:rsidP="00775EFF">
      <w:pPr>
        <w:widowControl w:val="0"/>
        <w:numPr>
          <w:ilvl w:val="0"/>
          <w:numId w:val="26"/>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Выделять основную мысль в воспринимаемом на слух тексте.</w:t>
      </w:r>
    </w:p>
    <w:p w:rsidR="005E7CBC" w:rsidRPr="002D0C67" w:rsidRDefault="005E7CBC" w:rsidP="00775EFF">
      <w:pPr>
        <w:widowControl w:val="0"/>
        <w:numPr>
          <w:ilvl w:val="0"/>
          <w:numId w:val="26"/>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 xml:space="preserve">Отделять главные факты, опуская второстепенные </w:t>
      </w:r>
    </w:p>
    <w:p w:rsidR="005E7CBC" w:rsidRPr="002D0C67" w:rsidRDefault="005E7CBC" w:rsidP="00775EFF">
      <w:pPr>
        <w:widowControl w:val="0"/>
        <w:numPr>
          <w:ilvl w:val="0"/>
          <w:numId w:val="26"/>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Выборочно понимать необходимую информацию в сообщениях прагматического характера с опорой на языковую догадку/контекст.</w:t>
      </w:r>
    </w:p>
    <w:p w:rsidR="005E7CBC" w:rsidRPr="002D0C67" w:rsidRDefault="005E7CBC" w:rsidP="00775EFF">
      <w:pPr>
        <w:widowControl w:val="0"/>
        <w:numPr>
          <w:ilvl w:val="0"/>
          <w:numId w:val="26"/>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Игнорировать неизвестный языковой материал, не существенный для понимания основного содержания.</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 xml:space="preserve">Чтение:  </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Чтение и понимание аутентичных текстов разных жанров и стилей с различной глубиной проникновения в их содержание (в зависимости от вида чтения):</w:t>
      </w:r>
    </w:p>
    <w:p w:rsidR="005E7CBC" w:rsidRPr="002D0C67" w:rsidRDefault="005E7CBC" w:rsidP="00775EFF">
      <w:pPr>
        <w:widowControl w:val="0"/>
        <w:numPr>
          <w:ilvl w:val="0"/>
          <w:numId w:val="27"/>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Соотносить графический образ слова с его звуковым образом.</w:t>
      </w:r>
    </w:p>
    <w:p w:rsidR="005E7CBC" w:rsidRPr="002D0C67" w:rsidRDefault="005E7CBC" w:rsidP="00775EFF">
      <w:pPr>
        <w:widowControl w:val="0"/>
        <w:numPr>
          <w:ilvl w:val="0"/>
          <w:numId w:val="27"/>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Соблюдать правильное ударение в словах и фразах, интонацию в целом.</w:t>
      </w:r>
    </w:p>
    <w:p w:rsidR="005E7CBC" w:rsidRPr="002D0C67" w:rsidRDefault="005E7CBC" w:rsidP="00775EFF">
      <w:pPr>
        <w:widowControl w:val="0"/>
        <w:numPr>
          <w:ilvl w:val="0"/>
          <w:numId w:val="27"/>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Выразительно читать вслух небольшие тексты, содержащие только изученный материал.</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i/>
          <w:sz w:val="24"/>
          <w:szCs w:val="24"/>
          <w:lang w:eastAsia="ru-RU"/>
        </w:rPr>
      </w:pPr>
      <w:r w:rsidRPr="002D0C67">
        <w:rPr>
          <w:rFonts w:ascii="Times New Roman" w:eastAsia="Times New Roman" w:hAnsi="Times New Roman"/>
          <w:bCs/>
          <w:i/>
          <w:sz w:val="24"/>
          <w:szCs w:val="24"/>
          <w:lang w:eastAsia="ru-RU"/>
        </w:rPr>
        <w:t xml:space="preserve">С пониманием основного содержания </w:t>
      </w:r>
      <w:r w:rsidRPr="002D0C67">
        <w:rPr>
          <w:rFonts w:ascii="Times New Roman" w:eastAsia="Times New Roman" w:hAnsi="Times New Roman"/>
          <w:bCs/>
          <w:i/>
          <w:sz w:val="24"/>
          <w:szCs w:val="24"/>
          <w:u w:val="single"/>
          <w:lang w:eastAsia="ru-RU"/>
        </w:rPr>
        <w:t>(ознакомительное чтение</w:t>
      </w:r>
      <w:r w:rsidRPr="002D0C67">
        <w:rPr>
          <w:rFonts w:ascii="Times New Roman" w:eastAsia="Times New Roman" w:hAnsi="Times New Roman"/>
          <w:bCs/>
          <w:i/>
          <w:sz w:val="24"/>
          <w:szCs w:val="24"/>
          <w:lang w:eastAsia="ru-RU"/>
        </w:rPr>
        <w:t>):</w:t>
      </w:r>
    </w:p>
    <w:p w:rsidR="005E7CBC" w:rsidRPr="002D0C67" w:rsidRDefault="005E7CBC" w:rsidP="00775EFF">
      <w:pPr>
        <w:widowControl w:val="0"/>
        <w:numPr>
          <w:ilvl w:val="0"/>
          <w:numId w:val="28"/>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Зрительно воспринимать текст, узнавать знакомые слова и грамматические явления и понимать основное содержание аутентичных текстов разных жанров и стилей.</w:t>
      </w:r>
    </w:p>
    <w:p w:rsidR="005E7CBC" w:rsidRPr="002D0C67" w:rsidRDefault="005E7CBC" w:rsidP="00775EFF">
      <w:pPr>
        <w:widowControl w:val="0"/>
        <w:numPr>
          <w:ilvl w:val="0"/>
          <w:numId w:val="28"/>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Прогнозировать содержание текста на основе заголовка или начала текста;</w:t>
      </w:r>
    </w:p>
    <w:p w:rsidR="005E7CBC" w:rsidRPr="002D0C67" w:rsidRDefault="005E7CBC" w:rsidP="00775EFF">
      <w:pPr>
        <w:widowControl w:val="0"/>
        <w:numPr>
          <w:ilvl w:val="0"/>
          <w:numId w:val="28"/>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Читать с пониманием основного содержания аутентичные тексты разных типов.</w:t>
      </w:r>
    </w:p>
    <w:p w:rsidR="005E7CBC" w:rsidRPr="002D0C67" w:rsidRDefault="005E7CBC" w:rsidP="00775EFF">
      <w:pPr>
        <w:widowControl w:val="0"/>
        <w:numPr>
          <w:ilvl w:val="0"/>
          <w:numId w:val="28"/>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Определять тему/основную мысль.</w:t>
      </w:r>
    </w:p>
    <w:p w:rsidR="005E7CBC" w:rsidRPr="002D0C67" w:rsidRDefault="005E7CBC" w:rsidP="00775EFF">
      <w:pPr>
        <w:widowControl w:val="0"/>
        <w:numPr>
          <w:ilvl w:val="0"/>
          <w:numId w:val="28"/>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Выделять главные факты из текста, опуская второстепенные.</w:t>
      </w:r>
    </w:p>
    <w:p w:rsidR="005E7CBC" w:rsidRPr="002D0C67" w:rsidRDefault="005E7CBC" w:rsidP="00775EFF">
      <w:pPr>
        <w:widowControl w:val="0"/>
        <w:numPr>
          <w:ilvl w:val="0"/>
          <w:numId w:val="28"/>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Устанавливать логическую последовательность основных фактов текста.</w:t>
      </w:r>
    </w:p>
    <w:p w:rsidR="005E7CBC" w:rsidRPr="002D0C67" w:rsidRDefault="005E7CBC" w:rsidP="00775EFF">
      <w:pPr>
        <w:widowControl w:val="0"/>
        <w:numPr>
          <w:ilvl w:val="0"/>
          <w:numId w:val="28"/>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Разбивать текст на относительно самостоятельные смысловые части.</w:t>
      </w:r>
    </w:p>
    <w:p w:rsidR="005E7CBC" w:rsidRPr="002D0C67" w:rsidRDefault="005E7CBC" w:rsidP="00775EFF">
      <w:pPr>
        <w:widowControl w:val="0"/>
        <w:numPr>
          <w:ilvl w:val="0"/>
          <w:numId w:val="28"/>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Озаглавливать текст, его отдельные части.</w:t>
      </w:r>
    </w:p>
    <w:p w:rsidR="005E7CBC" w:rsidRPr="002D0C67" w:rsidRDefault="005E7CBC" w:rsidP="00775EFF">
      <w:pPr>
        <w:widowControl w:val="0"/>
        <w:numPr>
          <w:ilvl w:val="0"/>
          <w:numId w:val="28"/>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Догадываться о значении незнакомых слов по сходству с русским языком, по словообразовательным элементам, по контексту.</w:t>
      </w:r>
    </w:p>
    <w:p w:rsidR="005E7CBC" w:rsidRPr="002D0C67" w:rsidRDefault="005E7CBC" w:rsidP="00775EFF">
      <w:pPr>
        <w:widowControl w:val="0"/>
        <w:numPr>
          <w:ilvl w:val="0"/>
          <w:numId w:val="28"/>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Игнорировать незнакомые слова, не мешающие понять основное содержание текста.</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i/>
          <w:sz w:val="24"/>
          <w:szCs w:val="24"/>
          <w:lang w:eastAsia="ru-RU"/>
        </w:rPr>
      </w:pPr>
      <w:r w:rsidRPr="002D0C67">
        <w:rPr>
          <w:rFonts w:ascii="Times New Roman" w:eastAsia="Times New Roman" w:hAnsi="Times New Roman"/>
          <w:bCs/>
          <w:i/>
          <w:sz w:val="24"/>
          <w:szCs w:val="24"/>
          <w:lang w:eastAsia="ru-RU"/>
        </w:rPr>
        <w:t xml:space="preserve">C полным пониманием содержания </w:t>
      </w:r>
      <w:r w:rsidRPr="002D0C67">
        <w:rPr>
          <w:rFonts w:ascii="Times New Roman" w:eastAsia="Times New Roman" w:hAnsi="Times New Roman"/>
          <w:bCs/>
          <w:i/>
          <w:sz w:val="24"/>
          <w:szCs w:val="24"/>
          <w:u w:val="single"/>
          <w:lang w:eastAsia="ru-RU"/>
        </w:rPr>
        <w:t>(изучающее чтение</w:t>
      </w:r>
      <w:r w:rsidRPr="002D0C67">
        <w:rPr>
          <w:rFonts w:ascii="Times New Roman" w:eastAsia="Times New Roman" w:hAnsi="Times New Roman"/>
          <w:bCs/>
          <w:i/>
          <w:sz w:val="24"/>
          <w:szCs w:val="24"/>
          <w:lang w:eastAsia="ru-RU"/>
        </w:rPr>
        <w:t>):</w:t>
      </w:r>
    </w:p>
    <w:p w:rsidR="005E7CBC" w:rsidRPr="002D0C67" w:rsidRDefault="005E7CBC" w:rsidP="00775EFF">
      <w:pPr>
        <w:widowControl w:val="0"/>
        <w:numPr>
          <w:ilvl w:val="0"/>
          <w:numId w:val="29"/>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Читать несложные аутентичные тексты разных типов, полно и точно понимая текст на основе его информационной переработки.</w:t>
      </w:r>
    </w:p>
    <w:p w:rsidR="005E7CBC" w:rsidRPr="002D0C67" w:rsidRDefault="005E7CBC" w:rsidP="00775EFF">
      <w:pPr>
        <w:widowControl w:val="0"/>
        <w:numPr>
          <w:ilvl w:val="0"/>
          <w:numId w:val="29"/>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Анализировать структуру и смысл отдельных частей текста с учётом различий в структурах родного и изучаемого языков. переводить отдельные фрагменты текста.</w:t>
      </w:r>
    </w:p>
    <w:p w:rsidR="005E7CBC" w:rsidRPr="002D0C67" w:rsidRDefault="005E7CBC" w:rsidP="00775EFF">
      <w:pPr>
        <w:widowControl w:val="0"/>
        <w:numPr>
          <w:ilvl w:val="0"/>
          <w:numId w:val="29"/>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Озаглавливать текст, его отдельные части.</w:t>
      </w:r>
    </w:p>
    <w:p w:rsidR="005E7CBC" w:rsidRPr="002D0C67" w:rsidRDefault="005E7CBC" w:rsidP="00775EFF">
      <w:pPr>
        <w:widowControl w:val="0"/>
        <w:numPr>
          <w:ilvl w:val="0"/>
          <w:numId w:val="29"/>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Устанавливать причинно-следственную взаимосвязь фактов и событий текста.</w:t>
      </w:r>
    </w:p>
    <w:p w:rsidR="005E7CBC" w:rsidRPr="002D0C67" w:rsidRDefault="005E7CBC" w:rsidP="00775EFF">
      <w:pPr>
        <w:widowControl w:val="0"/>
        <w:numPr>
          <w:ilvl w:val="0"/>
          <w:numId w:val="29"/>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Оценивать полученную информацию.</w:t>
      </w:r>
    </w:p>
    <w:p w:rsidR="005E7CBC" w:rsidRPr="002D0C67" w:rsidRDefault="005E7CBC" w:rsidP="00775EFF">
      <w:pPr>
        <w:widowControl w:val="0"/>
        <w:numPr>
          <w:ilvl w:val="0"/>
          <w:numId w:val="29"/>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Комментировать некоторые факты/события текста, выражая своё мнение о прочитанном.</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i/>
          <w:sz w:val="24"/>
          <w:szCs w:val="24"/>
          <w:lang w:eastAsia="ru-RU"/>
        </w:rPr>
      </w:pPr>
      <w:r w:rsidRPr="002D0C67">
        <w:rPr>
          <w:rFonts w:ascii="Times New Roman" w:eastAsia="Times New Roman" w:hAnsi="Times New Roman"/>
          <w:bCs/>
          <w:i/>
          <w:sz w:val="24"/>
          <w:szCs w:val="24"/>
          <w:lang w:eastAsia="ru-RU"/>
        </w:rPr>
        <w:t>С выборочным пониманием нужной или интересующей информации (</w:t>
      </w:r>
      <w:r w:rsidRPr="002D0C67">
        <w:rPr>
          <w:rFonts w:ascii="Times New Roman" w:eastAsia="Times New Roman" w:hAnsi="Times New Roman"/>
          <w:bCs/>
          <w:i/>
          <w:sz w:val="24"/>
          <w:szCs w:val="24"/>
          <w:u w:val="single"/>
          <w:lang w:eastAsia="ru-RU"/>
        </w:rPr>
        <w:t>просмотровое/поисковое чтение</w:t>
      </w:r>
      <w:r w:rsidRPr="002D0C67">
        <w:rPr>
          <w:rFonts w:ascii="Times New Roman" w:eastAsia="Times New Roman" w:hAnsi="Times New Roman"/>
          <w:bCs/>
          <w:i/>
          <w:sz w:val="24"/>
          <w:szCs w:val="24"/>
          <w:lang w:eastAsia="ru-RU"/>
        </w:rPr>
        <w:t>):</w:t>
      </w:r>
    </w:p>
    <w:p w:rsidR="005E7CBC" w:rsidRPr="002D0C67" w:rsidRDefault="005E7CBC" w:rsidP="00775EFF">
      <w:pPr>
        <w:widowControl w:val="0"/>
        <w:numPr>
          <w:ilvl w:val="0"/>
          <w:numId w:val="30"/>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Выбирать необходимую/интересующую информацию, просмотрев один текст или несколько коротких текстов.</w:t>
      </w:r>
    </w:p>
    <w:p w:rsidR="005E7CBC" w:rsidRPr="002D0C67" w:rsidRDefault="0055439A" w:rsidP="005E7CBC">
      <w:pPr>
        <w:widowControl w:val="0"/>
        <w:autoSpaceDE w:val="0"/>
        <w:autoSpaceDN w:val="0"/>
        <w:adjustRightInd w:val="0"/>
        <w:spacing w:after="0"/>
        <w:jc w:val="both"/>
        <w:rPr>
          <w:rFonts w:ascii="Times New Roman" w:eastAsia="Times New Roman" w:hAnsi="Times New Roman"/>
          <w:bCs/>
          <w:sz w:val="24"/>
          <w:szCs w:val="24"/>
          <w:lang w:eastAsia="ru-RU"/>
        </w:rPr>
      </w:pPr>
      <w:r>
        <w:rPr>
          <w:rFonts w:ascii="Times New Roman" w:eastAsia="Times New Roman" w:hAnsi="Times New Roman"/>
          <w:bCs/>
          <w:i/>
          <w:sz w:val="24"/>
          <w:szCs w:val="24"/>
          <w:lang w:eastAsia="ru-RU"/>
        </w:rPr>
        <w:t xml:space="preserve">Оценивать найденную </w:t>
      </w:r>
      <w:r w:rsidR="005E7CBC" w:rsidRPr="002D0C67">
        <w:rPr>
          <w:rFonts w:ascii="Times New Roman" w:eastAsia="Times New Roman" w:hAnsi="Times New Roman"/>
          <w:bCs/>
          <w:i/>
          <w:sz w:val="24"/>
          <w:szCs w:val="24"/>
          <w:lang w:eastAsia="ru-RU"/>
        </w:rPr>
        <w:t>информацию  с точки зрения её значимости для решения поставленной коммуникативной задачи:</w:t>
      </w:r>
    </w:p>
    <w:p w:rsidR="005E7CBC" w:rsidRPr="002D0C67" w:rsidRDefault="005E7CBC" w:rsidP="00775EFF">
      <w:pPr>
        <w:widowControl w:val="0"/>
        <w:numPr>
          <w:ilvl w:val="0"/>
          <w:numId w:val="30"/>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Находить значение отдельных незнакомых слов в двуязычном словаре учебника.</w:t>
      </w:r>
    </w:p>
    <w:p w:rsidR="005E7CBC" w:rsidRPr="002D0C67" w:rsidRDefault="005E7CBC" w:rsidP="00775EFF">
      <w:pPr>
        <w:widowControl w:val="0"/>
        <w:numPr>
          <w:ilvl w:val="0"/>
          <w:numId w:val="30"/>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Пользоваться сносками и лингвострановедческим справочником.</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Письмо:</w:t>
      </w:r>
    </w:p>
    <w:p w:rsidR="005E7CBC" w:rsidRPr="002D0C67" w:rsidRDefault="005E7CBC" w:rsidP="005E7CBC">
      <w:pPr>
        <w:widowControl w:val="0"/>
        <w:autoSpaceDE w:val="0"/>
        <w:autoSpaceDN w:val="0"/>
        <w:adjustRightInd w:val="0"/>
        <w:spacing w:after="0"/>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Выписки из текста, короткие поздравления с выражением пожеланий; заполнение бланков и несложных анкет в форме, принятой в странах изучаемого языка; личное письмо с опорой на образец (расспрашивание адресата о его жизни, делах, сообщение той же информации о себе, выражение благодарности, извинения, совета, просьбы, жалобы); написание небольших сочинений (письменных высказываний с элементами описания, повествования, рассуждения) с опорой/без опоры на образец:</w:t>
      </w:r>
    </w:p>
    <w:p w:rsidR="005E7CBC" w:rsidRPr="002D0C67" w:rsidRDefault="005E7CBC" w:rsidP="00775EFF">
      <w:pPr>
        <w:widowControl w:val="0"/>
        <w:numPr>
          <w:ilvl w:val="0"/>
          <w:numId w:val="31"/>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Владеть основными правилами орфографии, написанием наиболее употребительных слов.</w:t>
      </w:r>
    </w:p>
    <w:p w:rsidR="005E7CBC" w:rsidRPr="002D0C67" w:rsidRDefault="005E7CBC" w:rsidP="00775EFF">
      <w:pPr>
        <w:widowControl w:val="0"/>
        <w:numPr>
          <w:ilvl w:val="0"/>
          <w:numId w:val="31"/>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Делать краткие выписки из текста с целью их использования в собственных высказываниях.</w:t>
      </w:r>
    </w:p>
    <w:p w:rsidR="005E7CBC" w:rsidRPr="002D0C67" w:rsidRDefault="005E7CBC" w:rsidP="00775EFF">
      <w:pPr>
        <w:widowControl w:val="0"/>
        <w:numPr>
          <w:ilvl w:val="0"/>
          <w:numId w:val="31"/>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Заполнять формуляр, анкету, сообщая о себе основные сведения (имя, фамилию, пол, возраст, гражданство, адрес).</w:t>
      </w:r>
    </w:p>
    <w:p w:rsidR="005E7CBC" w:rsidRPr="002D0C67" w:rsidRDefault="005E7CBC" w:rsidP="00775EFF">
      <w:pPr>
        <w:widowControl w:val="0"/>
        <w:numPr>
          <w:ilvl w:val="0"/>
          <w:numId w:val="31"/>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Писать короткие поздравления с днём рождения, Новым годом, Рождеством и другими праздниками.</w:t>
      </w:r>
    </w:p>
    <w:p w:rsidR="005E7CBC" w:rsidRPr="002D0C67" w:rsidRDefault="005E7CBC" w:rsidP="00775EFF">
      <w:pPr>
        <w:widowControl w:val="0"/>
        <w:numPr>
          <w:ilvl w:val="0"/>
          <w:numId w:val="31"/>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Выражать пожелания.</w:t>
      </w:r>
    </w:p>
    <w:p w:rsidR="005E7CBC" w:rsidRPr="002D0C67" w:rsidRDefault="005E7CBC" w:rsidP="00775EFF">
      <w:pPr>
        <w:widowControl w:val="0"/>
        <w:numPr>
          <w:ilvl w:val="0"/>
          <w:numId w:val="31"/>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Писать с опорой на образец личное письмо зарубежному другу: сообщать краткие сведения о себе и запрашивать аналогичную информацию о нём. выражать благодарность, извинения, просьбу, давать совет. рассказывать о различных событиях, делиться впечатлениями, высказывая своё мнение.</w:t>
      </w:r>
    </w:p>
    <w:p w:rsidR="005E7CBC" w:rsidRPr="002D0C67" w:rsidRDefault="005E7CBC" w:rsidP="00775EFF">
      <w:pPr>
        <w:widowControl w:val="0"/>
        <w:numPr>
          <w:ilvl w:val="0"/>
          <w:numId w:val="31"/>
        </w:numPr>
        <w:autoSpaceDE w:val="0"/>
        <w:autoSpaceDN w:val="0"/>
        <w:adjustRightInd w:val="0"/>
        <w:spacing w:after="0" w:line="240" w:lineRule="auto"/>
        <w:jc w:val="both"/>
        <w:rPr>
          <w:rFonts w:ascii="Times New Roman" w:eastAsia="Times New Roman" w:hAnsi="Times New Roman"/>
          <w:bCs/>
          <w:sz w:val="24"/>
          <w:szCs w:val="24"/>
          <w:lang w:eastAsia="ru-RU"/>
        </w:rPr>
      </w:pPr>
      <w:r w:rsidRPr="002D0C67">
        <w:rPr>
          <w:rFonts w:ascii="Times New Roman" w:eastAsia="Times New Roman" w:hAnsi="Times New Roman"/>
          <w:bCs/>
          <w:sz w:val="24"/>
          <w:szCs w:val="24"/>
          <w:lang w:eastAsia="ru-RU"/>
        </w:rPr>
        <w:t>Писать небольшое сочинение на известную тему с опорой/без опоры на образец.</w:t>
      </w:r>
    </w:p>
    <w:p w:rsidR="005E7CBC" w:rsidRPr="005E7CBC" w:rsidRDefault="005E7CBC" w:rsidP="005E7CB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5E7CBC">
        <w:rPr>
          <w:rFonts w:ascii="Times New Roman" w:eastAsia="Times New Roman" w:hAnsi="Times New Roman"/>
          <w:b/>
          <w:sz w:val="24"/>
          <w:szCs w:val="24"/>
          <w:lang w:val="en-US" w:eastAsia="ru-RU"/>
        </w:rPr>
        <w:t>СОДЕРЖАНИЕ УЧЕБНОГО МАТЕРИАЛА</w:t>
      </w:r>
    </w:p>
    <w:p w:rsidR="005E7CBC" w:rsidRPr="005E7CBC" w:rsidRDefault="005E7CBC" w:rsidP="005E7CBC">
      <w:pPr>
        <w:widowControl w:val="0"/>
        <w:autoSpaceDE w:val="0"/>
        <w:autoSpaceDN w:val="0"/>
        <w:adjustRightInd w:val="0"/>
        <w:spacing w:after="0" w:line="240" w:lineRule="auto"/>
        <w:rPr>
          <w:rFonts w:ascii="Times New Roman" w:eastAsia="Times New Roman" w:hAnsi="Times New Roman"/>
          <w:sz w:val="24"/>
          <w:szCs w:val="24"/>
          <w:lang w:val="en-US" w:eastAsia="ru-RU"/>
        </w:rPr>
      </w:pPr>
    </w:p>
    <w:tbl>
      <w:tblPr>
        <w:tblpPr w:leftFromText="180" w:rightFromText="180" w:vertAnchor="text" w:tblpY="1"/>
        <w:tblOverlap w:val="neve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87"/>
        <w:gridCol w:w="3686"/>
      </w:tblGrid>
      <w:tr w:rsidR="00863A36" w:rsidRPr="005E7CBC" w:rsidTr="00863A36">
        <w:tc>
          <w:tcPr>
            <w:tcW w:w="6487" w:type="dxa"/>
            <w:tcBorders>
              <w:top w:val="single" w:sz="4" w:space="0" w:color="000000"/>
              <w:left w:val="single" w:sz="4" w:space="0" w:color="000000"/>
              <w:bottom w:val="single" w:sz="4" w:space="0" w:color="000000"/>
              <w:right w:val="single" w:sz="4" w:space="0" w:color="auto"/>
            </w:tcBorders>
            <w:hideMark/>
          </w:tcPr>
          <w:p w:rsidR="00863A36" w:rsidRPr="005E7CBC" w:rsidRDefault="00863A36" w:rsidP="005E7CBC">
            <w:pPr>
              <w:widowControl w:val="0"/>
              <w:autoSpaceDE w:val="0"/>
              <w:autoSpaceDN w:val="0"/>
              <w:adjustRightInd w:val="0"/>
              <w:spacing w:after="0" w:line="240" w:lineRule="auto"/>
              <w:jc w:val="center"/>
              <w:rPr>
                <w:rFonts w:ascii="Times New Roman" w:eastAsia="Times New Roman" w:hAnsi="Times New Roman"/>
                <w:sz w:val="20"/>
                <w:szCs w:val="20"/>
                <w:lang w:val="en-US" w:eastAsia="ru-RU"/>
              </w:rPr>
            </w:pPr>
            <w:r w:rsidRPr="005E7CBC">
              <w:rPr>
                <w:rFonts w:ascii="Times New Roman" w:eastAsia="Times New Roman" w:hAnsi="Times New Roman"/>
                <w:b/>
                <w:sz w:val="20"/>
                <w:szCs w:val="20"/>
                <w:lang w:val="en-US" w:eastAsia="ru-RU"/>
              </w:rPr>
              <w:t>Раздел программы</w:t>
            </w:r>
          </w:p>
        </w:tc>
        <w:tc>
          <w:tcPr>
            <w:tcW w:w="3686" w:type="dxa"/>
            <w:tcBorders>
              <w:top w:val="single" w:sz="4" w:space="0" w:color="000000"/>
              <w:left w:val="single" w:sz="4" w:space="0" w:color="auto"/>
              <w:bottom w:val="single" w:sz="4" w:space="0" w:color="000000"/>
              <w:right w:val="single" w:sz="4" w:space="0" w:color="000000"/>
            </w:tcBorders>
            <w:hideMark/>
          </w:tcPr>
          <w:p w:rsidR="00863A36" w:rsidRPr="00863A36" w:rsidRDefault="00863A36" w:rsidP="005E7CB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0"/>
                <w:szCs w:val="20"/>
                <w:lang w:eastAsia="ru-RU"/>
              </w:rPr>
              <w:t>Количество часов</w:t>
            </w:r>
          </w:p>
        </w:tc>
      </w:tr>
      <w:tr w:rsidR="00863A36" w:rsidRPr="00863A36" w:rsidTr="00863A36">
        <w:tc>
          <w:tcPr>
            <w:tcW w:w="6487" w:type="dxa"/>
            <w:tcBorders>
              <w:top w:val="single" w:sz="4" w:space="0" w:color="000000"/>
              <w:left w:val="single" w:sz="4" w:space="0" w:color="000000"/>
              <w:bottom w:val="single" w:sz="4" w:space="0" w:color="000000"/>
              <w:right w:val="single" w:sz="4" w:space="0" w:color="auto"/>
            </w:tcBorders>
          </w:tcPr>
          <w:p w:rsidR="00863A36" w:rsidRPr="005E1652" w:rsidRDefault="00863A36" w:rsidP="005E1652">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5E1652">
              <w:rPr>
                <w:rFonts w:ascii="Times New Roman" w:eastAsia="Times New Roman" w:hAnsi="Times New Roman"/>
                <w:sz w:val="24"/>
                <w:szCs w:val="24"/>
                <w:lang w:eastAsia="ru-RU"/>
              </w:rPr>
              <w:t>Модуль</w:t>
            </w:r>
            <w:r w:rsidRPr="005E1652">
              <w:rPr>
                <w:rFonts w:ascii="Times New Roman" w:eastAsia="Times New Roman" w:hAnsi="Times New Roman"/>
                <w:sz w:val="24"/>
                <w:szCs w:val="24"/>
                <w:lang w:val="en-US" w:eastAsia="ru-RU"/>
              </w:rPr>
              <w:t xml:space="preserve"> 1 </w:t>
            </w:r>
            <w:r w:rsidRPr="005E1652">
              <w:rPr>
                <w:rFonts w:ascii="Times New Roman" w:hAnsi="Times New Roman"/>
                <w:sz w:val="24"/>
                <w:szCs w:val="24"/>
                <w:lang w:val="en-US"/>
              </w:rPr>
              <w:t xml:space="preserve"> PEOPLE AROUND THE WORLD (</w:t>
            </w:r>
            <w:r w:rsidRPr="005E1652">
              <w:rPr>
                <w:rFonts w:ascii="Times New Roman" w:hAnsi="Times New Roman"/>
                <w:i/>
                <w:sz w:val="24"/>
                <w:szCs w:val="24"/>
              </w:rPr>
              <w:t>Люди</w:t>
            </w:r>
            <w:r w:rsidRPr="005E1652">
              <w:rPr>
                <w:rFonts w:ascii="Times New Roman" w:hAnsi="Times New Roman"/>
                <w:i/>
                <w:sz w:val="24"/>
                <w:szCs w:val="24"/>
                <w:lang w:val="en-US"/>
              </w:rPr>
              <w:t xml:space="preserve"> </w:t>
            </w:r>
            <w:r w:rsidRPr="005E1652">
              <w:rPr>
                <w:rFonts w:ascii="Times New Roman" w:hAnsi="Times New Roman"/>
                <w:i/>
                <w:sz w:val="24"/>
                <w:szCs w:val="24"/>
              </w:rPr>
              <w:t>во</w:t>
            </w:r>
            <w:r w:rsidRPr="005E1652">
              <w:rPr>
                <w:rFonts w:ascii="Times New Roman" w:hAnsi="Times New Roman"/>
                <w:i/>
                <w:sz w:val="24"/>
                <w:szCs w:val="24"/>
                <w:lang w:val="en-US"/>
              </w:rPr>
              <w:t xml:space="preserve"> </w:t>
            </w:r>
            <w:r w:rsidRPr="005E1652">
              <w:rPr>
                <w:rFonts w:ascii="Times New Roman" w:hAnsi="Times New Roman"/>
                <w:i/>
                <w:sz w:val="24"/>
                <w:szCs w:val="24"/>
              </w:rPr>
              <w:t>всем</w:t>
            </w:r>
            <w:r w:rsidRPr="005E1652">
              <w:rPr>
                <w:rFonts w:ascii="Times New Roman" w:hAnsi="Times New Roman"/>
                <w:i/>
                <w:sz w:val="24"/>
                <w:szCs w:val="24"/>
                <w:lang w:val="en-US"/>
              </w:rPr>
              <w:t xml:space="preserve"> </w:t>
            </w:r>
            <w:r w:rsidRPr="005E1652">
              <w:rPr>
                <w:rFonts w:ascii="Times New Roman" w:hAnsi="Times New Roman"/>
                <w:i/>
                <w:sz w:val="24"/>
                <w:szCs w:val="24"/>
              </w:rPr>
              <w:t>мире</w:t>
            </w:r>
            <w:r w:rsidRPr="005E1652">
              <w:rPr>
                <w:rFonts w:ascii="Times New Roman" w:hAnsi="Times New Roman"/>
                <w:sz w:val="24"/>
                <w:szCs w:val="24"/>
                <w:lang w:val="en-US"/>
              </w:rPr>
              <w:t>)</w:t>
            </w:r>
          </w:p>
        </w:tc>
        <w:tc>
          <w:tcPr>
            <w:tcW w:w="3686" w:type="dxa"/>
            <w:tcBorders>
              <w:top w:val="single" w:sz="4" w:space="0" w:color="000000"/>
              <w:left w:val="single" w:sz="4" w:space="0" w:color="auto"/>
              <w:bottom w:val="single" w:sz="4" w:space="0" w:color="000000"/>
              <w:right w:val="single" w:sz="4" w:space="0" w:color="000000"/>
            </w:tcBorders>
          </w:tcPr>
          <w:p w:rsidR="00863A36" w:rsidRPr="005E1652" w:rsidRDefault="005E1652" w:rsidP="005E1652">
            <w:pPr>
              <w:widowControl w:val="0"/>
              <w:autoSpaceDE w:val="0"/>
              <w:autoSpaceDN w:val="0"/>
              <w:adjustRightInd w:val="0"/>
              <w:spacing w:after="0" w:line="240" w:lineRule="auto"/>
              <w:ind w:left="536"/>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863A36" w:rsidRPr="005E7CBC" w:rsidTr="00863A36">
        <w:tc>
          <w:tcPr>
            <w:tcW w:w="6487" w:type="dxa"/>
            <w:tcBorders>
              <w:top w:val="single" w:sz="4" w:space="0" w:color="000000"/>
              <w:left w:val="single" w:sz="4" w:space="0" w:color="000000"/>
              <w:bottom w:val="single" w:sz="4" w:space="0" w:color="000000"/>
              <w:right w:val="single" w:sz="4" w:space="0" w:color="auto"/>
            </w:tcBorders>
          </w:tcPr>
          <w:p w:rsidR="00863A36" w:rsidRPr="005E1652" w:rsidRDefault="00863A36" w:rsidP="005E1652">
            <w:pPr>
              <w:spacing w:after="0" w:line="240" w:lineRule="auto"/>
              <w:rPr>
                <w:rFonts w:ascii="Times New Roman" w:hAnsi="Times New Roman"/>
                <w:sz w:val="24"/>
                <w:szCs w:val="24"/>
              </w:rPr>
            </w:pPr>
            <w:r w:rsidRPr="005E1652">
              <w:rPr>
                <w:rFonts w:ascii="Times New Roman" w:eastAsia="Times New Roman" w:hAnsi="Times New Roman"/>
                <w:sz w:val="24"/>
                <w:szCs w:val="24"/>
                <w:lang w:eastAsia="ru-RU"/>
              </w:rPr>
              <w:t xml:space="preserve">Модуль 2 </w:t>
            </w:r>
            <w:r w:rsidRPr="005E1652">
              <w:rPr>
                <w:rFonts w:ascii="Times New Roman" w:hAnsi="Times New Roman"/>
                <w:sz w:val="24"/>
                <w:szCs w:val="24"/>
              </w:rPr>
              <w:t xml:space="preserve"> </w:t>
            </w:r>
            <w:r w:rsidRPr="005E1652">
              <w:rPr>
                <w:rFonts w:ascii="Times New Roman" w:hAnsi="Times New Roman"/>
                <w:sz w:val="24"/>
                <w:szCs w:val="24"/>
                <w:lang w:val="en-US"/>
              </w:rPr>
              <w:t>EAST</w:t>
            </w:r>
            <w:r w:rsidRPr="005E1652">
              <w:rPr>
                <w:rFonts w:ascii="Times New Roman" w:hAnsi="Times New Roman"/>
                <w:sz w:val="24"/>
                <w:szCs w:val="24"/>
              </w:rPr>
              <w:t xml:space="preserve">, </w:t>
            </w:r>
            <w:r w:rsidRPr="005E1652">
              <w:rPr>
                <w:rFonts w:ascii="Times New Roman" w:hAnsi="Times New Roman"/>
                <w:sz w:val="24"/>
                <w:szCs w:val="24"/>
                <w:lang w:val="en-US"/>
              </w:rPr>
              <w:t>WEST</w:t>
            </w:r>
            <w:r w:rsidRPr="005E1652">
              <w:rPr>
                <w:rFonts w:ascii="Times New Roman" w:hAnsi="Times New Roman"/>
                <w:sz w:val="24"/>
                <w:szCs w:val="24"/>
              </w:rPr>
              <w:t xml:space="preserve">, </w:t>
            </w:r>
            <w:r w:rsidRPr="005E1652">
              <w:rPr>
                <w:rFonts w:ascii="Times New Roman" w:hAnsi="Times New Roman"/>
                <w:sz w:val="24"/>
                <w:szCs w:val="24"/>
                <w:lang w:val="en-US"/>
              </w:rPr>
              <w:t>HOME</w:t>
            </w:r>
            <w:r w:rsidRPr="005E1652">
              <w:rPr>
                <w:rFonts w:ascii="Times New Roman" w:hAnsi="Times New Roman"/>
                <w:sz w:val="24"/>
                <w:szCs w:val="24"/>
              </w:rPr>
              <w:t>’</w:t>
            </w:r>
            <w:r w:rsidRPr="005E1652">
              <w:rPr>
                <w:rFonts w:ascii="Times New Roman" w:hAnsi="Times New Roman"/>
                <w:sz w:val="24"/>
                <w:szCs w:val="24"/>
                <w:lang w:val="en-US"/>
              </w:rPr>
              <w:t>S</w:t>
            </w:r>
            <w:r w:rsidRPr="005E1652">
              <w:rPr>
                <w:rFonts w:ascii="Times New Roman" w:hAnsi="Times New Roman"/>
                <w:sz w:val="24"/>
                <w:szCs w:val="24"/>
              </w:rPr>
              <w:t xml:space="preserve"> </w:t>
            </w:r>
            <w:r w:rsidRPr="005E1652">
              <w:rPr>
                <w:rFonts w:ascii="Times New Roman" w:hAnsi="Times New Roman"/>
                <w:sz w:val="24"/>
                <w:szCs w:val="24"/>
                <w:lang w:val="en-US"/>
              </w:rPr>
              <w:t>BEST</w:t>
            </w:r>
            <w:r w:rsidRPr="005E1652">
              <w:rPr>
                <w:rFonts w:ascii="Times New Roman" w:hAnsi="Times New Roman"/>
                <w:sz w:val="24"/>
                <w:szCs w:val="24"/>
              </w:rPr>
              <w:t xml:space="preserve"> (В гостях хорошо, а дома лучше)</w:t>
            </w:r>
          </w:p>
        </w:tc>
        <w:tc>
          <w:tcPr>
            <w:tcW w:w="3686" w:type="dxa"/>
            <w:tcBorders>
              <w:top w:val="single" w:sz="4" w:space="0" w:color="000000"/>
              <w:left w:val="single" w:sz="4" w:space="0" w:color="auto"/>
              <w:bottom w:val="single" w:sz="4" w:space="0" w:color="000000"/>
              <w:right w:val="single" w:sz="4" w:space="0" w:color="000000"/>
            </w:tcBorders>
          </w:tcPr>
          <w:p w:rsidR="00863A36" w:rsidRPr="005E7CBC" w:rsidRDefault="005E1652" w:rsidP="005E1652">
            <w:pPr>
              <w:widowControl w:val="0"/>
              <w:autoSpaceDE w:val="0"/>
              <w:autoSpaceDN w:val="0"/>
              <w:adjustRightInd w:val="0"/>
              <w:spacing w:after="0" w:line="240" w:lineRule="auto"/>
              <w:ind w:left="50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863A36" w:rsidRPr="005E7CBC" w:rsidTr="00863A36">
        <w:tc>
          <w:tcPr>
            <w:tcW w:w="6487" w:type="dxa"/>
            <w:tcBorders>
              <w:top w:val="single" w:sz="4" w:space="0" w:color="000000"/>
              <w:left w:val="single" w:sz="4" w:space="0" w:color="000000"/>
              <w:bottom w:val="single" w:sz="4" w:space="0" w:color="000000"/>
              <w:right w:val="single" w:sz="4" w:space="0" w:color="auto"/>
            </w:tcBorders>
          </w:tcPr>
          <w:p w:rsidR="00863A36" w:rsidRPr="005E1652" w:rsidRDefault="00863A36" w:rsidP="005E1652">
            <w:pPr>
              <w:spacing w:after="0" w:line="240" w:lineRule="auto"/>
              <w:rPr>
                <w:rFonts w:ascii="Times New Roman" w:hAnsi="Times New Roman"/>
                <w:sz w:val="24"/>
                <w:szCs w:val="24"/>
              </w:rPr>
            </w:pPr>
            <w:r w:rsidRPr="005E1652">
              <w:rPr>
                <w:rFonts w:ascii="Times New Roman" w:eastAsia="Times New Roman" w:hAnsi="Times New Roman"/>
                <w:sz w:val="24"/>
                <w:szCs w:val="24"/>
                <w:lang w:eastAsia="ru-RU"/>
              </w:rPr>
              <w:t xml:space="preserve">Модуль 3 </w:t>
            </w:r>
            <w:r w:rsidRPr="005E1652">
              <w:rPr>
                <w:rFonts w:ascii="Times New Roman" w:hAnsi="Times New Roman"/>
                <w:sz w:val="24"/>
                <w:szCs w:val="24"/>
              </w:rPr>
              <w:t xml:space="preserve"> </w:t>
            </w:r>
            <w:r w:rsidRPr="005E1652">
              <w:rPr>
                <w:rFonts w:ascii="Times New Roman" w:hAnsi="Times New Roman"/>
                <w:sz w:val="24"/>
                <w:szCs w:val="24"/>
                <w:lang w:val="en-US"/>
              </w:rPr>
              <w:t>DAY</w:t>
            </w:r>
            <w:r w:rsidRPr="005E1652">
              <w:rPr>
                <w:rFonts w:ascii="Times New Roman" w:hAnsi="Times New Roman"/>
                <w:sz w:val="24"/>
                <w:szCs w:val="24"/>
              </w:rPr>
              <w:t xml:space="preserve"> </w:t>
            </w:r>
            <w:r w:rsidRPr="005E1652">
              <w:rPr>
                <w:rFonts w:ascii="Times New Roman" w:hAnsi="Times New Roman"/>
                <w:sz w:val="24"/>
                <w:szCs w:val="24"/>
                <w:lang w:val="en-US"/>
              </w:rPr>
              <w:t>AFTER</w:t>
            </w:r>
            <w:r w:rsidRPr="005E1652">
              <w:rPr>
                <w:rFonts w:ascii="Times New Roman" w:hAnsi="Times New Roman"/>
                <w:sz w:val="24"/>
                <w:szCs w:val="24"/>
              </w:rPr>
              <w:t xml:space="preserve"> </w:t>
            </w:r>
            <w:r w:rsidRPr="005E1652">
              <w:rPr>
                <w:rFonts w:ascii="Times New Roman" w:hAnsi="Times New Roman"/>
                <w:sz w:val="24"/>
                <w:szCs w:val="24"/>
                <w:lang w:val="en-US"/>
              </w:rPr>
              <w:t>DAY</w:t>
            </w:r>
            <w:r w:rsidRPr="005E1652">
              <w:rPr>
                <w:rFonts w:ascii="Times New Roman" w:hAnsi="Times New Roman"/>
                <w:sz w:val="24"/>
                <w:szCs w:val="24"/>
              </w:rPr>
              <w:t xml:space="preserve"> (День за днем)</w:t>
            </w:r>
          </w:p>
        </w:tc>
        <w:tc>
          <w:tcPr>
            <w:tcW w:w="3686" w:type="dxa"/>
            <w:tcBorders>
              <w:top w:val="single" w:sz="4" w:space="0" w:color="000000"/>
              <w:left w:val="single" w:sz="4" w:space="0" w:color="auto"/>
              <w:bottom w:val="single" w:sz="4" w:space="0" w:color="000000"/>
              <w:right w:val="single" w:sz="4" w:space="0" w:color="000000"/>
            </w:tcBorders>
          </w:tcPr>
          <w:p w:rsidR="00863A36" w:rsidRPr="005E7CBC" w:rsidRDefault="005E1652" w:rsidP="005E1652">
            <w:pPr>
              <w:widowControl w:val="0"/>
              <w:autoSpaceDE w:val="0"/>
              <w:autoSpaceDN w:val="0"/>
              <w:adjustRightInd w:val="0"/>
              <w:spacing w:after="0" w:line="240" w:lineRule="auto"/>
              <w:ind w:left="50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r>
      <w:tr w:rsidR="00863A36" w:rsidRPr="005E7CBC" w:rsidTr="00863A36">
        <w:tc>
          <w:tcPr>
            <w:tcW w:w="6487" w:type="dxa"/>
            <w:tcBorders>
              <w:top w:val="single" w:sz="4" w:space="0" w:color="000000"/>
              <w:left w:val="single" w:sz="4" w:space="0" w:color="000000"/>
              <w:bottom w:val="single" w:sz="4" w:space="0" w:color="000000"/>
              <w:right w:val="single" w:sz="4" w:space="0" w:color="auto"/>
            </w:tcBorders>
          </w:tcPr>
          <w:p w:rsidR="00863A36" w:rsidRPr="005E1652" w:rsidRDefault="00863A36" w:rsidP="005E1652">
            <w:pPr>
              <w:spacing w:after="0" w:line="240" w:lineRule="auto"/>
              <w:rPr>
                <w:rFonts w:ascii="Times New Roman" w:hAnsi="Times New Roman"/>
                <w:sz w:val="24"/>
                <w:szCs w:val="24"/>
                <w:lang w:val="en-US"/>
              </w:rPr>
            </w:pPr>
            <w:r w:rsidRPr="005E1652">
              <w:rPr>
                <w:rFonts w:ascii="Times New Roman" w:eastAsia="Times New Roman" w:hAnsi="Times New Roman"/>
                <w:sz w:val="24"/>
                <w:szCs w:val="24"/>
                <w:lang w:eastAsia="ru-RU"/>
              </w:rPr>
              <w:t>Модуль</w:t>
            </w:r>
            <w:r w:rsidRPr="005E1652">
              <w:rPr>
                <w:rFonts w:ascii="Times New Roman" w:eastAsia="Times New Roman" w:hAnsi="Times New Roman"/>
                <w:sz w:val="24"/>
                <w:szCs w:val="24"/>
                <w:lang w:val="en-US" w:eastAsia="ru-RU"/>
              </w:rPr>
              <w:t xml:space="preserve"> 4 </w:t>
            </w:r>
            <w:r w:rsidR="005E1652" w:rsidRPr="005E1652">
              <w:rPr>
                <w:rFonts w:ascii="Times New Roman" w:eastAsia="Times New Roman" w:hAnsi="Times New Roman"/>
                <w:sz w:val="24"/>
                <w:szCs w:val="24"/>
                <w:lang w:val="en-US" w:eastAsia="ru-RU"/>
              </w:rPr>
              <w:t xml:space="preserve"> </w:t>
            </w:r>
            <w:r w:rsidR="005E1652" w:rsidRPr="005E1652">
              <w:rPr>
                <w:rFonts w:ascii="Times New Roman" w:hAnsi="Times New Roman"/>
                <w:sz w:val="24"/>
                <w:szCs w:val="24"/>
                <w:lang w:val="en-US"/>
              </w:rPr>
              <w:t xml:space="preserve"> COME RAIN OR SHINE. (</w:t>
            </w:r>
            <w:r w:rsidR="005E1652" w:rsidRPr="005E1652">
              <w:rPr>
                <w:rFonts w:ascii="Times New Roman" w:hAnsi="Times New Roman"/>
                <w:sz w:val="24"/>
                <w:szCs w:val="24"/>
              </w:rPr>
              <w:t>В любую погоду)</w:t>
            </w:r>
          </w:p>
        </w:tc>
        <w:tc>
          <w:tcPr>
            <w:tcW w:w="3686" w:type="dxa"/>
            <w:tcBorders>
              <w:top w:val="single" w:sz="4" w:space="0" w:color="000000"/>
              <w:left w:val="single" w:sz="4" w:space="0" w:color="auto"/>
              <w:bottom w:val="single" w:sz="4" w:space="0" w:color="000000"/>
              <w:right w:val="single" w:sz="4" w:space="0" w:color="000000"/>
            </w:tcBorders>
          </w:tcPr>
          <w:p w:rsidR="00863A36" w:rsidRPr="005E7CBC" w:rsidRDefault="005E1652" w:rsidP="005E1652">
            <w:pPr>
              <w:widowControl w:val="0"/>
              <w:autoSpaceDE w:val="0"/>
              <w:autoSpaceDN w:val="0"/>
              <w:adjustRightInd w:val="0"/>
              <w:spacing w:after="0" w:line="240" w:lineRule="auto"/>
              <w:ind w:left="50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863A36" w:rsidRPr="005E7CBC" w:rsidTr="00863A36">
        <w:tc>
          <w:tcPr>
            <w:tcW w:w="6487" w:type="dxa"/>
            <w:tcBorders>
              <w:top w:val="single" w:sz="4" w:space="0" w:color="000000"/>
              <w:left w:val="single" w:sz="4" w:space="0" w:color="000000"/>
              <w:bottom w:val="single" w:sz="4" w:space="0" w:color="000000"/>
              <w:right w:val="single" w:sz="4" w:space="0" w:color="auto"/>
            </w:tcBorders>
          </w:tcPr>
          <w:p w:rsidR="00863A36" w:rsidRPr="005E1652" w:rsidRDefault="00863A36" w:rsidP="005E1652">
            <w:pPr>
              <w:spacing w:after="0" w:line="240" w:lineRule="auto"/>
              <w:rPr>
                <w:rFonts w:ascii="Times New Roman" w:hAnsi="Times New Roman"/>
                <w:sz w:val="24"/>
                <w:szCs w:val="24"/>
              </w:rPr>
            </w:pPr>
            <w:r w:rsidRPr="005E1652">
              <w:rPr>
                <w:rFonts w:ascii="Times New Roman" w:eastAsia="Times New Roman" w:hAnsi="Times New Roman"/>
                <w:sz w:val="24"/>
                <w:szCs w:val="24"/>
                <w:lang w:eastAsia="ru-RU"/>
              </w:rPr>
              <w:t>Модуль</w:t>
            </w:r>
            <w:r w:rsidRPr="005E1652">
              <w:rPr>
                <w:rFonts w:ascii="Times New Roman" w:eastAsia="Times New Roman" w:hAnsi="Times New Roman"/>
                <w:sz w:val="24"/>
                <w:szCs w:val="24"/>
                <w:lang w:val="en-US" w:eastAsia="ru-RU"/>
              </w:rPr>
              <w:t xml:space="preserve"> 5</w:t>
            </w:r>
            <w:r w:rsidR="005E1652" w:rsidRPr="005E1652">
              <w:rPr>
                <w:rFonts w:ascii="Times New Roman" w:eastAsia="Times New Roman" w:hAnsi="Times New Roman"/>
                <w:sz w:val="24"/>
                <w:szCs w:val="24"/>
                <w:lang w:val="en-US" w:eastAsia="ru-RU"/>
              </w:rPr>
              <w:t xml:space="preserve"> </w:t>
            </w:r>
            <w:r w:rsidR="005E1652" w:rsidRPr="005E1652">
              <w:rPr>
                <w:rFonts w:ascii="Times New Roman" w:hAnsi="Times New Roman"/>
                <w:sz w:val="24"/>
                <w:szCs w:val="24"/>
                <w:lang w:val="en-US"/>
              </w:rPr>
              <w:t xml:space="preserve"> LIFE IN THE PAST. (</w:t>
            </w:r>
            <w:r w:rsidR="005E1652" w:rsidRPr="005E1652">
              <w:rPr>
                <w:rFonts w:ascii="Times New Roman" w:hAnsi="Times New Roman"/>
                <w:sz w:val="24"/>
                <w:szCs w:val="24"/>
              </w:rPr>
              <w:t>Жизнь в прошлом)</w:t>
            </w:r>
          </w:p>
        </w:tc>
        <w:tc>
          <w:tcPr>
            <w:tcW w:w="3686" w:type="dxa"/>
            <w:tcBorders>
              <w:top w:val="single" w:sz="4" w:space="0" w:color="000000"/>
              <w:left w:val="single" w:sz="4" w:space="0" w:color="auto"/>
              <w:bottom w:val="single" w:sz="4" w:space="0" w:color="000000"/>
              <w:right w:val="single" w:sz="4" w:space="0" w:color="000000"/>
            </w:tcBorders>
          </w:tcPr>
          <w:p w:rsidR="00863A36" w:rsidRPr="005E7CBC" w:rsidRDefault="005E1652" w:rsidP="005E1652">
            <w:pPr>
              <w:widowControl w:val="0"/>
              <w:autoSpaceDE w:val="0"/>
              <w:autoSpaceDN w:val="0"/>
              <w:adjustRightInd w:val="0"/>
              <w:spacing w:after="0" w:line="240" w:lineRule="auto"/>
              <w:ind w:left="50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863A36" w:rsidRPr="005E7CBC" w:rsidTr="00863A36">
        <w:tc>
          <w:tcPr>
            <w:tcW w:w="6487" w:type="dxa"/>
            <w:tcBorders>
              <w:top w:val="single" w:sz="4" w:space="0" w:color="000000"/>
              <w:left w:val="single" w:sz="4" w:space="0" w:color="000000"/>
              <w:bottom w:val="single" w:sz="4" w:space="0" w:color="000000"/>
              <w:right w:val="single" w:sz="4" w:space="0" w:color="auto"/>
            </w:tcBorders>
          </w:tcPr>
          <w:p w:rsidR="00863A36" w:rsidRPr="005E1652" w:rsidRDefault="00863A36" w:rsidP="005E1652">
            <w:pPr>
              <w:widowControl w:val="0"/>
              <w:autoSpaceDE w:val="0"/>
              <w:autoSpaceDN w:val="0"/>
              <w:adjustRightInd w:val="0"/>
              <w:spacing w:after="0" w:line="240" w:lineRule="auto"/>
              <w:rPr>
                <w:rFonts w:ascii="Times New Roman" w:eastAsia="Times New Roman" w:hAnsi="Times New Roman"/>
                <w:sz w:val="24"/>
                <w:szCs w:val="24"/>
                <w:lang w:eastAsia="ru-RU"/>
              </w:rPr>
            </w:pPr>
            <w:r w:rsidRPr="005E1652">
              <w:rPr>
                <w:rFonts w:ascii="Times New Roman" w:eastAsia="Times New Roman" w:hAnsi="Times New Roman"/>
                <w:sz w:val="24"/>
                <w:szCs w:val="24"/>
                <w:lang w:eastAsia="ru-RU"/>
              </w:rPr>
              <w:t>Модуль 6</w:t>
            </w:r>
            <w:r w:rsidR="005E1652" w:rsidRPr="005E1652">
              <w:rPr>
                <w:rFonts w:ascii="Times New Roman" w:eastAsia="Times New Roman" w:hAnsi="Times New Roman"/>
                <w:sz w:val="24"/>
                <w:szCs w:val="24"/>
                <w:lang w:eastAsia="ru-RU"/>
              </w:rPr>
              <w:t xml:space="preserve"> </w:t>
            </w:r>
            <w:r w:rsidR="005E1652" w:rsidRPr="005E1652">
              <w:rPr>
                <w:rFonts w:ascii="Times New Roman" w:hAnsi="Times New Roman"/>
                <w:sz w:val="24"/>
                <w:szCs w:val="24"/>
              </w:rPr>
              <w:t xml:space="preserve"> </w:t>
            </w:r>
            <w:r w:rsidR="005E1652" w:rsidRPr="005E1652">
              <w:rPr>
                <w:rFonts w:ascii="Times New Roman" w:hAnsi="Times New Roman"/>
                <w:sz w:val="24"/>
                <w:szCs w:val="24"/>
                <w:lang w:val="en-US"/>
              </w:rPr>
              <w:t>HAVE</w:t>
            </w:r>
            <w:r w:rsidR="005E1652" w:rsidRPr="005E1652">
              <w:rPr>
                <w:rFonts w:ascii="Times New Roman" w:hAnsi="Times New Roman"/>
                <w:sz w:val="24"/>
                <w:szCs w:val="24"/>
              </w:rPr>
              <w:t xml:space="preserve"> </w:t>
            </w:r>
            <w:r w:rsidR="005E1652" w:rsidRPr="005E1652">
              <w:rPr>
                <w:rFonts w:ascii="Times New Roman" w:hAnsi="Times New Roman"/>
                <w:sz w:val="24"/>
                <w:szCs w:val="24"/>
                <w:lang w:val="en-US"/>
              </w:rPr>
              <w:t>YOU</w:t>
            </w:r>
            <w:r w:rsidR="005E1652" w:rsidRPr="005E1652">
              <w:rPr>
                <w:rFonts w:ascii="Times New Roman" w:hAnsi="Times New Roman"/>
                <w:sz w:val="24"/>
                <w:szCs w:val="24"/>
              </w:rPr>
              <w:t xml:space="preserve"> </w:t>
            </w:r>
            <w:r w:rsidR="005E1652" w:rsidRPr="005E1652">
              <w:rPr>
                <w:rFonts w:ascii="Times New Roman" w:hAnsi="Times New Roman"/>
                <w:sz w:val="24"/>
                <w:szCs w:val="24"/>
                <w:lang w:val="en-US"/>
              </w:rPr>
              <w:t>EVER</w:t>
            </w:r>
            <w:r w:rsidR="005E1652" w:rsidRPr="005E1652">
              <w:rPr>
                <w:rFonts w:ascii="Times New Roman" w:hAnsi="Times New Roman"/>
                <w:sz w:val="24"/>
                <w:szCs w:val="24"/>
              </w:rPr>
              <w:t xml:space="preserve"> …? (Ты когда-либо…?)</w:t>
            </w:r>
          </w:p>
        </w:tc>
        <w:tc>
          <w:tcPr>
            <w:tcW w:w="3686" w:type="dxa"/>
            <w:tcBorders>
              <w:top w:val="single" w:sz="4" w:space="0" w:color="000000"/>
              <w:left w:val="single" w:sz="4" w:space="0" w:color="auto"/>
              <w:bottom w:val="single" w:sz="4" w:space="0" w:color="000000"/>
              <w:right w:val="single" w:sz="4" w:space="0" w:color="000000"/>
            </w:tcBorders>
          </w:tcPr>
          <w:p w:rsidR="00863A36" w:rsidRPr="005E7CBC" w:rsidRDefault="00774767" w:rsidP="005E1652">
            <w:pPr>
              <w:widowControl w:val="0"/>
              <w:autoSpaceDE w:val="0"/>
              <w:autoSpaceDN w:val="0"/>
              <w:adjustRightInd w:val="0"/>
              <w:spacing w:after="0" w:line="240" w:lineRule="auto"/>
              <w:ind w:left="50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r>
      <w:tr w:rsidR="00863A36" w:rsidRPr="005E7CBC" w:rsidTr="00863A36">
        <w:tc>
          <w:tcPr>
            <w:tcW w:w="6487" w:type="dxa"/>
            <w:tcBorders>
              <w:top w:val="single" w:sz="4" w:space="0" w:color="000000"/>
              <w:left w:val="single" w:sz="4" w:space="0" w:color="000000"/>
              <w:bottom w:val="single" w:sz="4" w:space="0" w:color="000000"/>
              <w:right w:val="single" w:sz="4" w:space="0" w:color="auto"/>
            </w:tcBorders>
          </w:tcPr>
          <w:p w:rsidR="00863A36" w:rsidRPr="00863A36" w:rsidRDefault="00863A36" w:rsidP="005E7CBC">
            <w:pPr>
              <w:widowControl w:val="0"/>
              <w:autoSpaceDE w:val="0"/>
              <w:autoSpaceDN w:val="0"/>
              <w:adjustRightInd w:val="0"/>
              <w:spacing w:after="0" w:line="240" w:lineRule="auto"/>
              <w:rPr>
                <w:rFonts w:ascii="Times New Roman" w:eastAsia="Times New Roman" w:hAnsi="Times New Roman"/>
                <w:sz w:val="24"/>
                <w:szCs w:val="24"/>
                <w:lang w:eastAsia="ru-RU"/>
              </w:rPr>
            </w:pPr>
            <w:r w:rsidRPr="00863A36">
              <w:rPr>
                <w:rFonts w:ascii="Times New Roman" w:eastAsia="Times New Roman" w:hAnsi="Times New Roman"/>
                <w:sz w:val="24"/>
                <w:szCs w:val="24"/>
                <w:lang w:eastAsia="ru-RU"/>
              </w:rPr>
              <w:t xml:space="preserve">Контрольные работы </w:t>
            </w:r>
          </w:p>
        </w:tc>
        <w:tc>
          <w:tcPr>
            <w:tcW w:w="3686" w:type="dxa"/>
            <w:tcBorders>
              <w:top w:val="single" w:sz="4" w:space="0" w:color="000000"/>
              <w:left w:val="single" w:sz="4" w:space="0" w:color="auto"/>
              <w:bottom w:val="single" w:sz="4" w:space="0" w:color="000000"/>
              <w:right w:val="single" w:sz="4" w:space="0" w:color="000000"/>
            </w:tcBorders>
          </w:tcPr>
          <w:p w:rsidR="00863A36" w:rsidRPr="005E7CBC" w:rsidRDefault="005E1652" w:rsidP="005E1652">
            <w:pPr>
              <w:widowControl w:val="0"/>
              <w:autoSpaceDE w:val="0"/>
              <w:autoSpaceDN w:val="0"/>
              <w:adjustRightInd w:val="0"/>
              <w:spacing w:after="0" w:line="240" w:lineRule="auto"/>
              <w:ind w:left="50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r>
    </w:tbl>
    <w:p w:rsidR="005E7CBC" w:rsidRPr="005E7CBC" w:rsidRDefault="005E7CBC" w:rsidP="005E7CBC">
      <w:pPr>
        <w:widowControl w:val="0"/>
        <w:autoSpaceDE w:val="0"/>
        <w:autoSpaceDN w:val="0"/>
        <w:adjustRightInd w:val="0"/>
        <w:spacing w:after="0" w:line="240" w:lineRule="auto"/>
        <w:rPr>
          <w:rFonts w:ascii="Times New Roman" w:eastAsia="Times New Roman" w:hAnsi="Times New Roman"/>
          <w:sz w:val="24"/>
          <w:szCs w:val="24"/>
          <w:lang w:eastAsia="ru-RU"/>
        </w:rPr>
      </w:pPr>
    </w:p>
    <w:p w:rsidR="005E7CBC" w:rsidRDefault="00774767" w:rsidP="005E7CBC">
      <w:pPr>
        <w:rPr>
          <w:rFonts w:ascii="Times New Roman" w:hAnsi="Times New Roman"/>
          <w:sz w:val="24"/>
          <w:szCs w:val="24"/>
        </w:rPr>
        <w:sectPr w:rsidR="005E7CBC" w:rsidSect="00886BEE">
          <w:footerReference w:type="default" r:id="rId8"/>
          <w:pgSz w:w="11906" w:h="16838"/>
          <w:pgMar w:top="568" w:right="566" w:bottom="1134" w:left="851" w:header="709" w:footer="709" w:gutter="0"/>
          <w:cols w:space="708"/>
          <w:docGrid w:linePitch="360"/>
        </w:sectPr>
      </w:pPr>
      <w:r>
        <w:rPr>
          <w:rFonts w:ascii="Times New Roman" w:hAnsi="Times New Roman"/>
          <w:sz w:val="24"/>
          <w:szCs w:val="24"/>
        </w:rPr>
        <w:t>Итого: 102 часа</w:t>
      </w:r>
    </w:p>
    <w:p w:rsidR="00AD6BCE" w:rsidRPr="0060064C" w:rsidRDefault="0060064C" w:rsidP="005E7CBC">
      <w:pPr>
        <w:jc w:val="center"/>
        <w:rPr>
          <w:rFonts w:ascii="Times New Roman" w:hAnsi="Times New Roman"/>
          <w:b/>
          <w:sz w:val="28"/>
          <w:szCs w:val="24"/>
        </w:rPr>
      </w:pPr>
      <w:r w:rsidRPr="0060064C">
        <w:rPr>
          <w:rFonts w:ascii="Times New Roman" w:hAnsi="Times New Roman"/>
          <w:b/>
          <w:sz w:val="28"/>
          <w:szCs w:val="24"/>
        </w:rPr>
        <w:t>Календарно-т</w:t>
      </w:r>
      <w:r w:rsidR="00AD6BCE" w:rsidRPr="0060064C">
        <w:rPr>
          <w:rFonts w:ascii="Times New Roman" w:hAnsi="Times New Roman"/>
          <w:b/>
          <w:sz w:val="28"/>
          <w:szCs w:val="24"/>
        </w:rPr>
        <w:t>ематическое планирование. «Звездный английский» 5 класс</w:t>
      </w:r>
      <w:r>
        <w:rPr>
          <w:rFonts w:ascii="Times New Roman" w:hAnsi="Times New Roman"/>
          <w:b/>
          <w:sz w:val="28"/>
          <w:szCs w:val="24"/>
        </w:rPr>
        <w:t xml:space="preserve">  </w:t>
      </w:r>
    </w:p>
    <w:tbl>
      <w:tblPr>
        <w:tblW w:w="1607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41"/>
        <w:gridCol w:w="567"/>
        <w:gridCol w:w="1418"/>
        <w:gridCol w:w="1134"/>
        <w:gridCol w:w="2268"/>
        <w:gridCol w:w="1529"/>
        <w:gridCol w:w="30"/>
        <w:gridCol w:w="1526"/>
        <w:gridCol w:w="175"/>
        <w:gridCol w:w="1701"/>
        <w:gridCol w:w="1701"/>
        <w:gridCol w:w="1418"/>
        <w:gridCol w:w="1330"/>
      </w:tblGrid>
      <w:tr w:rsidR="00C00F73" w:rsidRPr="005B500A" w:rsidTr="007A222C">
        <w:tc>
          <w:tcPr>
            <w:tcW w:w="16073" w:type="dxa"/>
            <w:gridSpan w:val="14"/>
          </w:tcPr>
          <w:p w:rsidR="00AD6BCE" w:rsidRDefault="00AD6BCE" w:rsidP="000F4D9A">
            <w:pPr>
              <w:spacing w:after="0" w:line="240" w:lineRule="auto"/>
              <w:jc w:val="center"/>
              <w:rPr>
                <w:rFonts w:ascii="Times New Roman" w:hAnsi="Times New Roman"/>
                <w:b/>
                <w:sz w:val="24"/>
                <w:szCs w:val="24"/>
              </w:rPr>
            </w:pPr>
          </w:p>
          <w:p w:rsidR="00C00F73" w:rsidRDefault="00C00F73" w:rsidP="000F4D9A">
            <w:pPr>
              <w:spacing w:after="0" w:line="240" w:lineRule="auto"/>
              <w:jc w:val="center"/>
              <w:rPr>
                <w:rFonts w:ascii="Times New Roman" w:hAnsi="Times New Roman"/>
                <w:b/>
                <w:sz w:val="24"/>
                <w:szCs w:val="24"/>
                <w:lang w:val="en-US"/>
              </w:rPr>
            </w:pPr>
            <w:r w:rsidRPr="00473E86">
              <w:rPr>
                <w:rFonts w:ascii="Times New Roman" w:hAnsi="Times New Roman"/>
                <w:b/>
                <w:sz w:val="24"/>
                <w:szCs w:val="24"/>
                <w:lang w:val="en-US"/>
              </w:rPr>
              <w:t>Starter Unit</w:t>
            </w:r>
          </w:p>
          <w:p w:rsidR="00AD6BCE" w:rsidRPr="005B500A" w:rsidRDefault="00AD6BCE" w:rsidP="000F4D9A">
            <w:pPr>
              <w:spacing w:after="0" w:line="240" w:lineRule="auto"/>
              <w:jc w:val="center"/>
              <w:rPr>
                <w:rFonts w:ascii="Times New Roman" w:hAnsi="Times New Roman"/>
                <w:sz w:val="24"/>
                <w:szCs w:val="24"/>
              </w:rPr>
            </w:pPr>
          </w:p>
        </w:tc>
      </w:tr>
      <w:tr w:rsidR="00AD6BCE" w:rsidRPr="006C5171" w:rsidTr="007A222C">
        <w:tc>
          <w:tcPr>
            <w:tcW w:w="1135" w:type="dxa"/>
            <w:textDirection w:val="tbRl"/>
          </w:tcPr>
          <w:p w:rsidR="00AD6BCE" w:rsidRDefault="00AD6BCE" w:rsidP="000F4D9A">
            <w:pPr>
              <w:spacing w:after="0" w:line="240" w:lineRule="auto"/>
              <w:ind w:left="113" w:right="113"/>
              <w:rPr>
                <w:rFonts w:ascii="Times New Roman" w:hAnsi="Times New Roman"/>
                <w:sz w:val="24"/>
                <w:szCs w:val="24"/>
              </w:rPr>
            </w:pPr>
            <w:r>
              <w:rPr>
                <w:rFonts w:ascii="Times New Roman" w:hAnsi="Times New Roman"/>
                <w:sz w:val="24"/>
                <w:szCs w:val="24"/>
              </w:rPr>
              <w:t>№ урока</w:t>
            </w:r>
            <w:r w:rsidR="007A222C">
              <w:rPr>
                <w:rFonts w:ascii="Times New Roman" w:hAnsi="Times New Roman"/>
                <w:sz w:val="24"/>
                <w:szCs w:val="24"/>
              </w:rPr>
              <w:t>/</w:t>
            </w:r>
          </w:p>
          <w:p w:rsidR="007A222C" w:rsidRPr="005B500A" w:rsidRDefault="007A222C" w:rsidP="000F4D9A">
            <w:pPr>
              <w:spacing w:after="0" w:line="240" w:lineRule="auto"/>
              <w:ind w:left="113" w:right="113"/>
              <w:rPr>
                <w:rFonts w:ascii="Times New Roman" w:hAnsi="Times New Roman"/>
                <w:sz w:val="24"/>
                <w:szCs w:val="24"/>
              </w:rPr>
            </w:pPr>
            <w:r>
              <w:rPr>
                <w:rFonts w:ascii="Times New Roman" w:hAnsi="Times New Roman"/>
                <w:sz w:val="24"/>
                <w:szCs w:val="24"/>
              </w:rPr>
              <w:t>дата</w:t>
            </w:r>
          </w:p>
        </w:tc>
        <w:tc>
          <w:tcPr>
            <w:tcW w:w="708" w:type="dxa"/>
            <w:gridSpan w:val="2"/>
          </w:tcPr>
          <w:p w:rsidR="00AD6BCE" w:rsidRPr="00C00F73" w:rsidRDefault="00AD6BCE" w:rsidP="000F4D9A">
            <w:pPr>
              <w:spacing w:after="0" w:line="240" w:lineRule="auto"/>
              <w:jc w:val="center"/>
              <w:rPr>
                <w:rFonts w:ascii="Times New Roman" w:hAnsi="Times New Roman"/>
                <w:sz w:val="20"/>
                <w:szCs w:val="20"/>
              </w:rPr>
            </w:pPr>
            <w:r w:rsidRPr="00C00F73">
              <w:rPr>
                <w:rFonts w:ascii="Times New Roman" w:hAnsi="Times New Roman"/>
                <w:sz w:val="20"/>
                <w:szCs w:val="20"/>
              </w:rPr>
              <w:t>№ урока по УМК</w:t>
            </w:r>
          </w:p>
        </w:tc>
        <w:tc>
          <w:tcPr>
            <w:tcW w:w="1418" w:type="dxa"/>
          </w:tcPr>
          <w:p w:rsidR="00AD6BCE" w:rsidRPr="005B500A" w:rsidRDefault="00AD6BCE" w:rsidP="000F4D9A">
            <w:pPr>
              <w:spacing w:after="0" w:line="240" w:lineRule="auto"/>
              <w:rPr>
                <w:rFonts w:ascii="Times New Roman" w:hAnsi="Times New Roman"/>
                <w:sz w:val="24"/>
                <w:szCs w:val="24"/>
              </w:rPr>
            </w:pPr>
            <w:r>
              <w:rPr>
                <w:rFonts w:ascii="Times New Roman" w:hAnsi="Times New Roman"/>
                <w:sz w:val="24"/>
                <w:szCs w:val="24"/>
              </w:rPr>
              <w:t>Тема урока</w:t>
            </w:r>
          </w:p>
        </w:tc>
        <w:tc>
          <w:tcPr>
            <w:tcW w:w="1134" w:type="dxa"/>
          </w:tcPr>
          <w:p w:rsidR="00AD6BCE" w:rsidRDefault="00AD6BCE" w:rsidP="000F4D9A">
            <w:pPr>
              <w:spacing w:after="0" w:line="240" w:lineRule="auto"/>
              <w:rPr>
                <w:rFonts w:ascii="Times New Roman" w:hAnsi="Times New Roman"/>
                <w:sz w:val="24"/>
                <w:szCs w:val="24"/>
              </w:rPr>
            </w:pPr>
            <w:r w:rsidRPr="00473E86">
              <w:rPr>
                <w:rFonts w:ascii="Times New Roman" w:hAnsi="Times New Roman"/>
                <w:sz w:val="24"/>
                <w:szCs w:val="24"/>
              </w:rPr>
              <w:t>Фонети</w:t>
            </w:r>
          </w:p>
          <w:p w:rsidR="00AD6BCE" w:rsidRPr="00473E86" w:rsidRDefault="00AD6BCE" w:rsidP="000F4D9A">
            <w:pPr>
              <w:spacing w:after="0" w:line="240" w:lineRule="auto"/>
              <w:rPr>
                <w:rFonts w:ascii="Times New Roman" w:hAnsi="Times New Roman"/>
                <w:sz w:val="24"/>
                <w:szCs w:val="24"/>
              </w:rPr>
            </w:pPr>
            <w:r w:rsidRPr="00473E86">
              <w:rPr>
                <w:rFonts w:ascii="Times New Roman" w:hAnsi="Times New Roman"/>
                <w:sz w:val="24"/>
                <w:szCs w:val="24"/>
              </w:rPr>
              <w:t>ка</w:t>
            </w:r>
          </w:p>
        </w:tc>
        <w:tc>
          <w:tcPr>
            <w:tcW w:w="2268"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Лексика</w:t>
            </w:r>
          </w:p>
        </w:tc>
        <w:tc>
          <w:tcPr>
            <w:tcW w:w="1529"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Грамматика</w:t>
            </w:r>
          </w:p>
        </w:tc>
        <w:tc>
          <w:tcPr>
            <w:tcW w:w="1731" w:type="dxa"/>
            <w:gridSpan w:val="3"/>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Говорение</w:t>
            </w:r>
          </w:p>
        </w:tc>
        <w:tc>
          <w:tcPr>
            <w:tcW w:w="1701"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Чтение</w:t>
            </w:r>
          </w:p>
        </w:tc>
        <w:tc>
          <w:tcPr>
            <w:tcW w:w="1701"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Аудирование</w:t>
            </w:r>
          </w:p>
        </w:tc>
        <w:tc>
          <w:tcPr>
            <w:tcW w:w="1418"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Письмо</w:t>
            </w:r>
          </w:p>
        </w:tc>
        <w:tc>
          <w:tcPr>
            <w:tcW w:w="1330"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Языковой портфель/проекты</w:t>
            </w:r>
          </w:p>
        </w:tc>
      </w:tr>
      <w:tr w:rsidR="00AD6BCE" w:rsidRPr="006C5171"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1</w:t>
            </w:r>
          </w:p>
          <w:p w:rsidR="003D04FE" w:rsidRDefault="003D04FE" w:rsidP="000F4D9A">
            <w:pPr>
              <w:spacing w:after="0" w:line="240" w:lineRule="auto"/>
              <w:rPr>
                <w:rFonts w:ascii="Times New Roman" w:hAnsi="Times New Roman"/>
                <w:sz w:val="24"/>
                <w:szCs w:val="24"/>
              </w:rPr>
            </w:pPr>
          </w:p>
          <w:p w:rsidR="003D04FE" w:rsidRPr="00C00F73" w:rsidRDefault="003D04FE" w:rsidP="000F4D9A">
            <w:pPr>
              <w:spacing w:after="0" w:line="240" w:lineRule="auto"/>
              <w:rPr>
                <w:rFonts w:ascii="Times New Roman" w:hAnsi="Times New Roman"/>
                <w:sz w:val="24"/>
                <w:szCs w:val="24"/>
              </w:rPr>
            </w:pPr>
            <w:r>
              <w:rPr>
                <w:rFonts w:ascii="Times New Roman" w:hAnsi="Times New Roman"/>
                <w:sz w:val="24"/>
                <w:szCs w:val="24"/>
              </w:rPr>
              <w:t>2.09</w:t>
            </w:r>
          </w:p>
        </w:tc>
        <w:tc>
          <w:tcPr>
            <w:tcW w:w="708" w:type="dxa"/>
            <w:gridSpan w:val="2"/>
          </w:tcPr>
          <w:p w:rsidR="00AD6BCE"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S</w:t>
            </w:r>
          </w:p>
          <w:p w:rsidR="00AD6BCE" w:rsidRPr="00C00F73" w:rsidRDefault="00AD6BCE" w:rsidP="000F4D9A">
            <w:pPr>
              <w:spacing w:after="0" w:line="240" w:lineRule="auto"/>
              <w:rPr>
                <w:rFonts w:ascii="Times New Roman" w:hAnsi="Times New Roman"/>
                <w:sz w:val="24"/>
                <w:szCs w:val="24"/>
              </w:rPr>
            </w:pPr>
          </w:p>
        </w:tc>
        <w:tc>
          <w:tcPr>
            <w:tcW w:w="1418" w:type="dxa"/>
          </w:tcPr>
          <w:p w:rsidR="00AD6BCE" w:rsidRPr="00FB68A2" w:rsidRDefault="00AD6BCE" w:rsidP="000F4D9A">
            <w:pPr>
              <w:spacing w:after="0" w:line="240" w:lineRule="auto"/>
              <w:rPr>
                <w:rFonts w:ascii="Times New Roman" w:hAnsi="Times New Roman"/>
                <w:sz w:val="24"/>
                <w:szCs w:val="24"/>
              </w:rPr>
            </w:pPr>
            <w:r>
              <w:rPr>
                <w:rFonts w:ascii="Times New Roman" w:hAnsi="Times New Roman"/>
                <w:sz w:val="24"/>
                <w:szCs w:val="24"/>
              </w:rPr>
              <w:t>Вводный урок</w:t>
            </w:r>
          </w:p>
        </w:tc>
        <w:tc>
          <w:tcPr>
            <w:tcW w:w="1134" w:type="dxa"/>
          </w:tcPr>
          <w:p w:rsidR="00AD6BCE" w:rsidRPr="00473E86" w:rsidRDefault="00AD6BCE" w:rsidP="000F4D9A">
            <w:pPr>
              <w:spacing w:after="0" w:line="240" w:lineRule="auto"/>
              <w:rPr>
                <w:rFonts w:ascii="Times New Roman" w:hAnsi="Times New Roman"/>
                <w:sz w:val="24"/>
                <w:szCs w:val="24"/>
              </w:rPr>
            </w:pPr>
            <w:r>
              <w:rPr>
                <w:rFonts w:ascii="Times New Roman" w:hAnsi="Times New Roman"/>
                <w:sz w:val="24"/>
                <w:szCs w:val="24"/>
              </w:rPr>
              <w:t>Раздел «Произношение» с.166- ознакомительно</w:t>
            </w:r>
          </w:p>
        </w:tc>
        <w:tc>
          <w:tcPr>
            <w:tcW w:w="2268"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Школьные предметы – с.5, спорт и хобби – с.8,  профессии – с.10, Американский и британский английский –с.165, словарь – с.167-185 - ознакомительно</w:t>
            </w:r>
          </w:p>
        </w:tc>
        <w:tc>
          <w:tcPr>
            <w:tcW w:w="1529"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глагола</w:t>
            </w:r>
            <w:r w:rsidRPr="004C7ABF">
              <w:rPr>
                <w:rFonts w:ascii="Times New Roman" w:hAnsi="Times New Roman"/>
                <w:sz w:val="24"/>
                <w:szCs w:val="24"/>
              </w:rPr>
              <w:t xml:space="preserve"> </w:t>
            </w:r>
            <w:r>
              <w:rPr>
                <w:rFonts w:ascii="Times New Roman" w:hAnsi="Times New Roman"/>
                <w:sz w:val="24"/>
                <w:szCs w:val="24"/>
                <w:lang w:val="en-US"/>
              </w:rPr>
              <w:t>to</w:t>
            </w:r>
            <w:r w:rsidRPr="004C7ABF">
              <w:rPr>
                <w:rFonts w:ascii="Times New Roman" w:hAnsi="Times New Roman"/>
                <w:sz w:val="24"/>
                <w:szCs w:val="24"/>
              </w:rPr>
              <w:t xml:space="preserve"> </w:t>
            </w:r>
            <w:r>
              <w:rPr>
                <w:rFonts w:ascii="Times New Roman" w:hAnsi="Times New Roman"/>
                <w:sz w:val="24"/>
                <w:szCs w:val="24"/>
                <w:lang w:val="en-US"/>
              </w:rPr>
              <w:t>be</w:t>
            </w:r>
            <w:r w:rsidRPr="004C7ABF">
              <w:rPr>
                <w:rFonts w:ascii="Times New Roman" w:hAnsi="Times New Roman"/>
                <w:sz w:val="24"/>
                <w:szCs w:val="24"/>
              </w:rPr>
              <w:t xml:space="preserve"> – </w:t>
            </w:r>
            <w:r>
              <w:rPr>
                <w:rFonts w:ascii="Times New Roman" w:hAnsi="Times New Roman"/>
                <w:sz w:val="24"/>
                <w:szCs w:val="24"/>
                <w:lang w:val="en-US"/>
              </w:rPr>
              <w:t>c</w:t>
            </w:r>
            <w:r w:rsidRPr="004C7ABF">
              <w:rPr>
                <w:rFonts w:ascii="Times New Roman" w:hAnsi="Times New Roman"/>
                <w:sz w:val="24"/>
                <w:szCs w:val="24"/>
              </w:rPr>
              <w:t xml:space="preserve">.8, </w:t>
            </w:r>
            <w:r>
              <w:rPr>
                <w:rFonts w:ascii="Times New Roman" w:hAnsi="Times New Roman"/>
                <w:sz w:val="24"/>
                <w:szCs w:val="24"/>
              </w:rPr>
              <w:t xml:space="preserve">степени сравнения прилагательных – с.17,  глагол </w:t>
            </w:r>
            <w:r w:rsidRPr="00704166">
              <w:rPr>
                <w:rFonts w:ascii="Times New Roman" w:hAnsi="Times New Roman"/>
                <w:b/>
                <w:sz w:val="24"/>
                <w:szCs w:val="24"/>
                <w:lang w:val="en-US"/>
              </w:rPr>
              <w:t>can</w:t>
            </w:r>
            <w:r>
              <w:rPr>
                <w:rFonts w:ascii="Times New Roman" w:hAnsi="Times New Roman"/>
                <w:b/>
                <w:sz w:val="24"/>
                <w:szCs w:val="24"/>
              </w:rPr>
              <w:t xml:space="preserve"> – </w:t>
            </w:r>
            <w:r w:rsidRPr="004C7ABF">
              <w:rPr>
                <w:rFonts w:ascii="Times New Roman" w:hAnsi="Times New Roman"/>
                <w:sz w:val="24"/>
                <w:szCs w:val="24"/>
              </w:rPr>
              <w:t xml:space="preserve">с.18 </w:t>
            </w:r>
          </w:p>
          <w:p w:rsidR="00AD6BCE" w:rsidRPr="004C7ABF" w:rsidRDefault="00AD6BCE" w:rsidP="000F4D9A">
            <w:pPr>
              <w:spacing w:after="0" w:line="240" w:lineRule="auto"/>
              <w:rPr>
                <w:rFonts w:ascii="Times New Roman" w:hAnsi="Times New Roman"/>
                <w:sz w:val="24"/>
                <w:szCs w:val="24"/>
              </w:rPr>
            </w:pPr>
            <w:r>
              <w:rPr>
                <w:rFonts w:ascii="Times New Roman" w:hAnsi="Times New Roman"/>
                <w:sz w:val="24"/>
                <w:szCs w:val="24"/>
              </w:rPr>
              <w:t>Раздел «Грамматика» - с.158-164, правила пунктуации – с.165 –</w:t>
            </w:r>
            <w:r w:rsidRPr="004C7ABF">
              <w:rPr>
                <w:rFonts w:ascii="Times New Roman" w:hAnsi="Times New Roman"/>
                <w:sz w:val="24"/>
                <w:szCs w:val="24"/>
              </w:rPr>
              <w:t xml:space="preserve"> ознакомительно</w:t>
            </w:r>
          </w:p>
        </w:tc>
        <w:tc>
          <w:tcPr>
            <w:tcW w:w="1731" w:type="dxa"/>
            <w:gridSpan w:val="3"/>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Спорт и хобби – с.8, Знаменитые спортсмены – с.9,  Праздники Великобритании – с.12 - ознакомительно</w:t>
            </w:r>
          </w:p>
        </w:tc>
        <w:tc>
          <w:tcPr>
            <w:tcW w:w="1701" w:type="dxa"/>
          </w:tcPr>
          <w:p w:rsidR="00AD6BCE" w:rsidRPr="005B500A" w:rsidRDefault="00AD6BCE" w:rsidP="000F4D9A">
            <w:pPr>
              <w:spacing w:after="0" w:line="240" w:lineRule="auto"/>
              <w:rPr>
                <w:rFonts w:ascii="Times New Roman" w:hAnsi="Times New Roman"/>
                <w:sz w:val="24"/>
                <w:szCs w:val="24"/>
              </w:rPr>
            </w:pPr>
            <w:r>
              <w:rPr>
                <w:rFonts w:ascii="Times New Roman" w:hAnsi="Times New Roman"/>
                <w:sz w:val="24"/>
                <w:szCs w:val="24"/>
              </w:rPr>
              <w:t>«Звездный форум» - с.9,  Любимая книга – с.11, Флаг Великобритании – с.12 - ознакомительно</w:t>
            </w:r>
          </w:p>
        </w:tc>
        <w:tc>
          <w:tcPr>
            <w:tcW w:w="1701"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Страны и национальности – с.7, Достопримечательности мира - С.20  ознакомительно</w:t>
            </w:r>
          </w:p>
        </w:tc>
        <w:tc>
          <w:tcPr>
            <w:tcW w:w="1418" w:type="dxa"/>
          </w:tcPr>
          <w:p w:rsidR="00AD6BCE" w:rsidRPr="004C7ABF"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Написать викторину – с.20, Личное письмо - </w:t>
            </w:r>
            <w:r>
              <w:rPr>
                <w:rFonts w:ascii="Times New Roman" w:hAnsi="Times New Roman"/>
                <w:sz w:val="24"/>
                <w:szCs w:val="24"/>
                <w:lang w:val="en-US"/>
              </w:rPr>
              <w:t>WB</w:t>
            </w:r>
          </w:p>
          <w:p w:rsidR="00AD6BCE" w:rsidRPr="006C5171"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 xml:space="preserve">, </w:t>
            </w:r>
            <w:r>
              <w:rPr>
                <w:rFonts w:ascii="Times New Roman" w:hAnsi="Times New Roman"/>
                <w:sz w:val="24"/>
                <w:szCs w:val="24"/>
                <w:lang w:val="en-US"/>
              </w:rPr>
              <w:t xml:space="preserve">Writing Bank </w:t>
            </w:r>
            <w:r w:rsidRPr="004C7ABF">
              <w:rPr>
                <w:rFonts w:ascii="Times New Roman" w:hAnsi="Times New Roman"/>
                <w:sz w:val="24"/>
                <w:szCs w:val="24"/>
              </w:rPr>
              <w:t>- ознакомительно</w:t>
            </w:r>
          </w:p>
        </w:tc>
        <w:tc>
          <w:tcPr>
            <w:tcW w:w="1330" w:type="dxa"/>
          </w:tcPr>
          <w:p w:rsidR="00AD6BCE" w:rsidRPr="006C5171" w:rsidRDefault="00AD6BCE" w:rsidP="000F4D9A">
            <w:pPr>
              <w:spacing w:after="0" w:line="240" w:lineRule="auto"/>
              <w:rPr>
                <w:rFonts w:ascii="Times New Roman" w:hAnsi="Times New Roman"/>
                <w:sz w:val="24"/>
                <w:szCs w:val="24"/>
              </w:rPr>
            </w:pPr>
            <w:r>
              <w:rPr>
                <w:rFonts w:ascii="Times New Roman" w:hAnsi="Times New Roman"/>
                <w:sz w:val="24"/>
                <w:szCs w:val="24"/>
              </w:rPr>
              <w:t>Написать страничку блога о себе – с.9,</w:t>
            </w:r>
          </w:p>
        </w:tc>
      </w:tr>
      <w:tr w:rsidR="00AD6BCE" w:rsidRPr="006C5171"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2</w:t>
            </w:r>
          </w:p>
          <w:p w:rsidR="003D04FE" w:rsidRDefault="003D04FE" w:rsidP="000F4D9A">
            <w:pPr>
              <w:spacing w:after="0" w:line="240" w:lineRule="auto"/>
              <w:rPr>
                <w:rFonts w:ascii="Times New Roman" w:hAnsi="Times New Roman"/>
                <w:sz w:val="24"/>
                <w:szCs w:val="24"/>
              </w:rPr>
            </w:pPr>
          </w:p>
          <w:p w:rsidR="003D04FE" w:rsidRPr="00C00F73" w:rsidRDefault="003D04FE" w:rsidP="000F4D9A">
            <w:pPr>
              <w:spacing w:after="0" w:line="240" w:lineRule="auto"/>
              <w:rPr>
                <w:rFonts w:ascii="Times New Roman" w:hAnsi="Times New Roman"/>
                <w:sz w:val="24"/>
                <w:szCs w:val="24"/>
              </w:rPr>
            </w:pPr>
            <w:r>
              <w:rPr>
                <w:rFonts w:ascii="Times New Roman" w:hAnsi="Times New Roman"/>
                <w:sz w:val="24"/>
                <w:szCs w:val="24"/>
              </w:rPr>
              <w:t>3.09</w:t>
            </w:r>
          </w:p>
        </w:tc>
        <w:tc>
          <w:tcPr>
            <w:tcW w:w="708" w:type="dxa"/>
            <w:gridSpan w:val="2"/>
          </w:tcPr>
          <w:p w:rsidR="00AD6BCE" w:rsidRPr="00C00F73"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S</w:t>
            </w:r>
          </w:p>
        </w:tc>
        <w:tc>
          <w:tcPr>
            <w:tcW w:w="1418" w:type="dxa"/>
          </w:tcPr>
          <w:p w:rsidR="00AD6BCE" w:rsidRPr="00C00F73" w:rsidRDefault="00AD6BCE" w:rsidP="000F4D9A">
            <w:pPr>
              <w:spacing w:after="0" w:line="240" w:lineRule="auto"/>
              <w:rPr>
                <w:rFonts w:ascii="Times New Roman" w:hAnsi="Times New Roman"/>
                <w:sz w:val="24"/>
                <w:szCs w:val="24"/>
              </w:rPr>
            </w:pPr>
            <w:r>
              <w:rPr>
                <w:rFonts w:ascii="Times New Roman" w:hAnsi="Times New Roman"/>
                <w:sz w:val="24"/>
                <w:szCs w:val="24"/>
              </w:rPr>
              <w:t>Личная информация</w:t>
            </w:r>
          </w:p>
        </w:tc>
        <w:tc>
          <w:tcPr>
            <w:tcW w:w="1134" w:type="dxa"/>
          </w:tcPr>
          <w:p w:rsidR="00AD6BCE" w:rsidRPr="00473E86" w:rsidRDefault="00AD6BCE" w:rsidP="000F4D9A">
            <w:pPr>
              <w:spacing w:after="0" w:line="240" w:lineRule="auto"/>
              <w:rPr>
                <w:rFonts w:ascii="Times New Roman" w:hAnsi="Times New Roman"/>
                <w:sz w:val="24"/>
                <w:szCs w:val="24"/>
              </w:rPr>
            </w:pPr>
          </w:p>
        </w:tc>
        <w:tc>
          <w:tcPr>
            <w:tcW w:w="2268" w:type="dxa"/>
          </w:tcPr>
          <w:p w:rsidR="00AD6BCE" w:rsidRPr="00B85F22" w:rsidRDefault="00AD6BCE" w:rsidP="000F4D9A">
            <w:pPr>
              <w:spacing w:after="0" w:line="240" w:lineRule="auto"/>
              <w:rPr>
                <w:rFonts w:ascii="Times New Roman" w:hAnsi="Times New Roman"/>
                <w:sz w:val="24"/>
                <w:szCs w:val="24"/>
              </w:rPr>
            </w:pPr>
            <w:r>
              <w:rPr>
                <w:rFonts w:ascii="Times New Roman" w:hAnsi="Times New Roman"/>
                <w:sz w:val="24"/>
                <w:szCs w:val="24"/>
              </w:rPr>
              <w:t>Алфавит, количественные и порядковые числительные</w:t>
            </w:r>
          </w:p>
        </w:tc>
        <w:tc>
          <w:tcPr>
            <w:tcW w:w="1529" w:type="dxa"/>
          </w:tcPr>
          <w:p w:rsidR="00AD6BCE" w:rsidRPr="00FB68A2" w:rsidRDefault="00AD6BCE" w:rsidP="000F4D9A">
            <w:pPr>
              <w:spacing w:after="0" w:line="240" w:lineRule="auto"/>
              <w:rPr>
                <w:rFonts w:ascii="Times New Roman" w:hAnsi="Times New Roman"/>
                <w:sz w:val="24"/>
                <w:szCs w:val="24"/>
              </w:rPr>
            </w:pPr>
            <w:r>
              <w:rPr>
                <w:rFonts w:ascii="Times New Roman" w:hAnsi="Times New Roman"/>
                <w:sz w:val="24"/>
                <w:szCs w:val="24"/>
              </w:rPr>
              <w:t>Порядковые числительные – с.5 упр.3,5,6</w:t>
            </w:r>
            <w:r w:rsidRPr="00FB68A2">
              <w:rPr>
                <w:rFonts w:ascii="Times New Roman" w:hAnsi="Times New Roman"/>
                <w:sz w:val="24"/>
                <w:szCs w:val="24"/>
              </w:rPr>
              <w:t xml:space="preserve">, </w:t>
            </w:r>
          </w:p>
        </w:tc>
        <w:tc>
          <w:tcPr>
            <w:tcW w:w="1731" w:type="dxa"/>
            <w:gridSpan w:val="3"/>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Диалог – спрашиваем адрес и телефонный номер - с.5 упр.2,4, </w:t>
            </w:r>
          </w:p>
          <w:p w:rsidR="00AD6BCE" w:rsidRDefault="00AD6BCE" w:rsidP="000F4D9A">
            <w:pPr>
              <w:spacing w:after="0" w:line="240" w:lineRule="auto"/>
              <w:rPr>
                <w:rFonts w:ascii="Times New Roman" w:hAnsi="Times New Roman"/>
                <w:sz w:val="24"/>
                <w:szCs w:val="24"/>
              </w:rPr>
            </w:pPr>
          </w:p>
          <w:p w:rsidR="00AD6BCE" w:rsidRPr="00573AA4" w:rsidRDefault="00AD6BCE" w:rsidP="000F4D9A">
            <w:pPr>
              <w:spacing w:after="0" w:line="240" w:lineRule="auto"/>
              <w:rPr>
                <w:rFonts w:ascii="Times New Roman" w:hAnsi="Times New Roman"/>
                <w:sz w:val="24"/>
                <w:szCs w:val="24"/>
              </w:rPr>
            </w:pPr>
          </w:p>
        </w:tc>
        <w:tc>
          <w:tcPr>
            <w:tcW w:w="1701" w:type="dxa"/>
          </w:tcPr>
          <w:p w:rsidR="00AD6BCE" w:rsidRPr="005B500A" w:rsidRDefault="00AD6BCE" w:rsidP="000F4D9A">
            <w:pPr>
              <w:spacing w:after="0" w:line="240" w:lineRule="auto"/>
              <w:rPr>
                <w:rFonts w:ascii="Times New Roman" w:hAnsi="Times New Roman"/>
                <w:sz w:val="24"/>
                <w:szCs w:val="24"/>
              </w:rPr>
            </w:pPr>
          </w:p>
        </w:tc>
        <w:tc>
          <w:tcPr>
            <w:tcW w:w="1701"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с.5 упр.1,3,5,6</w:t>
            </w:r>
          </w:p>
          <w:p w:rsidR="00AD6BCE" w:rsidRPr="00353094" w:rsidRDefault="00AD6BCE" w:rsidP="000F4D9A">
            <w:pPr>
              <w:spacing w:after="0" w:line="240" w:lineRule="auto"/>
              <w:rPr>
                <w:rFonts w:ascii="Times New Roman" w:hAnsi="Times New Roman"/>
                <w:sz w:val="24"/>
                <w:szCs w:val="24"/>
              </w:rPr>
            </w:pPr>
          </w:p>
          <w:p w:rsidR="00AD6BCE" w:rsidRPr="006C5171" w:rsidRDefault="00AD6BCE" w:rsidP="000F4D9A">
            <w:pPr>
              <w:spacing w:after="0" w:line="240" w:lineRule="auto"/>
              <w:rPr>
                <w:rFonts w:ascii="Times New Roman" w:hAnsi="Times New Roman"/>
                <w:sz w:val="24"/>
                <w:szCs w:val="24"/>
              </w:rPr>
            </w:pPr>
          </w:p>
        </w:tc>
        <w:tc>
          <w:tcPr>
            <w:tcW w:w="1418" w:type="dxa"/>
          </w:tcPr>
          <w:p w:rsidR="00AD6BCE" w:rsidRPr="00C00F73" w:rsidRDefault="00AD6BCE" w:rsidP="000F4D9A">
            <w:pPr>
              <w:spacing w:after="0" w:line="240" w:lineRule="auto"/>
              <w:rPr>
                <w:rFonts w:ascii="Times New Roman" w:hAnsi="Times New Roman"/>
                <w:sz w:val="24"/>
                <w:szCs w:val="24"/>
              </w:rPr>
            </w:pPr>
          </w:p>
        </w:tc>
        <w:tc>
          <w:tcPr>
            <w:tcW w:w="1330" w:type="dxa"/>
          </w:tcPr>
          <w:p w:rsidR="00AD6BCE" w:rsidRPr="006C5171" w:rsidRDefault="00AD6BCE" w:rsidP="000F4D9A">
            <w:pPr>
              <w:spacing w:after="0" w:line="240" w:lineRule="auto"/>
              <w:rPr>
                <w:rFonts w:ascii="Times New Roman" w:hAnsi="Times New Roman"/>
                <w:sz w:val="24"/>
                <w:szCs w:val="24"/>
              </w:rPr>
            </w:pPr>
            <w:r>
              <w:rPr>
                <w:rFonts w:ascii="Times New Roman" w:hAnsi="Times New Roman"/>
                <w:sz w:val="24"/>
                <w:szCs w:val="24"/>
              </w:rPr>
              <w:t>.</w:t>
            </w:r>
          </w:p>
        </w:tc>
      </w:tr>
      <w:tr w:rsidR="00AD6BCE" w:rsidRPr="006C5171" w:rsidTr="007A222C">
        <w:tc>
          <w:tcPr>
            <w:tcW w:w="1135" w:type="dxa"/>
          </w:tcPr>
          <w:p w:rsidR="00AD6BCE" w:rsidRPr="002D0C67" w:rsidRDefault="002D0C67" w:rsidP="000F4D9A">
            <w:pPr>
              <w:spacing w:after="0" w:line="240" w:lineRule="auto"/>
              <w:rPr>
                <w:rFonts w:ascii="Times New Roman" w:hAnsi="Times New Roman"/>
                <w:sz w:val="24"/>
                <w:szCs w:val="24"/>
              </w:rPr>
            </w:pPr>
            <w:r>
              <w:rPr>
                <w:rFonts w:ascii="Times New Roman" w:hAnsi="Times New Roman"/>
                <w:sz w:val="24"/>
                <w:szCs w:val="24"/>
              </w:rPr>
              <w:t>3</w:t>
            </w:r>
            <w:r w:rsidR="003D04FE">
              <w:rPr>
                <w:rFonts w:ascii="Times New Roman" w:hAnsi="Times New Roman"/>
                <w:sz w:val="24"/>
                <w:szCs w:val="24"/>
              </w:rPr>
              <w:t xml:space="preserve"> 6,09</w:t>
            </w:r>
          </w:p>
        </w:tc>
        <w:tc>
          <w:tcPr>
            <w:tcW w:w="708" w:type="dxa"/>
            <w:gridSpan w:val="2"/>
          </w:tcPr>
          <w:p w:rsidR="00AD6BCE"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S</w:t>
            </w:r>
          </w:p>
        </w:tc>
        <w:tc>
          <w:tcPr>
            <w:tcW w:w="1418"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Личная информация</w:t>
            </w:r>
          </w:p>
        </w:tc>
        <w:tc>
          <w:tcPr>
            <w:tcW w:w="1134" w:type="dxa"/>
          </w:tcPr>
          <w:p w:rsidR="00AD6BCE" w:rsidRPr="00473E86" w:rsidRDefault="00AD6BCE" w:rsidP="000F4D9A">
            <w:pPr>
              <w:spacing w:after="0" w:line="240" w:lineRule="auto"/>
              <w:rPr>
                <w:rFonts w:ascii="Times New Roman" w:hAnsi="Times New Roman"/>
                <w:sz w:val="24"/>
                <w:szCs w:val="24"/>
              </w:rPr>
            </w:pPr>
          </w:p>
        </w:tc>
        <w:tc>
          <w:tcPr>
            <w:tcW w:w="2268" w:type="dxa"/>
          </w:tcPr>
          <w:p w:rsidR="00AD6BCE" w:rsidRPr="00573AA4"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школьные предметы: </w:t>
            </w:r>
            <w:r>
              <w:rPr>
                <w:rFonts w:ascii="Times New Roman" w:hAnsi="Times New Roman"/>
                <w:sz w:val="24"/>
                <w:szCs w:val="24"/>
                <w:lang w:val="en-US"/>
              </w:rPr>
              <w:t>Maths</w:t>
            </w:r>
            <w:r w:rsidRPr="00FB68A2">
              <w:rPr>
                <w:rFonts w:ascii="Times New Roman" w:hAnsi="Times New Roman"/>
                <w:sz w:val="24"/>
                <w:szCs w:val="24"/>
              </w:rPr>
              <w:t xml:space="preserve">, </w:t>
            </w:r>
            <w:r>
              <w:rPr>
                <w:rFonts w:ascii="Times New Roman" w:hAnsi="Times New Roman"/>
                <w:sz w:val="24"/>
                <w:szCs w:val="24"/>
                <w:lang w:val="en-US"/>
              </w:rPr>
              <w:t>History</w:t>
            </w:r>
            <w:r w:rsidRPr="00FB68A2">
              <w:rPr>
                <w:rFonts w:ascii="Times New Roman" w:hAnsi="Times New Roman"/>
                <w:sz w:val="24"/>
                <w:szCs w:val="24"/>
              </w:rPr>
              <w:t xml:space="preserve">, </w:t>
            </w:r>
            <w:r>
              <w:rPr>
                <w:rFonts w:ascii="Times New Roman" w:hAnsi="Times New Roman"/>
                <w:sz w:val="24"/>
                <w:szCs w:val="24"/>
                <w:lang w:val="en-US"/>
              </w:rPr>
              <w:t>Art</w:t>
            </w:r>
            <w:r w:rsidRPr="00FB68A2">
              <w:rPr>
                <w:rFonts w:ascii="Times New Roman" w:hAnsi="Times New Roman"/>
                <w:sz w:val="24"/>
                <w:szCs w:val="24"/>
              </w:rPr>
              <w:t xml:space="preserve">, </w:t>
            </w:r>
            <w:r w:rsidR="002D0C67">
              <w:rPr>
                <w:rFonts w:ascii="Times New Roman" w:hAnsi="Times New Roman"/>
                <w:sz w:val="24"/>
                <w:szCs w:val="24"/>
              </w:rPr>
              <w:t>4</w:t>
            </w:r>
            <w:r>
              <w:rPr>
                <w:rFonts w:ascii="Times New Roman" w:hAnsi="Times New Roman"/>
                <w:sz w:val="24"/>
                <w:szCs w:val="24"/>
                <w:lang w:val="en-US"/>
              </w:rPr>
              <w:t>Geography</w:t>
            </w:r>
            <w:r w:rsidRPr="00FB68A2">
              <w:rPr>
                <w:rFonts w:ascii="Times New Roman" w:hAnsi="Times New Roman"/>
                <w:sz w:val="24"/>
                <w:szCs w:val="24"/>
              </w:rPr>
              <w:t xml:space="preserve">, </w:t>
            </w:r>
            <w:r>
              <w:rPr>
                <w:rFonts w:ascii="Times New Roman" w:hAnsi="Times New Roman"/>
                <w:sz w:val="24"/>
                <w:szCs w:val="24"/>
                <w:lang w:val="en-US"/>
              </w:rPr>
              <w:t>Music</w:t>
            </w:r>
            <w:r w:rsidRPr="00FB68A2">
              <w:rPr>
                <w:rFonts w:ascii="Times New Roman" w:hAnsi="Times New Roman"/>
                <w:sz w:val="24"/>
                <w:szCs w:val="24"/>
              </w:rPr>
              <w:t xml:space="preserve">, </w:t>
            </w:r>
            <w:r>
              <w:rPr>
                <w:rFonts w:ascii="Times New Roman" w:hAnsi="Times New Roman"/>
                <w:sz w:val="24"/>
                <w:szCs w:val="24"/>
                <w:lang w:val="en-US"/>
              </w:rPr>
              <w:t>Science</w:t>
            </w:r>
            <w:r w:rsidRPr="00FB68A2">
              <w:rPr>
                <w:rFonts w:ascii="Times New Roman" w:hAnsi="Times New Roman"/>
                <w:sz w:val="24"/>
                <w:szCs w:val="24"/>
              </w:rPr>
              <w:t xml:space="preserve">, </w:t>
            </w:r>
            <w:r>
              <w:rPr>
                <w:rFonts w:ascii="Times New Roman" w:hAnsi="Times New Roman"/>
                <w:sz w:val="24"/>
                <w:szCs w:val="24"/>
                <w:lang w:val="en-US"/>
              </w:rPr>
              <w:t>ICT</w:t>
            </w:r>
            <w:r w:rsidRPr="00FB68A2">
              <w:rPr>
                <w:rFonts w:ascii="Times New Roman" w:hAnsi="Times New Roman"/>
                <w:sz w:val="24"/>
                <w:szCs w:val="24"/>
              </w:rPr>
              <w:t xml:space="preserve">, </w:t>
            </w:r>
            <w:r>
              <w:rPr>
                <w:rFonts w:ascii="Times New Roman" w:hAnsi="Times New Roman"/>
                <w:sz w:val="24"/>
                <w:szCs w:val="24"/>
                <w:lang w:val="en-US"/>
              </w:rPr>
              <w:t>PE</w:t>
            </w:r>
            <w:r>
              <w:rPr>
                <w:rFonts w:ascii="Times New Roman" w:hAnsi="Times New Roman"/>
                <w:sz w:val="24"/>
                <w:szCs w:val="24"/>
              </w:rPr>
              <w:t>, цвета, предметы школьного обихода</w:t>
            </w:r>
            <w:r w:rsidRPr="00FB68A2">
              <w:rPr>
                <w:rFonts w:ascii="Times New Roman" w:hAnsi="Times New Roman"/>
                <w:sz w:val="24"/>
                <w:szCs w:val="24"/>
              </w:rPr>
              <w:t xml:space="preserve">: </w:t>
            </w:r>
            <w:r>
              <w:rPr>
                <w:rFonts w:ascii="Times New Roman" w:hAnsi="Times New Roman"/>
                <w:sz w:val="24"/>
                <w:szCs w:val="24"/>
                <w:lang w:val="en-US"/>
              </w:rPr>
              <w:t>atlas</w:t>
            </w:r>
            <w:r w:rsidRPr="00FB68A2">
              <w:rPr>
                <w:rFonts w:ascii="Times New Roman" w:hAnsi="Times New Roman"/>
                <w:sz w:val="24"/>
                <w:szCs w:val="24"/>
              </w:rPr>
              <w:t xml:space="preserve">, </w:t>
            </w:r>
            <w:r>
              <w:rPr>
                <w:rFonts w:ascii="Times New Roman" w:hAnsi="Times New Roman"/>
                <w:sz w:val="24"/>
                <w:szCs w:val="24"/>
                <w:lang w:val="en-US"/>
              </w:rPr>
              <w:t>notebook</w:t>
            </w:r>
            <w:r w:rsidRPr="00FB68A2">
              <w:rPr>
                <w:rFonts w:ascii="Times New Roman" w:hAnsi="Times New Roman"/>
                <w:sz w:val="24"/>
                <w:szCs w:val="24"/>
              </w:rPr>
              <w:t xml:space="preserve">, </w:t>
            </w:r>
            <w:r>
              <w:rPr>
                <w:rFonts w:ascii="Times New Roman" w:hAnsi="Times New Roman"/>
                <w:sz w:val="24"/>
                <w:szCs w:val="24"/>
                <w:lang w:val="en-US"/>
              </w:rPr>
              <w:t>briefcase</w:t>
            </w:r>
            <w:r w:rsidRPr="00FB68A2">
              <w:rPr>
                <w:rFonts w:ascii="Times New Roman" w:hAnsi="Times New Roman"/>
                <w:sz w:val="24"/>
                <w:szCs w:val="24"/>
              </w:rPr>
              <w:t xml:space="preserve">, </w:t>
            </w:r>
            <w:r>
              <w:rPr>
                <w:rFonts w:ascii="Times New Roman" w:hAnsi="Times New Roman"/>
                <w:sz w:val="24"/>
                <w:szCs w:val="24"/>
                <w:lang w:val="en-US"/>
              </w:rPr>
              <w:t>eraser</w:t>
            </w:r>
            <w:r w:rsidRPr="00FB68A2">
              <w:rPr>
                <w:rFonts w:ascii="Times New Roman" w:hAnsi="Times New Roman"/>
                <w:sz w:val="24"/>
                <w:szCs w:val="24"/>
              </w:rPr>
              <w:t xml:space="preserve">, </w:t>
            </w:r>
            <w:r>
              <w:rPr>
                <w:rFonts w:ascii="Times New Roman" w:hAnsi="Times New Roman"/>
                <w:sz w:val="24"/>
                <w:szCs w:val="24"/>
                <w:lang w:val="en-US"/>
              </w:rPr>
              <w:t>book</w:t>
            </w:r>
            <w:r w:rsidRPr="00FB68A2">
              <w:rPr>
                <w:rFonts w:ascii="Times New Roman" w:hAnsi="Times New Roman"/>
                <w:sz w:val="24"/>
                <w:szCs w:val="24"/>
              </w:rPr>
              <w:t xml:space="preserve">, </w:t>
            </w:r>
            <w:r>
              <w:rPr>
                <w:rFonts w:ascii="Times New Roman" w:hAnsi="Times New Roman"/>
                <w:sz w:val="24"/>
                <w:szCs w:val="24"/>
                <w:lang w:val="en-US"/>
              </w:rPr>
              <w:t>schoolbag</w:t>
            </w:r>
            <w:r w:rsidRPr="00FB68A2">
              <w:rPr>
                <w:rFonts w:ascii="Times New Roman" w:hAnsi="Times New Roman"/>
                <w:sz w:val="24"/>
                <w:szCs w:val="24"/>
              </w:rPr>
              <w:t xml:space="preserve">, </w:t>
            </w:r>
            <w:r>
              <w:rPr>
                <w:rFonts w:ascii="Times New Roman" w:hAnsi="Times New Roman"/>
                <w:sz w:val="24"/>
                <w:szCs w:val="24"/>
                <w:lang w:val="en-US"/>
              </w:rPr>
              <w:t>ruler</w:t>
            </w:r>
            <w:r w:rsidRPr="00FB68A2">
              <w:rPr>
                <w:rFonts w:ascii="Times New Roman" w:hAnsi="Times New Roman"/>
                <w:sz w:val="24"/>
                <w:szCs w:val="24"/>
              </w:rPr>
              <w:t xml:space="preserve">, </w:t>
            </w:r>
            <w:r>
              <w:rPr>
                <w:rFonts w:ascii="Times New Roman" w:hAnsi="Times New Roman"/>
                <w:sz w:val="24"/>
                <w:szCs w:val="24"/>
                <w:lang w:val="en-US"/>
              </w:rPr>
              <w:t>pencil</w:t>
            </w:r>
            <w:r w:rsidRPr="00FB68A2">
              <w:rPr>
                <w:rFonts w:ascii="Times New Roman" w:hAnsi="Times New Roman"/>
                <w:sz w:val="24"/>
                <w:szCs w:val="24"/>
              </w:rPr>
              <w:t xml:space="preserve"> </w:t>
            </w:r>
            <w:r>
              <w:rPr>
                <w:rFonts w:ascii="Times New Roman" w:hAnsi="Times New Roman"/>
                <w:sz w:val="24"/>
                <w:szCs w:val="24"/>
                <w:lang w:val="en-US"/>
              </w:rPr>
              <w:t>case</w:t>
            </w:r>
            <w:r>
              <w:rPr>
                <w:rFonts w:ascii="Times New Roman" w:hAnsi="Times New Roman"/>
                <w:sz w:val="24"/>
                <w:szCs w:val="24"/>
              </w:rPr>
              <w:t xml:space="preserve"> – с.5</w:t>
            </w:r>
          </w:p>
        </w:tc>
        <w:tc>
          <w:tcPr>
            <w:tcW w:w="1529"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определенный и неопределенный артикль </w:t>
            </w:r>
            <w:r>
              <w:rPr>
                <w:rFonts w:ascii="Times New Roman" w:hAnsi="Times New Roman"/>
                <w:sz w:val="24"/>
                <w:szCs w:val="24"/>
                <w:lang w:val="en-US"/>
              </w:rPr>
              <w:t>a</w:t>
            </w:r>
            <w:r w:rsidRPr="00FB68A2">
              <w:rPr>
                <w:rFonts w:ascii="Times New Roman" w:hAnsi="Times New Roman"/>
                <w:sz w:val="24"/>
                <w:szCs w:val="24"/>
              </w:rPr>
              <w:t>/</w:t>
            </w:r>
            <w:r>
              <w:rPr>
                <w:rFonts w:ascii="Times New Roman" w:hAnsi="Times New Roman"/>
                <w:sz w:val="24"/>
                <w:szCs w:val="24"/>
                <w:lang w:val="en-US"/>
              </w:rPr>
              <w:t>an</w:t>
            </w:r>
            <w:r w:rsidRPr="00FB68A2">
              <w:rPr>
                <w:rFonts w:ascii="Times New Roman" w:hAnsi="Times New Roman"/>
                <w:sz w:val="24"/>
                <w:szCs w:val="24"/>
              </w:rPr>
              <w:t xml:space="preserve">, </w:t>
            </w:r>
            <w:r>
              <w:rPr>
                <w:rFonts w:ascii="Times New Roman" w:hAnsi="Times New Roman"/>
                <w:sz w:val="24"/>
                <w:szCs w:val="24"/>
                <w:lang w:val="en-US"/>
              </w:rPr>
              <w:t>the</w:t>
            </w:r>
            <w:r>
              <w:rPr>
                <w:rFonts w:ascii="Times New Roman" w:hAnsi="Times New Roman"/>
                <w:sz w:val="24"/>
                <w:szCs w:val="24"/>
              </w:rPr>
              <w:t xml:space="preserve"> – с.5 упр.8</w:t>
            </w:r>
          </w:p>
        </w:tc>
        <w:tc>
          <w:tcPr>
            <w:tcW w:w="1731" w:type="dxa"/>
            <w:gridSpan w:val="3"/>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Диалог – личная информация</w:t>
            </w:r>
            <w:r w:rsidRPr="009C0DE7">
              <w:rPr>
                <w:rFonts w:ascii="Times New Roman" w:hAnsi="Times New Roman"/>
                <w:sz w:val="24"/>
                <w:szCs w:val="24"/>
              </w:rPr>
              <w:t xml:space="preserve"> - </w:t>
            </w:r>
            <w:r>
              <w:rPr>
                <w:rFonts w:ascii="Times New Roman" w:hAnsi="Times New Roman"/>
                <w:sz w:val="24"/>
                <w:szCs w:val="24"/>
              </w:rPr>
              <w:t>с.6 упр.10</w:t>
            </w:r>
          </w:p>
          <w:p w:rsidR="00AD6BCE" w:rsidRDefault="00AD6BCE" w:rsidP="000F4D9A">
            <w:pPr>
              <w:spacing w:after="0" w:line="240" w:lineRule="auto"/>
              <w:rPr>
                <w:rFonts w:ascii="Times New Roman" w:hAnsi="Times New Roman"/>
                <w:sz w:val="24"/>
                <w:szCs w:val="24"/>
              </w:rPr>
            </w:pPr>
          </w:p>
        </w:tc>
        <w:tc>
          <w:tcPr>
            <w:tcW w:w="1701" w:type="dxa"/>
          </w:tcPr>
          <w:p w:rsidR="00AD6BCE" w:rsidRPr="005B500A" w:rsidRDefault="00AD6BCE" w:rsidP="000F4D9A">
            <w:pPr>
              <w:spacing w:after="0" w:line="240" w:lineRule="auto"/>
              <w:rPr>
                <w:rFonts w:ascii="Times New Roman" w:hAnsi="Times New Roman"/>
                <w:sz w:val="24"/>
                <w:szCs w:val="24"/>
              </w:rPr>
            </w:pPr>
          </w:p>
        </w:tc>
        <w:tc>
          <w:tcPr>
            <w:tcW w:w="1701" w:type="dxa"/>
          </w:tcPr>
          <w:p w:rsidR="00AD6BCE" w:rsidRPr="00353094" w:rsidRDefault="00AD6BCE" w:rsidP="000F4D9A">
            <w:pPr>
              <w:spacing w:after="0" w:line="240" w:lineRule="auto"/>
              <w:rPr>
                <w:rFonts w:ascii="Times New Roman" w:hAnsi="Times New Roman"/>
                <w:sz w:val="24"/>
                <w:szCs w:val="24"/>
              </w:rPr>
            </w:pPr>
            <w:r>
              <w:rPr>
                <w:rFonts w:ascii="Times New Roman" w:hAnsi="Times New Roman"/>
                <w:sz w:val="24"/>
                <w:szCs w:val="24"/>
              </w:rPr>
              <w:t>с.6 упр.7,9</w:t>
            </w:r>
          </w:p>
          <w:p w:rsidR="00AD6BCE" w:rsidRDefault="00AD6BCE" w:rsidP="000F4D9A">
            <w:pPr>
              <w:spacing w:after="0" w:line="240" w:lineRule="auto"/>
              <w:rPr>
                <w:rFonts w:ascii="Times New Roman" w:hAnsi="Times New Roman"/>
                <w:sz w:val="24"/>
                <w:szCs w:val="24"/>
              </w:rPr>
            </w:pPr>
          </w:p>
        </w:tc>
        <w:tc>
          <w:tcPr>
            <w:tcW w:w="1418" w:type="dxa"/>
          </w:tcPr>
          <w:p w:rsidR="00AD6BCE" w:rsidRPr="00C00F73" w:rsidRDefault="00AD6BCE" w:rsidP="000F4D9A">
            <w:pPr>
              <w:spacing w:after="0" w:line="240" w:lineRule="auto"/>
              <w:rPr>
                <w:rFonts w:ascii="Times New Roman" w:hAnsi="Times New Roman"/>
                <w:sz w:val="24"/>
                <w:szCs w:val="24"/>
              </w:rPr>
            </w:pPr>
          </w:p>
        </w:tc>
        <w:tc>
          <w:tcPr>
            <w:tcW w:w="1330" w:type="dxa"/>
          </w:tcPr>
          <w:p w:rsidR="00AD6BCE" w:rsidRDefault="00AD6BCE" w:rsidP="000F4D9A">
            <w:pPr>
              <w:spacing w:after="0" w:line="240" w:lineRule="auto"/>
              <w:rPr>
                <w:rFonts w:ascii="Times New Roman" w:hAnsi="Times New Roman"/>
                <w:sz w:val="24"/>
                <w:szCs w:val="24"/>
              </w:rPr>
            </w:pPr>
          </w:p>
        </w:tc>
      </w:tr>
      <w:tr w:rsidR="00AD6BCE" w:rsidRPr="00573AA4" w:rsidTr="007A222C">
        <w:tc>
          <w:tcPr>
            <w:tcW w:w="16073" w:type="dxa"/>
            <w:gridSpan w:val="14"/>
          </w:tcPr>
          <w:p w:rsidR="00AD6BCE" w:rsidRDefault="00AD6BCE" w:rsidP="000F4D9A">
            <w:pPr>
              <w:spacing w:after="0" w:line="240" w:lineRule="auto"/>
              <w:jc w:val="center"/>
              <w:rPr>
                <w:rFonts w:ascii="Times New Roman" w:hAnsi="Times New Roman"/>
                <w:b/>
                <w:sz w:val="24"/>
                <w:szCs w:val="24"/>
                <w:lang w:val="en-US"/>
              </w:rPr>
            </w:pPr>
          </w:p>
          <w:p w:rsidR="00AD6BCE" w:rsidRDefault="00AD6BCE" w:rsidP="000F4D9A">
            <w:pPr>
              <w:spacing w:after="0" w:line="240" w:lineRule="auto"/>
              <w:jc w:val="center"/>
              <w:rPr>
                <w:rFonts w:ascii="Times New Roman" w:hAnsi="Times New Roman"/>
                <w:b/>
                <w:sz w:val="24"/>
                <w:szCs w:val="24"/>
                <w:lang w:val="en-US"/>
              </w:rPr>
            </w:pPr>
            <w:r w:rsidRPr="00C00F73">
              <w:rPr>
                <w:rFonts w:ascii="Times New Roman" w:hAnsi="Times New Roman"/>
                <w:b/>
                <w:sz w:val="24"/>
                <w:szCs w:val="24"/>
              </w:rPr>
              <w:t>МОДУЛЬ</w:t>
            </w:r>
            <w:r w:rsidRPr="009C0DE7">
              <w:rPr>
                <w:rFonts w:ascii="Times New Roman" w:hAnsi="Times New Roman"/>
                <w:b/>
                <w:sz w:val="24"/>
                <w:szCs w:val="24"/>
                <w:lang w:val="en-US"/>
              </w:rPr>
              <w:t xml:space="preserve"> 1. </w:t>
            </w:r>
            <w:r w:rsidRPr="00C00F73">
              <w:rPr>
                <w:rFonts w:ascii="Times New Roman" w:hAnsi="Times New Roman"/>
                <w:b/>
                <w:sz w:val="24"/>
                <w:szCs w:val="24"/>
                <w:lang w:val="en-US"/>
              </w:rPr>
              <w:t>PEOPLE AROUND THE WORLD (</w:t>
            </w:r>
            <w:r w:rsidRPr="00C00F73">
              <w:rPr>
                <w:rFonts w:ascii="Times New Roman" w:hAnsi="Times New Roman"/>
                <w:b/>
                <w:i/>
                <w:sz w:val="24"/>
                <w:szCs w:val="24"/>
              </w:rPr>
              <w:t>Люди</w:t>
            </w:r>
            <w:r w:rsidRPr="00C00F73">
              <w:rPr>
                <w:rFonts w:ascii="Times New Roman" w:hAnsi="Times New Roman"/>
                <w:b/>
                <w:i/>
                <w:sz w:val="24"/>
                <w:szCs w:val="24"/>
                <w:lang w:val="en-US"/>
              </w:rPr>
              <w:t xml:space="preserve"> </w:t>
            </w:r>
            <w:r w:rsidRPr="00C00F73">
              <w:rPr>
                <w:rFonts w:ascii="Times New Roman" w:hAnsi="Times New Roman"/>
                <w:b/>
                <w:i/>
                <w:sz w:val="24"/>
                <w:szCs w:val="24"/>
              </w:rPr>
              <w:t>во</w:t>
            </w:r>
            <w:r w:rsidRPr="00C00F73">
              <w:rPr>
                <w:rFonts w:ascii="Times New Roman" w:hAnsi="Times New Roman"/>
                <w:b/>
                <w:i/>
                <w:sz w:val="24"/>
                <w:szCs w:val="24"/>
                <w:lang w:val="en-US"/>
              </w:rPr>
              <w:t xml:space="preserve"> </w:t>
            </w:r>
            <w:r w:rsidRPr="00C00F73">
              <w:rPr>
                <w:rFonts w:ascii="Times New Roman" w:hAnsi="Times New Roman"/>
                <w:b/>
                <w:i/>
                <w:sz w:val="24"/>
                <w:szCs w:val="24"/>
              </w:rPr>
              <w:t>всем</w:t>
            </w:r>
            <w:r w:rsidRPr="00C00F73">
              <w:rPr>
                <w:rFonts w:ascii="Times New Roman" w:hAnsi="Times New Roman"/>
                <w:b/>
                <w:i/>
                <w:sz w:val="24"/>
                <w:szCs w:val="24"/>
                <w:lang w:val="en-US"/>
              </w:rPr>
              <w:t xml:space="preserve"> </w:t>
            </w:r>
            <w:r w:rsidRPr="00C00F73">
              <w:rPr>
                <w:rFonts w:ascii="Times New Roman" w:hAnsi="Times New Roman"/>
                <w:b/>
                <w:i/>
                <w:sz w:val="24"/>
                <w:szCs w:val="24"/>
              </w:rPr>
              <w:t>мире</w:t>
            </w:r>
            <w:r w:rsidRPr="00C00F73">
              <w:rPr>
                <w:rFonts w:ascii="Times New Roman" w:hAnsi="Times New Roman"/>
                <w:b/>
                <w:sz w:val="24"/>
                <w:szCs w:val="24"/>
                <w:lang w:val="en-US"/>
              </w:rPr>
              <w:t>)</w:t>
            </w:r>
          </w:p>
          <w:p w:rsidR="00AD6BCE" w:rsidRPr="00C00F73" w:rsidRDefault="00AD6BCE" w:rsidP="000F4D9A">
            <w:pPr>
              <w:spacing w:after="0" w:line="240" w:lineRule="auto"/>
              <w:jc w:val="center"/>
              <w:rPr>
                <w:rFonts w:ascii="Times New Roman" w:hAnsi="Times New Roman"/>
                <w:b/>
                <w:sz w:val="24"/>
                <w:szCs w:val="24"/>
                <w:lang w:val="en-US"/>
              </w:rPr>
            </w:pPr>
          </w:p>
        </w:tc>
      </w:tr>
      <w:tr w:rsidR="00AD6BCE" w:rsidRPr="006C5171" w:rsidTr="007A222C">
        <w:trPr>
          <w:trHeight w:val="884"/>
        </w:trPr>
        <w:tc>
          <w:tcPr>
            <w:tcW w:w="1135" w:type="dxa"/>
            <w:textDirection w:val="tbRl"/>
          </w:tcPr>
          <w:p w:rsidR="00AD6BCE" w:rsidRDefault="00AD6BCE" w:rsidP="000F4D9A">
            <w:pPr>
              <w:spacing w:after="0" w:line="240" w:lineRule="auto"/>
              <w:ind w:left="113" w:right="113"/>
              <w:rPr>
                <w:rFonts w:ascii="Times New Roman" w:hAnsi="Times New Roman"/>
                <w:sz w:val="24"/>
                <w:szCs w:val="24"/>
              </w:rPr>
            </w:pPr>
            <w:r>
              <w:rPr>
                <w:rFonts w:ascii="Times New Roman" w:hAnsi="Times New Roman"/>
                <w:sz w:val="24"/>
                <w:szCs w:val="24"/>
              </w:rPr>
              <w:t>№ урока</w:t>
            </w:r>
            <w:r w:rsidR="007A222C">
              <w:rPr>
                <w:rFonts w:ascii="Times New Roman" w:hAnsi="Times New Roman"/>
                <w:sz w:val="24"/>
                <w:szCs w:val="24"/>
              </w:rPr>
              <w:t>/</w:t>
            </w:r>
          </w:p>
          <w:p w:rsidR="007A222C" w:rsidRPr="005B500A" w:rsidRDefault="007A222C" w:rsidP="000F4D9A">
            <w:pPr>
              <w:spacing w:after="0" w:line="240" w:lineRule="auto"/>
              <w:ind w:left="113" w:right="113"/>
              <w:rPr>
                <w:rFonts w:ascii="Times New Roman" w:hAnsi="Times New Roman"/>
                <w:sz w:val="24"/>
                <w:szCs w:val="24"/>
              </w:rPr>
            </w:pPr>
            <w:r>
              <w:rPr>
                <w:rFonts w:ascii="Times New Roman" w:hAnsi="Times New Roman"/>
                <w:sz w:val="24"/>
                <w:szCs w:val="24"/>
              </w:rPr>
              <w:t>дата</w:t>
            </w:r>
          </w:p>
        </w:tc>
        <w:tc>
          <w:tcPr>
            <w:tcW w:w="708" w:type="dxa"/>
            <w:gridSpan w:val="2"/>
          </w:tcPr>
          <w:p w:rsidR="00AD6BCE" w:rsidRPr="00C00F73" w:rsidRDefault="00AD6BCE" w:rsidP="000F4D9A">
            <w:pPr>
              <w:spacing w:after="0" w:line="240" w:lineRule="auto"/>
              <w:jc w:val="center"/>
              <w:rPr>
                <w:rFonts w:ascii="Times New Roman" w:hAnsi="Times New Roman"/>
                <w:sz w:val="20"/>
                <w:szCs w:val="20"/>
              </w:rPr>
            </w:pPr>
            <w:r w:rsidRPr="00C00F73">
              <w:rPr>
                <w:rFonts w:ascii="Times New Roman" w:hAnsi="Times New Roman"/>
                <w:sz w:val="20"/>
                <w:szCs w:val="20"/>
              </w:rPr>
              <w:t>№ урока по УМК</w:t>
            </w:r>
          </w:p>
        </w:tc>
        <w:tc>
          <w:tcPr>
            <w:tcW w:w="1418" w:type="dxa"/>
          </w:tcPr>
          <w:p w:rsidR="00AD6BCE" w:rsidRPr="005B500A" w:rsidRDefault="00AD6BCE" w:rsidP="000F4D9A">
            <w:pPr>
              <w:spacing w:after="0" w:line="240" w:lineRule="auto"/>
              <w:rPr>
                <w:rFonts w:ascii="Times New Roman" w:hAnsi="Times New Roman"/>
                <w:sz w:val="24"/>
                <w:szCs w:val="24"/>
              </w:rPr>
            </w:pPr>
            <w:r>
              <w:rPr>
                <w:rFonts w:ascii="Times New Roman" w:hAnsi="Times New Roman"/>
                <w:sz w:val="24"/>
                <w:szCs w:val="24"/>
              </w:rPr>
              <w:t>Тема урока</w:t>
            </w:r>
          </w:p>
        </w:tc>
        <w:tc>
          <w:tcPr>
            <w:tcW w:w="1134" w:type="dxa"/>
          </w:tcPr>
          <w:p w:rsidR="00AD6BCE" w:rsidRDefault="00AD6BCE" w:rsidP="000F4D9A">
            <w:pPr>
              <w:spacing w:after="0" w:line="240" w:lineRule="auto"/>
              <w:rPr>
                <w:rFonts w:ascii="Times New Roman" w:hAnsi="Times New Roman"/>
                <w:sz w:val="24"/>
                <w:szCs w:val="24"/>
              </w:rPr>
            </w:pPr>
            <w:r w:rsidRPr="00473E86">
              <w:rPr>
                <w:rFonts w:ascii="Times New Roman" w:hAnsi="Times New Roman"/>
                <w:sz w:val="24"/>
                <w:szCs w:val="24"/>
              </w:rPr>
              <w:t>Фонети</w:t>
            </w:r>
          </w:p>
          <w:p w:rsidR="00AD6BCE" w:rsidRPr="00473E86" w:rsidRDefault="00AD6BCE" w:rsidP="000F4D9A">
            <w:pPr>
              <w:spacing w:after="0" w:line="240" w:lineRule="auto"/>
              <w:rPr>
                <w:rFonts w:ascii="Times New Roman" w:hAnsi="Times New Roman"/>
                <w:sz w:val="24"/>
                <w:szCs w:val="24"/>
              </w:rPr>
            </w:pPr>
            <w:r w:rsidRPr="00473E86">
              <w:rPr>
                <w:rFonts w:ascii="Times New Roman" w:hAnsi="Times New Roman"/>
                <w:sz w:val="24"/>
                <w:szCs w:val="24"/>
              </w:rPr>
              <w:t>ка</w:t>
            </w:r>
          </w:p>
        </w:tc>
        <w:tc>
          <w:tcPr>
            <w:tcW w:w="2268"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Лексика</w:t>
            </w:r>
          </w:p>
        </w:tc>
        <w:tc>
          <w:tcPr>
            <w:tcW w:w="1529"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Грамматика</w:t>
            </w:r>
          </w:p>
        </w:tc>
        <w:tc>
          <w:tcPr>
            <w:tcW w:w="1731" w:type="dxa"/>
            <w:gridSpan w:val="3"/>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Говорение</w:t>
            </w:r>
          </w:p>
        </w:tc>
        <w:tc>
          <w:tcPr>
            <w:tcW w:w="1701"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Чтение</w:t>
            </w:r>
          </w:p>
        </w:tc>
        <w:tc>
          <w:tcPr>
            <w:tcW w:w="1701"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Аудирование</w:t>
            </w:r>
          </w:p>
        </w:tc>
        <w:tc>
          <w:tcPr>
            <w:tcW w:w="1418"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Письмо</w:t>
            </w:r>
          </w:p>
        </w:tc>
        <w:tc>
          <w:tcPr>
            <w:tcW w:w="1330"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Языковой портфель/проекты</w:t>
            </w:r>
          </w:p>
        </w:tc>
      </w:tr>
      <w:tr w:rsidR="00AD6BCE" w:rsidRPr="006C5171" w:rsidTr="007A222C">
        <w:trPr>
          <w:trHeight w:val="77"/>
        </w:trPr>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4</w:t>
            </w:r>
          </w:p>
          <w:p w:rsidR="003D04FE" w:rsidRDefault="003D04FE" w:rsidP="000F4D9A">
            <w:pPr>
              <w:spacing w:after="0" w:line="240" w:lineRule="auto"/>
              <w:rPr>
                <w:rFonts w:ascii="Times New Roman" w:hAnsi="Times New Roman"/>
                <w:sz w:val="24"/>
                <w:szCs w:val="24"/>
              </w:rPr>
            </w:pPr>
          </w:p>
          <w:p w:rsidR="003D04FE" w:rsidRPr="002D0C67" w:rsidRDefault="003D04FE" w:rsidP="000F4D9A">
            <w:pPr>
              <w:spacing w:after="0" w:line="240" w:lineRule="auto"/>
              <w:rPr>
                <w:rFonts w:ascii="Times New Roman" w:hAnsi="Times New Roman"/>
                <w:sz w:val="24"/>
                <w:szCs w:val="24"/>
              </w:rPr>
            </w:pPr>
            <w:r>
              <w:rPr>
                <w:rFonts w:ascii="Times New Roman" w:hAnsi="Times New Roman"/>
                <w:sz w:val="24"/>
                <w:szCs w:val="24"/>
              </w:rPr>
              <w:t>9,09</w:t>
            </w:r>
          </w:p>
        </w:tc>
        <w:tc>
          <w:tcPr>
            <w:tcW w:w="708" w:type="dxa"/>
            <w:gridSpan w:val="2"/>
          </w:tcPr>
          <w:p w:rsidR="00AD6BCE" w:rsidRPr="009C0DE7" w:rsidRDefault="00AD6BCE" w:rsidP="000F4D9A">
            <w:pPr>
              <w:spacing w:after="0" w:line="240" w:lineRule="auto"/>
              <w:rPr>
                <w:rFonts w:ascii="Times New Roman" w:hAnsi="Times New Roman"/>
                <w:sz w:val="24"/>
                <w:szCs w:val="24"/>
              </w:rPr>
            </w:pPr>
            <w:r>
              <w:rPr>
                <w:rFonts w:ascii="Times New Roman" w:hAnsi="Times New Roman"/>
                <w:sz w:val="24"/>
                <w:szCs w:val="24"/>
              </w:rPr>
              <w:t>1</w:t>
            </w:r>
          </w:p>
        </w:tc>
        <w:tc>
          <w:tcPr>
            <w:tcW w:w="1418" w:type="dxa"/>
          </w:tcPr>
          <w:p w:rsidR="00AD6BCE" w:rsidRPr="009C0DE7"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 xml:space="preserve">People around the world </w:t>
            </w:r>
            <w:r w:rsidRPr="009C0DE7">
              <w:rPr>
                <w:rFonts w:ascii="Times New Roman" w:hAnsi="Times New Roman"/>
                <w:sz w:val="24"/>
                <w:szCs w:val="24"/>
                <w:lang w:val="en-US"/>
              </w:rPr>
              <w:t>(</w:t>
            </w:r>
            <w:r>
              <w:rPr>
                <w:rFonts w:ascii="Times New Roman" w:hAnsi="Times New Roman"/>
                <w:sz w:val="24"/>
                <w:szCs w:val="24"/>
              </w:rPr>
              <w:t>Люди</w:t>
            </w:r>
            <w:r w:rsidRPr="009C0DE7">
              <w:rPr>
                <w:rFonts w:ascii="Times New Roman" w:hAnsi="Times New Roman"/>
                <w:sz w:val="24"/>
                <w:szCs w:val="24"/>
                <w:lang w:val="en-US"/>
              </w:rPr>
              <w:t xml:space="preserve"> </w:t>
            </w:r>
            <w:r>
              <w:rPr>
                <w:rFonts w:ascii="Times New Roman" w:hAnsi="Times New Roman"/>
                <w:sz w:val="24"/>
                <w:szCs w:val="24"/>
              </w:rPr>
              <w:t>во</w:t>
            </w:r>
            <w:r w:rsidRPr="009C0DE7">
              <w:rPr>
                <w:rFonts w:ascii="Times New Roman" w:hAnsi="Times New Roman"/>
                <w:sz w:val="24"/>
                <w:szCs w:val="24"/>
                <w:lang w:val="en-US"/>
              </w:rPr>
              <w:t xml:space="preserve"> </w:t>
            </w:r>
            <w:r>
              <w:rPr>
                <w:rFonts w:ascii="Times New Roman" w:hAnsi="Times New Roman"/>
                <w:sz w:val="24"/>
                <w:szCs w:val="24"/>
              </w:rPr>
              <w:t>сем</w:t>
            </w:r>
            <w:r w:rsidRPr="009C0DE7">
              <w:rPr>
                <w:rFonts w:ascii="Times New Roman" w:hAnsi="Times New Roman"/>
                <w:sz w:val="24"/>
                <w:szCs w:val="24"/>
                <w:lang w:val="en-US"/>
              </w:rPr>
              <w:t xml:space="preserve"> </w:t>
            </w:r>
            <w:r>
              <w:rPr>
                <w:rFonts w:ascii="Times New Roman" w:hAnsi="Times New Roman"/>
                <w:sz w:val="24"/>
                <w:szCs w:val="24"/>
              </w:rPr>
              <w:t>мире</w:t>
            </w:r>
            <w:r w:rsidRPr="009C0DE7">
              <w:rPr>
                <w:rFonts w:ascii="Times New Roman" w:hAnsi="Times New Roman"/>
                <w:sz w:val="24"/>
                <w:szCs w:val="24"/>
                <w:lang w:val="en-US"/>
              </w:rPr>
              <w:t>)</w:t>
            </w:r>
          </w:p>
        </w:tc>
        <w:tc>
          <w:tcPr>
            <w:tcW w:w="1134" w:type="dxa"/>
          </w:tcPr>
          <w:p w:rsidR="00AD6BCE" w:rsidRPr="00473E86" w:rsidRDefault="00AD6BCE" w:rsidP="000F4D9A">
            <w:pPr>
              <w:spacing w:after="0" w:line="240" w:lineRule="auto"/>
              <w:rPr>
                <w:rFonts w:ascii="Times New Roman" w:hAnsi="Times New Roman"/>
                <w:sz w:val="24"/>
                <w:szCs w:val="24"/>
                <w:lang w:val="en-US"/>
              </w:rPr>
            </w:pPr>
          </w:p>
        </w:tc>
        <w:tc>
          <w:tcPr>
            <w:tcW w:w="2268" w:type="dxa"/>
          </w:tcPr>
          <w:p w:rsidR="00AD6BCE"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Страны</w:t>
            </w:r>
            <w:r w:rsidRPr="009C0DE7">
              <w:rPr>
                <w:rFonts w:ascii="Times New Roman" w:hAnsi="Times New Roman"/>
                <w:sz w:val="24"/>
                <w:szCs w:val="24"/>
                <w:lang w:val="en-US"/>
              </w:rPr>
              <w:t xml:space="preserve">: </w:t>
            </w:r>
            <w:r>
              <w:rPr>
                <w:rFonts w:ascii="Times New Roman" w:hAnsi="Times New Roman"/>
                <w:sz w:val="24"/>
                <w:szCs w:val="24"/>
                <w:lang w:val="en-US"/>
              </w:rPr>
              <w:t>Poland, England, Italy, Peru, Russia, Argentina, Mexico, the USA, Ireland, Brazil, Chile, Spain, Germany. France, Portugal</w:t>
            </w:r>
          </w:p>
          <w:p w:rsidR="00AD6BCE"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Национальности</w:t>
            </w:r>
            <w:r w:rsidRPr="009C0DE7">
              <w:rPr>
                <w:rFonts w:ascii="Times New Roman" w:hAnsi="Times New Roman"/>
                <w:sz w:val="24"/>
                <w:szCs w:val="24"/>
                <w:lang w:val="en-US"/>
              </w:rPr>
              <w:t>:</w:t>
            </w:r>
            <w:r>
              <w:rPr>
                <w:rFonts w:ascii="Times New Roman" w:hAnsi="Times New Roman"/>
                <w:sz w:val="24"/>
                <w:szCs w:val="24"/>
                <w:lang w:val="en-US"/>
              </w:rPr>
              <w:t>Polish, Italian, English, Russian, Argentinian, Mexican, American, Irish, Brazilian, Chilean, Spanish, German, French, Portuguese</w:t>
            </w:r>
            <w:r w:rsidRPr="00FB6E53">
              <w:rPr>
                <w:rFonts w:ascii="Times New Roman" w:hAnsi="Times New Roman"/>
                <w:sz w:val="24"/>
                <w:szCs w:val="24"/>
                <w:lang w:val="en-US"/>
              </w:rPr>
              <w:t>.</w:t>
            </w:r>
            <w:r>
              <w:rPr>
                <w:rFonts w:ascii="Times New Roman" w:hAnsi="Times New Roman"/>
                <w:sz w:val="24"/>
                <w:szCs w:val="24"/>
                <w:lang w:val="en-US"/>
              </w:rPr>
              <w:t xml:space="preserve"> </w:t>
            </w:r>
          </w:p>
          <w:p w:rsidR="00AD6BCE" w:rsidRPr="009C0DE7"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 xml:space="preserve">Словарный банк - </w:t>
            </w:r>
            <w:r>
              <w:rPr>
                <w:rFonts w:ascii="Times New Roman" w:hAnsi="Times New Roman"/>
                <w:sz w:val="24"/>
                <w:szCs w:val="24"/>
                <w:lang w:val="en-US"/>
              </w:rPr>
              <w:t xml:space="preserve">VB1 </w:t>
            </w:r>
          </w:p>
        </w:tc>
        <w:tc>
          <w:tcPr>
            <w:tcW w:w="1529" w:type="dxa"/>
          </w:tcPr>
          <w:p w:rsidR="00AD6BCE" w:rsidRPr="006C5171" w:rsidRDefault="00AD6BCE" w:rsidP="000F4D9A">
            <w:pPr>
              <w:spacing w:after="0" w:line="240" w:lineRule="auto"/>
              <w:rPr>
                <w:rFonts w:ascii="Times New Roman" w:hAnsi="Times New Roman"/>
                <w:sz w:val="24"/>
                <w:szCs w:val="24"/>
              </w:rPr>
            </w:pPr>
          </w:p>
        </w:tc>
        <w:tc>
          <w:tcPr>
            <w:tcW w:w="1731" w:type="dxa"/>
            <w:gridSpan w:val="3"/>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Монолог -представление людей разных национальностей, включая себя – с.7</w:t>
            </w:r>
          </w:p>
          <w:p w:rsidR="00AD6BCE" w:rsidRPr="00FB6E53"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Диалог-знакомство с детьми разных национальностей – </w:t>
            </w:r>
            <w:r>
              <w:rPr>
                <w:rFonts w:ascii="Times New Roman" w:hAnsi="Times New Roman"/>
                <w:sz w:val="24"/>
                <w:szCs w:val="24"/>
                <w:lang w:val="en-US"/>
              </w:rPr>
              <w:t>VB</w:t>
            </w:r>
            <w:r w:rsidRPr="00FB6E53">
              <w:rPr>
                <w:rFonts w:ascii="Times New Roman" w:hAnsi="Times New Roman"/>
                <w:sz w:val="24"/>
                <w:szCs w:val="24"/>
              </w:rPr>
              <w:t>1</w:t>
            </w:r>
          </w:p>
        </w:tc>
        <w:tc>
          <w:tcPr>
            <w:tcW w:w="1701" w:type="dxa"/>
          </w:tcPr>
          <w:p w:rsidR="00AD6BCE" w:rsidRPr="006C5171" w:rsidRDefault="00AD6BCE" w:rsidP="000F4D9A">
            <w:pPr>
              <w:spacing w:after="0" w:line="240" w:lineRule="auto"/>
              <w:rPr>
                <w:rFonts w:ascii="Times New Roman" w:hAnsi="Times New Roman"/>
                <w:sz w:val="24"/>
                <w:szCs w:val="24"/>
              </w:rPr>
            </w:pPr>
            <w:r>
              <w:rPr>
                <w:rFonts w:ascii="Times New Roman" w:hAnsi="Times New Roman"/>
                <w:sz w:val="24"/>
                <w:szCs w:val="24"/>
              </w:rPr>
              <w:t>Дети разных национальностей – с.7</w:t>
            </w:r>
          </w:p>
        </w:tc>
        <w:tc>
          <w:tcPr>
            <w:tcW w:w="1701" w:type="dxa"/>
          </w:tcPr>
          <w:p w:rsidR="00AD6BCE" w:rsidRPr="006C5171" w:rsidRDefault="00AD6BCE" w:rsidP="000F4D9A">
            <w:pPr>
              <w:spacing w:after="0" w:line="240" w:lineRule="auto"/>
              <w:rPr>
                <w:rFonts w:ascii="Times New Roman" w:hAnsi="Times New Roman"/>
                <w:sz w:val="24"/>
                <w:szCs w:val="24"/>
              </w:rPr>
            </w:pPr>
            <w:r>
              <w:rPr>
                <w:rFonts w:ascii="Times New Roman" w:hAnsi="Times New Roman"/>
                <w:sz w:val="24"/>
                <w:szCs w:val="24"/>
              </w:rPr>
              <w:t>Страны и национальности – с.7 упр.1</w:t>
            </w:r>
          </w:p>
        </w:tc>
        <w:tc>
          <w:tcPr>
            <w:tcW w:w="1418" w:type="dxa"/>
          </w:tcPr>
          <w:p w:rsidR="00AD6BCE" w:rsidRPr="006C5171" w:rsidRDefault="00AD6BCE" w:rsidP="000F4D9A">
            <w:pPr>
              <w:spacing w:after="0" w:line="240" w:lineRule="auto"/>
              <w:rPr>
                <w:rFonts w:ascii="Times New Roman" w:hAnsi="Times New Roman"/>
                <w:sz w:val="24"/>
                <w:szCs w:val="24"/>
              </w:rPr>
            </w:pPr>
          </w:p>
        </w:tc>
        <w:tc>
          <w:tcPr>
            <w:tcW w:w="1330" w:type="dxa"/>
          </w:tcPr>
          <w:p w:rsidR="00AD6BCE" w:rsidRPr="006C5171" w:rsidRDefault="00AD6BCE" w:rsidP="000F4D9A">
            <w:pPr>
              <w:spacing w:after="0" w:line="240" w:lineRule="auto"/>
              <w:rPr>
                <w:rFonts w:ascii="Times New Roman" w:hAnsi="Times New Roman"/>
                <w:sz w:val="24"/>
                <w:szCs w:val="24"/>
              </w:rPr>
            </w:pPr>
          </w:p>
        </w:tc>
      </w:tr>
      <w:tr w:rsidR="00AD6BCE" w:rsidRPr="00D0425F"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5</w:t>
            </w:r>
          </w:p>
          <w:p w:rsidR="003D04FE" w:rsidRDefault="003D04FE" w:rsidP="000F4D9A">
            <w:pPr>
              <w:spacing w:after="0" w:line="240" w:lineRule="auto"/>
              <w:rPr>
                <w:rFonts w:ascii="Times New Roman" w:hAnsi="Times New Roman"/>
                <w:sz w:val="24"/>
                <w:szCs w:val="24"/>
              </w:rPr>
            </w:pPr>
          </w:p>
          <w:p w:rsidR="003D04FE" w:rsidRPr="002F6B05" w:rsidRDefault="003D04FE" w:rsidP="000F4D9A">
            <w:pPr>
              <w:spacing w:after="0" w:line="240" w:lineRule="auto"/>
              <w:rPr>
                <w:rFonts w:ascii="Times New Roman" w:hAnsi="Times New Roman"/>
                <w:sz w:val="24"/>
                <w:szCs w:val="24"/>
              </w:rPr>
            </w:pPr>
            <w:r>
              <w:rPr>
                <w:rFonts w:ascii="Times New Roman" w:hAnsi="Times New Roman"/>
                <w:sz w:val="24"/>
                <w:szCs w:val="24"/>
              </w:rPr>
              <w:t>10,09</w:t>
            </w:r>
          </w:p>
        </w:tc>
        <w:tc>
          <w:tcPr>
            <w:tcW w:w="708" w:type="dxa"/>
            <w:gridSpan w:val="2"/>
          </w:tcPr>
          <w:p w:rsidR="00AD6BCE" w:rsidRPr="00D0425F" w:rsidRDefault="00AD6BCE" w:rsidP="000F4D9A">
            <w:pPr>
              <w:spacing w:after="0" w:line="240" w:lineRule="auto"/>
              <w:rPr>
                <w:rFonts w:ascii="Times New Roman" w:hAnsi="Times New Roman"/>
                <w:sz w:val="24"/>
                <w:szCs w:val="24"/>
              </w:rPr>
            </w:pPr>
            <w:r>
              <w:rPr>
                <w:rFonts w:ascii="Times New Roman" w:hAnsi="Times New Roman"/>
                <w:sz w:val="24"/>
                <w:szCs w:val="24"/>
              </w:rPr>
              <w:t>1а</w:t>
            </w:r>
          </w:p>
        </w:tc>
        <w:tc>
          <w:tcPr>
            <w:tcW w:w="1418" w:type="dxa"/>
          </w:tcPr>
          <w:p w:rsidR="00AD6BCE" w:rsidRPr="002F6B05"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Sports</w:t>
            </w:r>
            <w:r w:rsidRPr="002F6B05">
              <w:rPr>
                <w:rFonts w:ascii="Times New Roman" w:hAnsi="Times New Roman"/>
                <w:sz w:val="24"/>
                <w:szCs w:val="24"/>
              </w:rPr>
              <w:t xml:space="preserve"> &amp; </w:t>
            </w:r>
            <w:r>
              <w:rPr>
                <w:rFonts w:ascii="Times New Roman" w:hAnsi="Times New Roman"/>
                <w:sz w:val="24"/>
                <w:szCs w:val="24"/>
                <w:lang w:val="en-US"/>
              </w:rPr>
              <w:t>Hobbies</w:t>
            </w:r>
            <w:r>
              <w:rPr>
                <w:rFonts w:ascii="Times New Roman" w:hAnsi="Times New Roman"/>
                <w:sz w:val="24"/>
                <w:szCs w:val="24"/>
              </w:rPr>
              <w:t xml:space="preserve"> (Спорт и хобби)</w:t>
            </w:r>
          </w:p>
        </w:tc>
        <w:tc>
          <w:tcPr>
            <w:tcW w:w="1134" w:type="dxa"/>
          </w:tcPr>
          <w:p w:rsidR="00AD6BCE" w:rsidRPr="00473E86" w:rsidRDefault="00AD6BCE" w:rsidP="000F4D9A">
            <w:pPr>
              <w:spacing w:after="0" w:line="240" w:lineRule="auto"/>
              <w:rPr>
                <w:rFonts w:ascii="Times New Roman" w:hAnsi="Times New Roman"/>
                <w:sz w:val="24"/>
                <w:szCs w:val="24"/>
              </w:rPr>
            </w:pPr>
          </w:p>
        </w:tc>
        <w:tc>
          <w:tcPr>
            <w:tcW w:w="2268" w:type="dxa"/>
          </w:tcPr>
          <w:p w:rsidR="00AD6BCE" w:rsidRPr="002F6B05"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Спорт</w:t>
            </w:r>
            <w:r w:rsidRPr="002F6B05">
              <w:rPr>
                <w:rFonts w:ascii="Times New Roman" w:hAnsi="Times New Roman"/>
                <w:sz w:val="24"/>
                <w:szCs w:val="24"/>
                <w:lang w:val="en-US"/>
              </w:rPr>
              <w:t xml:space="preserve"> </w:t>
            </w:r>
            <w:r>
              <w:rPr>
                <w:rFonts w:ascii="Times New Roman" w:hAnsi="Times New Roman"/>
                <w:sz w:val="24"/>
                <w:szCs w:val="24"/>
              </w:rPr>
              <w:t>и</w:t>
            </w:r>
            <w:r w:rsidRPr="002F6B05">
              <w:rPr>
                <w:rFonts w:ascii="Times New Roman" w:hAnsi="Times New Roman"/>
                <w:sz w:val="24"/>
                <w:szCs w:val="24"/>
                <w:lang w:val="en-US"/>
              </w:rPr>
              <w:t xml:space="preserve"> </w:t>
            </w:r>
            <w:r>
              <w:rPr>
                <w:rFonts w:ascii="Times New Roman" w:hAnsi="Times New Roman"/>
                <w:sz w:val="24"/>
                <w:szCs w:val="24"/>
              </w:rPr>
              <w:t>хобби</w:t>
            </w:r>
            <w:r w:rsidRPr="002F6B05">
              <w:rPr>
                <w:rFonts w:ascii="Times New Roman" w:hAnsi="Times New Roman"/>
                <w:sz w:val="24"/>
                <w:szCs w:val="24"/>
                <w:lang w:val="en-US"/>
              </w:rPr>
              <w:t xml:space="preserve">: </w:t>
            </w:r>
            <w:r>
              <w:rPr>
                <w:rFonts w:ascii="Times New Roman" w:hAnsi="Times New Roman"/>
                <w:sz w:val="24"/>
                <w:szCs w:val="24"/>
                <w:lang w:val="en-US"/>
              </w:rPr>
              <w:t>horse</w:t>
            </w:r>
            <w:r w:rsidRPr="002F6B05">
              <w:rPr>
                <w:rFonts w:ascii="Times New Roman" w:hAnsi="Times New Roman"/>
                <w:sz w:val="24"/>
                <w:szCs w:val="24"/>
                <w:lang w:val="en-US"/>
              </w:rPr>
              <w:t>-</w:t>
            </w:r>
            <w:r>
              <w:rPr>
                <w:rFonts w:ascii="Times New Roman" w:hAnsi="Times New Roman"/>
                <w:sz w:val="24"/>
                <w:szCs w:val="24"/>
                <w:lang w:val="en-US"/>
              </w:rPr>
              <w:t>riding, volley-ball, photography, playing music, woodwork, reading, cycling, painting, playing computer games, writing</w:t>
            </w:r>
            <w:r w:rsidRPr="002F6B05">
              <w:rPr>
                <w:rFonts w:ascii="Times New Roman" w:hAnsi="Times New Roman"/>
                <w:sz w:val="24"/>
                <w:szCs w:val="24"/>
                <w:lang w:val="en-US"/>
              </w:rPr>
              <w:t xml:space="preserve"> </w:t>
            </w:r>
            <w:r>
              <w:rPr>
                <w:rFonts w:ascii="Times New Roman" w:hAnsi="Times New Roman"/>
                <w:sz w:val="24"/>
                <w:szCs w:val="24"/>
                <w:lang w:val="en-US"/>
              </w:rPr>
              <w:t>–</w:t>
            </w:r>
            <w:r w:rsidRPr="002F6B05">
              <w:rPr>
                <w:rFonts w:ascii="Times New Roman" w:hAnsi="Times New Roman"/>
                <w:sz w:val="24"/>
                <w:szCs w:val="24"/>
                <w:lang w:val="en-US"/>
              </w:rPr>
              <w:t xml:space="preserve"> </w:t>
            </w:r>
            <w:r>
              <w:rPr>
                <w:rFonts w:ascii="Times New Roman" w:hAnsi="Times New Roman"/>
                <w:sz w:val="24"/>
                <w:szCs w:val="24"/>
              </w:rPr>
              <w:t>с</w:t>
            </w:r>
            <w:r w:rsidRPr="002F6B05">
              <w:rPr>
                <w:rFonts w:ascii="Times New Roman" w:hAnsi="Times New Roman"/>
                <w:sz w:val="24"/>
                <w:szCs w:val="24"/>
                <w:lang w:val="en-US"/>
              </w:rPr>
              <w:t xml:space="preserve">.8 </w:t>
            </w:r>
            <w:r>
              <w:rPr>
                <w:rFonts w:ascii="Times New Roman" w:hAnsi="Times New Roman"/>
                <w:sz w:val="24"/>
                <w:szCs w:val="24"/>
              </w:rPr>
              <w:t>упр</w:t>
            </w:r>
            <w:r w:rsidRPr="002F6B05">
              <w:rPr>
                <w:rFonts w:ascii="Times New Roman" w:hAnsi="Times New Roman"/>
                <w:sz w:val="24"/>
                <w:szCs w:val="24"/>
                <w:lang w:val="en-US"/>
              </w:rPr>
              <w:t xml:space="preserve">.1,2, </w:t>
            </w:r>
            <w:r>
              <w:rPr>
                <w:rFonts w:ascii="Times New Roman" w:hAnsi="Times New Roman"/>
                <w:sz w:val="24"/>
                <w:szCs w:val="24"/>
                <w:lang w:val="en-US"/>
              </w:rPr>
              <w:t xml:space="preserve">VB2 </w:t>
            </w:r>
            <w:r>
              <w:rPr>
                <w:rFonts w:ascii="Times New Roman" w:hAnsi="Times New Roman"/>
                <w:sz w:val="24"/>
                <w:szCs w:val="24"/>
              </w:rPr>
              <w:t>упр</w:t>
            </w:r>
            <w:r w:rsidRPr="002F6B05">
              <w:rPr>
                <w:rFonts w:ascii="Times New Roman" w:hAnsi="Times New Roman"/>
                <w:sz w:val="24"/>
                <w:szCs w:val="24"/>
                <w:lang w:val="en-US"/>
              </w:rPr>
              <w:t>.3,4</w:t>
            </w:r>
          </w:p>
        </w:tc>
        <w:tc>
          <w:tcPr>
            <w:tcW w:w="1529" w:type="dxa"/>
          </w:tcPr>
          <w:p w:rsidR="00AD6BCE" w:rsidRPr="002F6B05"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GR</w:t>
            </w:r>
            <w:r w:rsidRPr="002F6B05">
              <w:rPr>
                <w:rFonts w:ascii="Times New Roman" w:hAnsi="Times New Roman"/>
                <w:sz w:val="24"/>
                <w:szCs w:val="24"/>
              </w:rPr>
              <w:t xml:space="preserve">1 </w:t>
            </w:r>
            <w:r>
              <w:rPr>
                <w:rFonts w:ascii="Times New Roman" w:hAnsi="Times New Roman"/>
                <w:sz w:val="24"/>
                <w:szCs w:val="24"/>
              </w:rPr>
              <w:t xml:space="preserve">- утвердительная форма глагола </w:t>
            </w:r>
            <w:r>
              <w:rPr>
                <w:rFonts w:ascii="Times New Roman" w:hAnsi="Times New Roman"/>
                <w:sz w:val="24"/>
                <w:szCs w:val="24"/>
                <w:lang w:val="en-US"/>
              </w:rPr>
              <w:t>to</w:t>
            </w:r>
            <w:r w:rsidRPr="002F6B05">
              <w:rPr>
                <w:rFonts w:ascii="Times New Roman" w:hAnsi="Times New Roman"/>
                <w:sz w:val="24"/>
                <w:szCs w:val="24"/>
              </w:rPr>
              <w:t xml:space="preserve"> </w:t>
            </w:r>
            <w:r>
              <w:rPr>
                <w:rFonts w:ascii="Times New Roman" w:hAnsi="Times New Roman"/>
                <w:sz w:val="24"/>
                <w:szCs w:val="24"/>
                <w:lang w:val="en-US"/>
              </w:rPr>
              <w:t>be</w:t>
            </w:r>
            <w:r w:rsidRPr="002F6B05">
              <w:rPr>
                <w:rFonts w:ascii="Times New Roman" w:hAnsi="Times New Roman"/>
                <w:sz w:val="24"/>
                <w:szCs w:val="24"/>
              </w:rPr>
              <w:t xml:space="preserve"> </w:t>
            </w:r>
            <w:r>
              <w:rPr>
                <w:rFonts w:ascii="Times New Roman" w:hAnsi="Times New Roman"/>
                <w:sz w:val="24"/>
                <w:szCs w:val="24"/>
              </w:rPr>
              <w:t>–</w:t>
            </w:r>
            <w:r w:rsidRPr="002F6B05">
              <w:rPr>
                <w:rFonts w:ascii="Times New Roman" w:hAnsi="Times New Roman"/>
                <w:sz w:val="24"/>
                <w:szCs w:val="24"/>
              </w:rPr>
              <w:t xml:space="preserve"> </w:t>
            </w:r>
            <w:r>
              <w:rPr>
                <w:rFonts w:ascii="Times New Roman" w:hAnsi="Times New Roman"/>
                <w:sz w:val="24"/>
                <w:szCs w:val="24"/>
                <w:lang w:val="en-US"/>
              </w:rPr>
              <w:t>c</w:t>
            </w:r>
            <w:r>
              <w:rPr>
                <w:rFonts w:ascii="Times New Roman" w:hAnsi="Times New Roman"/>
                <w:sz w:val="24"/>
                <w:szCs w:val="24"/>
              </w:rPr>
              <w:t>.8 упр.3</w:t>
            </w:r>
          </w:p>
        </w:tc>
        <w:tc>
          <w:tcPr>
            <w:tcW w:w="1731" w:type="dxa"/>
            <w:gridSpan w:val="3"/>
          </w:tcPr>
          <w:p w:rsidR="00AD6BCE" w:rsidRPr="002F6B05"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Спорт и хобби – с.8 упр.1, </w:t>
            </w:r>
            <w:r>
              <w:rPr>
                <w:rFonts w:ascii="Times New Roman" w:hAnsi="Times New Roman"/>
                <w:sz w:val="24"/>
                <w:szCs w:val="24"/>
                <w:lang w:val="en-US"/>
              </w:rPr>
              <w:t>VB</w:t>
            </w:r>
            <w:r w:rsidRPr="00005881">
              <w:rPr>
                <w:rFonts w:ascii="Times New Roman" w:hAnsi="Times New Roman"/>
                <w:sz w:val="24"/>
                <w:szCs w:val="24"/>
              </w:rPr>
              <w:t>2</w:t>
            </w:r>
            <w:r>
              <w:rPr>
                <w:rFonts w:ascii="Times New Roman" w:hAnsi="Times New Roman"/>
                <w:sz w:val="24"/>
                <w:szCs w:val="24"/>
              </w:rPr>
              <w:t xml:space="preserve"> упр.3</w:t>
            </w:r>
          </w:p>
        </w:tc>
        <w:tc>
          <w:tcPr>
            <w:tcW w:w="1701" w:type="dxa"/>
          </w:tcPr>
          <w:p w:rsidR="00AD6BCE" w:rsidRPr="00005881"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Спорт и хобби - </w:t>
            </w:r>
            <w:r>
              <w:rPr>
                <w:rFonts w:ascii="Times New Roman" w:hAnsi="Times New Roman"/>
                <w:sz w:val="24"/>
                <w:szCs w:val="24"/>
                <w:lang w:val="en-US"/>
              </w:rPr>
              <w:t>VB</w:t>
            </w:r>
            <w:r w:rsidRPr="00005881">
              <w:rPr>
                <w:rFonts w:ascii="Times New Roman" w:hAnsi="Times New Roman"/>
                <w:sz w:val="24"/>
                <w:szCs w:val="24"/>
              </w:rPr>
              <w:t>2</w:t>
            </w:r>
            <w:r>
              <w:rPr>
                <w:rFonts w:ascii="Times New Roman" w:hAnsi="Times New Roman"/>
                <w:sz w:val="24"/>
                <w:szCs w:val="24"/>
              </w:rPr>
              <w:t xml:space="preserve"> упр.3</w:t>
            </w:r>
          </w:p>
        </w:tc>
        <w:tc>
          <w:tcPr>
            <w:tcW w:w="1701" w:type="dxa"/>
          </w:tcPr>
          <w:p w:rsidR="00AD6BCE" w:rsidRPr="00D0425F" w:rsidRDefault="00AD6BCE" w:rsidP="000F4D9A">
            <w:pPr>
              <w:spacing w:after="0" w:line="240" w:lineRule="auto"/>
              <w:rPr>
                <w:rFonts w:ascii="Times New Roman" w:hAnsi="Times New Roman"/>
                <w:sz w:val="24"/>
                <w:szCs w:val="24"/>
              </w:rPr>
            </w:pPr>
            <w:r>
              <w:rPr>
                <w:rFonts w:ascii="Times New Roman" w:hAnsi="Times New Roman"/>
                <w:sz w:val="24"/>
                <w:szCs w:val="24"/>
              </w:rPr>
              <w:t>с.8 упр.1,2</w:t>
            </w:r>
          </w:p>
        </w:tc>
        <w:tc>
          <w:tcPr>
            <w:tcW w:w="1418" w:type="dxa"/>
          </w:tcPr>
          <w:p w:rsidR="00AD6BCE" w:rsidRPr="002F6B05" w:rsidRDefault="00AD6BCE" w:rsidP="000F4D9A">
            <w:pPr>
              <w:spacing w:after="0" w:line="240" w:lineRule="auto"/>
              <w:rPr>
                <w:rFonts w:ascii="Times New Roman" w:hAnsi="Times New Roman"/>
                <w:sz w:val="24"/>
                <w:szCs w:val="24"/>
              </w:rPr>
            </w:pPr>
            <w:r>
              <w:rPr>
                <w:rFonts w:ascii="Times New Roman" w:hAnsi="Times New Roman"/>
                <w:sz w:val="24"/>
                <w:szCs w:val="24"/>
              </w:rPr>
              <w:t>Хобби – с.8 упр.1</w:t>
            </w:r>
            <w:r>
              <w:rPr>
                <w:rFonts w:ascii="Times New Roman" w:hAnsi="Times New Roman"/>
                <w:sz w:val="24"/>
                <w:szCs w:val="24"/>
                <w:lang w:val="en-US"/>
              </w:rPr>
              <w:t>b</w:t>
            </w:r>
            <w:r w:rsidRPr="002F6B05">
              <w:rPr>
                <w:rFonts w:ascii="Times New Roman" w:hAnsi="Times New Roman"/>
                <w:sz w:val="24"/>
                <w:szCs w:val="24"/>
              </w:rPr>
              <w:t xml:space="preserve">, </w:t>
            </w:r>
            <w:r>
              <w:rPr>
                <w:rFonts w:ascii="Times New Roman" w:hAnsi="Times New Roman"/>
                <w:sz w:val="24"/>
                <w:szCs w:val="24"/>
              </w:rPr>
              <w:t xml:space="preserve">Спорт и хобби  - </w:t>
            </w:r>
            <w:r>
              <w:rPr>
                <w:rFonts w:ascii="Times New Roman" w:hAnsi="Times New Roman"/>
                <w:sz w:val="24"/>
                <w:szCs w:val="24"/>
                <w:lang w:val="en-US"/>
              </w:rPr>
              <w:t>VB</w:t>
            </w:r>
            <w:r w:rsidRPr="002F6B05">
              <w:rPr>
                <w:rFonts w:ascii="Times New Roman" w:hAnsi="Times New Roman"/>
                <w:sz w:val="24"/>
                <w:szCs w:val="24"/>
              </w:rPr>
              <w:t>2</w:t>
            </w:r>
            <w:r>
              <w:rPr>
                <w:rFonts w:ascii="Times New Roman" w:hAnsi="Times New Roman"/>
                <w:sz w:val="24"/>
                <w:szCs w:val="24"/>
              </w:rPr>
              <w:t>, упр.4</w:t>
            </w:r>
          </w:p>
        </w:tc>
        <w:tc>
          <w:tcPr>
            <w:tcW w:w="1330" w:type="dxa"/>
          </w:tcPr>
          <w:p w:rsidR="00AD6BCE" w:rsidRPr="00D0425F" w:rsidRDefault="00AD6BCE" w:rsidP="000F4D9A">
            <w:pPr>
              <w:spacing w:after="0" w:line="240" w:lineRule="auto"/>
              <w:rPr>
                <w:rFonts w:ascii="Times New Roman" w:hAnsi="Times New Roman"/>
                <w:sz w:val="24"/>
                <w:szCs w:val="24"/>
              </w:rPr>
            </w:pPr>
          </w:p>
        </w:tc>
      </w:tr>
      <w:tr w:rsidR="00AD6BCE" w:rsidRPr="00B85F22"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6</w:t>
            </w:r>
          </w:p>
          <w:p w:rsidR="003D04FE" w:rsidRDefault="003D04FE" w:rsidP="000F4D9A">
            <w:pPr>
              <w:spacing w:after="0" w:line="240" w:lineRule="auto"/>
              <w:rPr>
                <w:rFonts w:ascii="Times New Roman" w:hAnsi="Times New Roman"/>
                <w:sz w:val="24"/>
                <w:szCs w:val="24"/>
              </w:rPr>
            </w:pPr>
          </w:p>
          <w:p w:rsidR="003D04FE" w:rsidRPr="00C00F73" w:rsidRDefault="003D04FE" w:rsidP="000F4D9A">
            <w:pPr>
              <w:spacing w:after="0" w:line="240" w:lineRule="auto"/>
              <w:rPr>
                <w:rFonts w:ascii="Times New Roman" w:hAnsi="Times New Roman"/>
                <w:sz w:val="24"/>
                <w:szCs w:val="24"/>
              </w:rPr>
            </w:pPr>
            <w:r>
              <w:rPr>
                <w:rFonts w:ascii="Times New Roman" w:hAnsi="Times New Roman"/>
                <w:sz w:val="24"/>
                <w:szCs w:val="24"/>
              </w:rPr>
              <w:t>13,09</w:t>
            </w:r>
          </w:p>
        </w:tc>
        <w:tc>
          <w:tcPr>
            <w:tcW w:w="708" w:type="dxa"/>
            <w:gridSpan w:val="2"/>
          </w:tcPr>
          <w:p w:rsidR="00AD6BCE" w:rsidRPr="00D0425F" w:rsidRDefault="00AD6BCE" w:rsidP="000F4D9A">
            <w:pPr>
              <w:spacing w:after="0" w:line="240" w:lineRule="auto"/>
              <w:rPr>
                <w:rFonts w:ascii="Times New Roman" w:hAnsi="Times New Roman"/>
                <w:sz w:val="24"/>
                <w:szCs w:val="24"/>
              </w:rPr>
            </w:pPr>
            <w:r>
              <w:rPr>
                <w:rFonts w:ascii="Times New Roman" w:hAnsi="Times New Roman"/>
                <w:sz w:val="24"/>
                <w:szCs w:val="24"/>
              </w:rPr>
              <w:t>1а</w:t>
            </w:r>
          </w:p>
        </w:tc>
        <w:tc>
          <w:tcPr>
            <w:tcW w:w="1418" w:type="dxa"/>
          </w:tcPr>
          <w:p w:rsidR="00AD6BCE" w:rsidRPr="002F6B05"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Sports</w:t>
            </w:r>
            <w:r w:rsidRPr="002F6B05">
              <w:rPr>
                <w:rFonts w:ascii="Times New Roman" w:hAnsi="Times New Roman"/>
                <w:sz w:val="24"/>
                <w:szCs w:val="24"/>
              </w:rPr>
              <w:t xml:space="preserve"> &amp; </w:t>
            </w:r>
            <w:r>
              <w:rPr>
                <w:rFonts w:ascii="Times New Roman" w:hAnsi="Times New Roman"/>
                <w:sz w:val="24"/>
                <w:szCs w:val="24"/>
                <w:lang w:val="en-US"/>
              </w:rPr>
              <w:t>Hobbies</w:t>
            </w:r>
            <w:r>
              <w:rPr>
                <w:rFonts w:ascii="Times New Roman" w:hAnsi="Times New Roman"/>
                <w:sz w:val="24"/>
                <w:szCs w:val="24"/>
              </w:rPr>
              <w:t xml:space="preserve"> (Спорт и хобби)</w:t>
            </w:r>
          </w:p>
        </w:tc>
        <w:tc>
          <w:tcPr>
            <w:tcW w:w="1134" w:type="dxa"/>
          </w:tcPr>
          <w:p w:rsidR="00AD6BCE" w:rsidRPr="00473E86" w:rsidRDefault="00AD6BCE" w:rsidP="000F4D9A">
            <w:pPr>
              <w:spacing w:after="0" w:line="240" w:lineRule="auto"/>
              <w:rPr>
                <w:rFonts w:ascii="Times New Roman" w:hAnsi="Times New Roman"/>
                <w:sz w:val="24"/>
                <w:szCs w:val="24"/>
              </w:rPr>
            </w:pPr>
          </w:p>
        </w:tc>
        <w:tc>
          <w:tcPr>
            <w:tcW w:w="2268" w:type="dxa"/>
          </w:tcPr>
          <w:p w:rsidR="00AD6BCE" w:rsidRPr="00132E13"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Student, favourite, dream, become, famous, basketball player, like, hero, good at, tennis club</w:t>
            </w:r>
          </w:p>
        </w:tc>
        <w:tc>
          <w:tcPr>
            <w:tcW w:w="1529" w:type="dxa"/>
          </w:tcPr>
          <w:p w:rsidR="00AD6BCE" w:rsidRPr="00132E13" w:rsidRDefault="00AD6BCE" w:rsidP="000F4D9A">
            <w:pPr>
              <w:spacing w:after="0" w:line="240" w:lineRule="auto"/>
              <w:rPr>
                <w:rFonts w:ascii="Times New Roman" w:hAnsi="Times New Roman"/>
                <w:sz w:val="24"/>
                <w:szCs w:val="24"/>
                <w:lang w:val="en-US"/>
              </w:rPr>
            </w:pPr>
          </w:p>
        </w:tc>
        <w:tc>
          <w:tcPr>
            <w:tcW w:w="1731" w:type="dxa"/>
            <w:gridSpan w:val="3"/>
          </w:tcPr>
          <w:p w:rsidR="00AD6BCE" w:rsidRPr="00B85F22" w:rsidRDefault="00AD6BCE" w:rsidP="000F4D9A">
            <w:pPr>
              <w:spacing w:after="0" w:line="240" w:lineRule="auto"/>
              <w:rPr>
                <w:rFonts w:ascii="Times New Roman" w:hAnsi="Times New Roman"/>
                <w:sz w:val="24"/>
                <w:szCs w:val="24"/>
              </w:rPr>
            </w:pPr>
            <w:r>
              <w:rPr>
                <w:rFonts w:ascii="Times New Roman" w:hAnsi="Times New Roman"/>
                <w:sz w:val="24"/>
                <w:szCs w:val="24"/>
              </w:rPr>
              <w:t>Знаменитые спортсмены – с.9 упр.4. Монолог по тексту – с.9 упр.6</w:t>
            </w:r>
          </w:p>
        </w:tc>
        <w:tc>
          <w:tcPr>
            <w:tcW w:w="1701" w:type="dxa"/>
          </w:tcPr>
          <w:p w:rsidR="00AD6BCE" w:rsidRPr="00B85F22" w:rsidRDefault="00AD6BCE" w:rsidP="000F4D9A">
            <w:pPr>
              <w:spacing w:after="0" w:line="240" w:lineRule="auto"/>
              <w:rPr>
                <w:rFonts w:ascii="Times New Roman" w:hAnsi="Times New Roman"/>
                <w:sz w:val="24"/>
                <w:szCs w:val="24"/>
              </w:rPr>
            </w:pPr>
            <w:r>
              <w:rPr>
                <w:rFonts w:ascii="Times New Roman" w:hAnsi="Times New Roman"/>
                <w:sz w:val="24"/>
                <w:szCs w:val="24"/>
              </w:rPr>
              <w:t>«Звездный форум» - с.9 упр.4,5</w:t>
            </w:r>
          </w:p>
        </w:tc>
        <w:tc>
          <w:tcPr>
            <w:tcW w:w="1701" w:type="dxa"/>
          </w:tcPr>
          <w:p w:rsidR="00AD6BCE" w:rsidRPr="00B85F22"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С.9 упр.4</w:t>
            </w:r>
            <w:r>
              <w:rPr>
                <w:rFonts w:ascii="Times New Roman" w:hAnsi="Times New Roman"/>
                <w:sz w:val="24"/>
                <w:szCs w:val="24"/>
                <w:lang w:val="en-US"/>
              </w:rPr>
              <w:t>b</w:t>
            </w:r>
          </w:p>
        </w:tc>
        <w:tc>
          <w:tcPr>
            <w:tcW w:w="1418" w:type="dxa"/>
          </w:tcPr>
          <w:p w:rsidR="00AD6BCE" w:rsidRPr="00B85F22" w:rsidRDefault="00AD6BCE" w:rsidP="000F4D9A">
            <w:pPr>
              <w:spacing w:after="0" w:line="240" w:lineRule="auto"/>
              <w:rPr>
                <w:rFonts w:ascii="Times New Roman" w:hAnsi="Times New Roman"/>
                <w:sz w:val="24"/>
                <w:szCs w:val="24"/>
              </w:rPr>
            </w:pPr>
            <w:r>
              <w:rPr>
                <w:rFonts w:ascii="Times New Roman" w:hAnsi="Times New Roman"/>
                <w:sz w:val="24"/>
                <w:szCs w:val="24"/>
              </w:rPr>
              <w:t>О себе - с.9 упр.7</w:t>
            </w:r>
          </w:p>
        </w:tc>
        <w:tc>
          <w:tcPr>
            <w:tcW w:w="1330" w:type="dxa"/>
          </w:tcPr>
          <w:p w:rsidR="00AD6BCE" w:rsidRPr="00B85F22" w:rsidRDefault="00AD6BCE" w:rsidP="000F4D9A">
            <w:pPr>
              <w:spacing w:after="0" w:line="240" w:lineRule="auto"/>
              <w:rPr>
                <w:rFonts w:ascii="Times New Roman" w:hAnsi="Times New Roman"/>
                <w:sz w:val="24"/>
                <w:szCs w:val="24"/>
              </w:rPr>
            </w:pPr>
            <w:r>
              <w:rPr>
                <w:rFonts w:ascii="Times New Roman" w:hAnsi="Times New Roman"/>
                <w:sz w:val="24"/>
                <w:szCs w:val="24"/>
              </w:rPr>
              <w:t>Написать страничку блога о себе – с.9 упр.7</w:t>
            </w:r>
          </w:p>
        </w:tc>
      </w:tr>
      <w:tr w:rsidR="00AD6BCE" w:rsidRPr="00674D7F"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7</w:t>
            </w:r>
          </w:p>
          <w:p w:rsidR="003D04FE" w:rsidRDefault="003D04FE" w:rsidP="000F4D9A">
            <w:pPr>
              <w:spacing w:after="0" w:line="240" w:lineRule="auto"/>
              <w:rPr>
                <w:rFonts w:ascii="Times New Roman" w:hAnsi="Times New Roman"/>
                <w:sz w:val="24"/>
                <w:szCs w:val="24"/>
              </w:rPr>
            </w:pPr>
          </w:p>
          <w:p w:rsidR="003D04FE" w:rsidRPr="00B85F22" w:rsidRDefault="003D04FE" w:rsidP="000F4D9A">
            <w:pPr>
              <w:spacing w:after="0" w:line="240" w:lineRule="auto"/>
              <w:rPr>
                <w:rFonts w:ascii="Times New Roman" w:hAnsi="Times New Roman"/>
                <w:sz w:val="24"/>
                <w:szCs w:val="24"/>
              </w:rPr>
            </w:pPr>
            <w:r>
              <w:rPr>
                <w:rFonts w:ascii="Times New Roman" w:hAnsi="Times New Roman"/>
                <w:sz w:val="24"/>
                <w:szCs w:val="24"/>
              </w:rPr>
              <w:t>16,09</w:t>
            </w:r>
          </w:p>
        </w:tc>
        <w:tc>
          <w:tcPr>
            <w:tcW w:w="708" w:type="dxa"/>
            <w:gridSpan w:val="2"/>
          </w:tcPr>
          <w:p w:rsidR="00AD6BCE" w:rsidRPr="00B85F22"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b</w:t>
            </w:r>
          </w:p>
        </w:tc>
        <w:tc>
          <w:tcPr>
            <w:tcW w:w="1418" w:type="dxa"/>
          </w:tcPr>
          <w:p w:rsidR="00AD6BCE" w:rsidRPr="00B85F22" w:rsidRDefault="004B6A96" w:rsidP="000F4D9A">
            <w:pPr>
              <w:spacing w:after="0" w:line="240" w:lineRule="auto"/>
              <w:rPr>
                <w:rFonts w:ascii="Times New Roman" w:hAnsi="Times New Roman"/>
                <w:sz w:val="24"/>
                <w:szCs w:val="24"/>
              </w:rPr>
            </w:pPr>
            <w:r>
              <w:rPr>
                <w:rFonts w:ascii="Times New Roman" w:hAnsi="Times New Roman"/>
                <w:sz w:val="24"/>
                <w:szCs w:val="24"/>
                <w:lang w:val="en-US"/>
              </w:rPr>
              <w:t>Jobs</w:t>
            </w:r>
            <w:r>
              <w:rPr>
                <w:rFonts w:ascii="Times New Roman" w:hAnsi="Times New Roman"/>
                <w:sz w:val="24"/>
                <w:szCs w:val="24"/>
              </w:rPr>
              <w:t xml:space="preserve"> </w:t>
            </w:r>
            <w:r w:rsidR="00AD6BCE">
              <w:rPr>
                <w:rFonts w:ascii="Times New Roman" w:hAnsi="Times New Roman"/>
                <w:sz w:val="24"/>
                <w:szCs w:val="24"/>
              </w:rPr>
              <w:t>Профессии</w:t>
            </w:r>
          </w:p>
        </w:tc>
        <w:tc>
          <w:tcPr>
            <w:tcW w:w="1134" w:type="dxa"/>
          </w:tcPr>
          <w:p w:rsidR="00AD6BCE" w:rsidRPr="00B85F22" w:rsidRDefault="00AD6BCE" w:rsidP="000F4D9A">
            <w:pPr>
              <w:spacing w:after="0" w:line="240" w:lineRule="auto"/>
              <w:rPr>
                <w:rFonts w:ascii="Times New Roman" w:hAnsi="Times New Roman"/>
                <w:sz w:val="24"/>
                <w:szCs w:val="24"/>
              </w:rPr>
            </w:pPr>
          </w:p>
        </w:tc>
        <w:tc>
          <w:tcPr>
            <w:tcW w:w="2268" w:type="dxa"/>
          </w:tcPr>
          <w:p w:rsidR="00AD6BCE" w:rsidRPr="00674D7F"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Профессии</w:t>
            </w:r>
            <w:r w:rsidRPr="00B85F22">
              <w:rPr>
                <w:rFonts w:ascii="Times New Roman" w:hAnsi="Times New Roman"/>
                <w:sz w:val="24"/>
                <w:szCs w:val="24"/>
                <w:lang w:val="en-US"/>
              </w:rPr>
              <w:t xml:space="preserve">: </w:t>
            </w:r>
            <w:r>
              <w:rPr>
                <w:rFonts w:ascii="Times New Roman" w:hAnsi="Times New Roman"/>
                <w:sz w:val="24"/>
                <w:szCs w:val="24"/>
                <w:lang w:val="en-US"/>
              </w:rPr>
              <w:t>vet, astronaut, waiter, electrician, artist, fire-fighter, nurse, architect, pilot, actress, author – c</w:t>
            </w:r>
            <w:r w:rsidRPr="00674D7F">
              <w:rPr>
                <w:rFonts w:ascii="Times New Roman" w:hAnsi="Times New Roman"/>
                <w:sz w:val="24"/>
                <w:szCs w:val="24"/>
                <w:lang w:val="en-US"/>
              </w:rPr>
              <w:t xml:space="preserve">.10 </w:t>
            </w:r>
            <w:r>
              <w:rPr>
                <w:rFonts w:ascii="Times New Roman" w:hAnsi="Times New Roman"/>
                <w:sz w:val="24"/>
                <w:szCs w:val="24"/>
              </w:rPr>
              <w:t>упр</w:t>
            </w:r>
            <w:r w:rsidRPr="00674D7F">
              <w:rPr>
                <w:rFonts w:ascii="Times New Roman" w:hAnsi="Times New Roman"/>
                <w:sz w:val="24"/>
                <w:szCs w:val="24"/>
                <w:lang w:val="en-US"/>
              </w:rPr>
              <w:t xml:space="preserve">.1, </w:t>
            </w:r>
            <w:r>
              <w:rPr>
                <w:rFonts w:ascii="Times New Roman" w:hAnsi="Times New Roman"/>
                <w:sz w:val="24"/>
                <w:szCs w:val="24"/>
                <w:lang w:val="en-US"/>
              </w:rPr>
              <w:t>VB</w:t>
            </w:r>
            <w:r w:rsidRPr="00674D7F">
              <w:rPr>
                <w:rFonts w:ascii="Times New Roman" w:hAnsi="Times New Roman"/>
                <w:sz w:val="24"/>
                <w:szCs w:val="24"/>
                <w:lang w:val="en-US"/>
              </w:rPr>
              <w:t xml:space="preserve">3 </w:t>
            </w:r>
            <w:r>
              <w:rPr>
                <w:rFonts w:ascii="Times New Roman" w:hAnsi="Times New Roman"/>
                <w:sz w:val="24"/>
                <w:szCs w:val="24"/>
              </w:rPr>
              <w:t>упр</w:t>
            </w:r>
            <w:r w:rsidRPr="00674D7F">
              <w:rPr>
                <w:rFonts w:ascii="Times New Roman" w:hAnsi="Times New Roman"/>
                <w:sz w:val="24"/>
                <w:szCs w:val="24"/>
                <w:lang w:val="en-US"/>
              </w:rPr>
              <w:t>.5</w:t>
            </w:r>
          </w:p>
        </w:tc>
        <w:tc>
          <w:tcPr>
            <w:tcW w:w="1529" w:type="dxa"/>
          </w:tcPr>
          <w:p w:rsidR="00AD6BCE" w:rsidRPr="00674D7F"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GR</w:t>
            </w:r>
            <w:r w:rsidRPr="002F6B05">
              <w:rPr>
                <w:rFonts w:ascii="Times New Roman" w:hAnsi="Times New Roman"/>
                <w:sz w:val="24"/>
                <w:szCs w:val="24"/>
              </w:rPr>
              <w:t xml:space="preserve">1 </w:t>
            </w:r>
            <w:r>
              <w:rPr>
                <w:rFonts w:ascii="Times New Roman" w:hAnsi="Times New Roman"/>
                <w:sz w:val="24"/>
                <w:szCs w:val="24"/>
              </w:rPr>
              <w:t xml:space="preserve">– отрицательная и вопросительная форма глагола </w:t>
            </w:r>
            <w:r>
              <w:rPr>
                <w:rFonts w:ascii="Times New Roman" w:hAnsi="Times New Roman"/>
                <w:sz w:val="24"/>
                <w:szCs w:val="24"/>
                <w:lang w:val="en-US"/>
              </w:rPr>
              <w:t>to</w:t>
            </w:r>
            <w:r w:rsidRPr="002F6B05">
              <w:rPr>
                <w:rFonts w:ascii="Times New Roman" w:hAnsi="Times New Roman"/>
                <w:sz w:val="24"/>
                <w:szCs w:val="24"/>
              </w:rPr>
              <w:t xml:space="preserve"> </w:t>
            </w:r>
            <w:r>
              <w:rPr>
                <w:rFonts w:ascii="Times New Roman" w:hAnsi="Times New Roman"/>
                <w:sz w:val="24"/>
                <w:szCs w:val="24"/>
                <w:lang w:val="en-US"/>
              </w:rPr>
              <w:t>be</w:t>
            </w:r>
            <w:r w:rsidRPr="002F6B05">
              <w:rPr>
                <w:rFonts w:ascii="Times New Roman" w:hAnsi="Times New Roman"/>
                <w:sz w:val="24"/>
                <w:szCs w:val="24"/>
              </w:rPr>
              <w:t xml:space="preserve"> </w:t>
            </w:r>
            <w:r>
              <w:rPr>
                <w:rFonts w:ascii="Times New Roman" w:hAnsi="Times New Roman"/>
                <w:sz w:val="24"/>
                <w:szCs w:val="24"/>
              </w:rPr>
              <w:t>–</w:t>
            </w:r>
            <w:r w:rsidRPr="002F6B05">
              <w:rPr>
                <w:rFonts w:ascii="Times New Roman" w:hAnsi="Times New Roman"/>
                <w:sz w:val="24"/>
                <w:szCs w:val="24"/>
              </w:rPr>
              <w:t xml:space="preserve"> </w:t>
            </w:r>
            <w:r>
              <w:rPr>
                <w:rFonts w:ascii="Times New Roman" w:hAnsi="Times New Roman"/>
                <w:sz w:val="24"/>
                <w:szCs w:val="24"/>
                <w:lang w:val="en-US"/>
              </w:rPr>
              <w:t>c</w:t>
            </w:r>
            <w:r>
              <w:rPr>
                <w:rFonts w:ascii="Times New Roman" w:hAnsi="Times New Roman"/>
                <w:sz w:val="24"/>
                <w:szCs w:val="24"/>
              </w:rPr>
              <w:t>.10 упр.3</w:t>
            </w:r>
          </w:p>
        </w:tc>
        <w:tc>
          <w:tcPr>
            <w:tcW w:w="1731" w:type="dxa"/>
            <w:gridSpan w:val="3"/>
          </w:tcPr>
          <w:p w:rsidR="00AD6BCE" w:rsidRPr="00674D7F"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 xml:space="preserve">Диалог «Профессии» </w:t>
            </w:r>
            <w:r>
              <w:rPr>
                <w:rFonts w:ascii="Times New Roman" w:hAnsi="Times New Roman"/>
                <w:sz w:val="24"/>
                <w:szCs w:val="24"/>
                <w:lang w:val="en-US"/>
              </w:rPr>
              <w:t>VB</w:t>
            </w:r>
            <w:r>
              <w:rPr>
                <w:rFonts w:ascii="Times New Roman" w:hAnsi="Times New Roman"/>
                <w:sz w:val="24"/>
                <w:szCs w:val="24"/>
              </w:rPr>
              <w:t xml:space="preserve">3 </w:t>
            </w:r>
            <w:r>
              <w:rPr>
                <w:rFonts w:ascii="Times New Roman" w:hAnsi="Times New Roman"/>
                <w:sz w:val="24"/>
                <w:szCs w:val="24"/>
                <w:lang w:val="en-US"/>
              </w:rPr>
              <w:t>Speaking</w:t>
            </w:r>
          </w:p>
        </w:tc>
        <w:tc>
          <w:tcPr>
            <w:tcW w:w="1701" w:type="dxa"/>
          </w:tcPr>
          <w:p w:rsidR="00AD6BCE" w:rsidRPr="00674D7F" w:rsidRDefault="00AD6BCE" w:rsidP="000F4D9A">
            <w:pPr>
              <w:spacing w:after="0" w:line="240" w:lineRule="auto"/>
              <w:rPr>
                <w:rFonts w:ascii="Times New Roman" w:hAnsi="Times New Roman"/>
                <w:sz w:val="24"/>
                <w:szCs w:val="24"/>
              </w:rPr>
            </w:pPr>
          </w:p>
        </w:tc>
        <w:tc>
          <w:tcPr>
            <w:tcW w:w="1701" w:type="dxa"/>
          </w:tcPr>
          <w:p w:rsidR="00AD6BCE" w:rsidRPr="00674D7F" w:rsidRDefault="00AD6BCE" w:rsidP="000F4D9A">
            <w:pPr>
              <w:spacing w:after="0" w:line="240" w:lineRule="auto"/>
              <w:rPr>
                <w:rFonts w:ascii="Times New Roman" w:hAnsi="Times New Roman"/>
                <w:sz w:val="24"/>
                <w:szCs w:val="24"/>
              </w:rPr>
            </w:pPr>
            <w:r>
              <w:rPr>
                <w:rFonts w:ascii="Times New Roman" w:hAnsi="Times New Roman"/>
                <w:sz w:val="24"/>
                <w:szCs w:val="24"/>
              </w:rPr>
              <w:t>С.10 упр.1а,2</w:t>
            </w:r>
          </w:p>
        </w:tc>
        <w:tc>
          <w:tcPr>
            <w:tcW w:w="1418" w:type="dxa"/>
          </w:tcPr>
          <w:p w:rsidR="00AD6BCE" w:rsidRPr="00674D7F" w:rsidRDefault="00AD6BCE" w:rsidP="000F4D9A">
            <w:pPr>
              <w:spacing w:after="0" w:line="240" w:lineRule="auto"/>
              <w:rPr>
                <w:rFonts w:ascii="Times New Roman" w:hAnsi="Times New Roman"/>
                <w:sz w:val="24"/>
                <w:szCs w:val="24"/>
              </w:rPr>
            </w:pPr>
            <w:r>
              <w:rPr>
                <w:rFonts w:ascii="Times New Roman" w:hAnsi="Times New Roman"/>
                <w:sz w:val="24"/>
                <w:szCs w:val="24"/>
              </w:rPr>
              <w:t>Профессии – с.10 упр.1,2</w:t>
            </w:r>
            <w:r w:rsidRPr="00674D7F">
              <w:rPr>
                <w:rFonts w:ascii="Times New Roman" w:hAnsi="Times New Roman"/>
                <w:sz w:val="24"/>
                <w:szCs w:val="24"/>
              </w:rPr>
              <w:t xml:space="preserve">, </w:t>
            </w:r>
            <w:r>
              <w:rPr>
                <w:rFonts w:ascii="Times New Roman" w:hAnsi="Times New Roman"/>
                <w:sz w:val="24"/>
                <w:szCs w:val="24"/>
                <w:lang w:val="en-US"/>
              </w:rPr>
              <w:t>VB</w:t>
            </w:r>
            <w:r w:rsidRPr="00674D7F">
              <w:rPr>
                <w:rFonts w:ascii="Times New Roman" w:hAnsi="Times New Roman"/>
                <w:sz w:val="24"/>
                <w:szCs w:val="24"/>
              </w:rPr>
              <w:t xml:space="preserve">3 </w:t>
            </w:r>
            <w:r>
              <w:rPr>
                <w:rFonts w:ascii="Times New Roman" w:hAnsi="Times New Roman"/>
                <w:sz w:val="24"/>
                <w:szCs w:val="24"/>
              </w:rPr>
              <w:t>упр.5</w:t>
            </w:r>
            <w:r>
              <w:rPr>
                <w:rFonts w:ascii="Times New Roman" w:hAnsi="Times New Roman"/>
                <w:sz w:val="24"/>
                <w:szCs w:val="24"/>
                <w:lang w:val="en-US"/>
              </w:rPr>
              <w:t>b</w:t>
            </w:r>
          </w:p>
        </w:tc>
        <w:tc>
          <w:tcPr>
            <w:tcW w:w="1330" w:type="dxa"/>
          </w:tcPr>
          <w:p w:rsidR="00AD6BCE" w:rsidRPr="00674D7F" w:rsidRDefault="00AD6BCE" w:rsidP="000F4D9A">
            <w:pPr>
              <w:spacing w:after="0" w:line="240" w:lineRule="auto"/>
              <w:rPr>
                <w:rFonts w:ascii="Times New Roman" w:hAnsi="Times New Roman"/>
                <w:sz w:val="24"/>
                <w:szCs w:val="24"/>
              </w:rPr>
            </w:pPr>
          </w:p>
        </w:tc>
      </w:tr>
      <w:tr w:rsidR="00AD6BCE" w:rsidRPr="00D0425F"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8</w:t>
            </w:r>
          </w:p>
          <w:p w:rsidR="003D04FE" w:rsidRDefault="003D04FE" w:rsidP="000F4D9A">
            <w:pPr>
              <w:spacing w:after="0" w:line="240" w:lineRule="auto"/>
              <w:rPr>
                <w:rFonts w:ascii="Times New Roman" w:hAnsi="Times New Roman"/>
                <w:sz w:val="24"/>
                <w:szCs w:val="24"/>
              </w:rPr>
            </w:pPr>
          </w:p>
          <w:p w:rsidR="003D04FE" w:rsidRPr="002D0C67" w:rsidRDefault="003D04FE" w:rsidP="000F4D9A">
            <w:pPr>
              <w:spacing w:after="0" w:line="240" w:lineRule="auto"/>
              <w:rPr>
                <w:rFonts w:ascii="Times New Roman" w:hAnsi="Times New Roman"/>
                <w:sz w:val="24"/>
                <w:szCs w:val="24"/>
              </w:rPr>
            </w:pPr>
            <w:r>
              <w:rPr>
                <w:rFonts w:ascii="Times New Roman" w:hAnsi="Times New Roman"/>
                <w:sz w:val="24"/>
                <w:szCs w:val="24"/>
              </w:rPr>
              <w:t>17,09</w:t>
            </w:r>
          </w:p>
        </w:tc>
        <w:tc>
          <w:tcPr>
            <w:tcW w:w="708" w:type="dxa"/>
            <w:gridSpan w:val="2"/>
          </w:tcPr>
          <w:p w:rsidR="00AD6BCE" w:rsidRPr="00132E13"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b</w:t>
            </w:r>
          </w:p>
        </w:tc>
        <w:tc>
          <w:tcPr>
            <w:tcW w:w="1418" w:type="dxa"/>
          </w:tcPr>
          <w:p w:rsidR="00AD6BCE" w:rsidRPr="001A5144"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 xml:space="preserve">Jobs </w:t>
            </w:r>
            <w:r>
              <w:rPr>
                <w:rFonts w:ascii="Times New Roman" w:hAnsi="Times New Roman"/>
                <w:sz w:val="24"/>
                <w:szCs w:val="24"/>
              </w:rPr>
              <w:t>Профессии</w:t>
            </w:r>
          </w:p>
        </w:tc>
        <w:tc>
          <w:tcPr>
            <w:tcW w:w="1134" w:type="dxa"/>
          </w:tcPr>
          <w:p w:rsidR="00AD6BCE" w:rsidRPr="00473E86" w:rsidRDefault="00AD6BCE" w:rsidP="000F4D9A">
            <w:pPr>
              <w:spacing w:after="0" w:line="240" w:lineRule="auto"/>
              <w:rPr>
                <w:rFonts w:ascii="Times New Roman" w:hAnsi="Times New Roman"/>
                <w:sz w:val="24"/>
                <w:szCs w:val="24"/>
                <w:lang w:val="en-US"/>
              </w:rPr>
            </w:pPr>
          </w:p>
        </w:tc>
        <w:tc>
          <w:tcPr>
            <w:tcW w:w="2268" w:type="dxa"/>
          </w:tcPr>
          <w:p w:rsidR="00AD6BCE" w:rsidRPr="00D0425F"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New, here, what, subject, literature, author, full of magic, journey, dream</w:t>
            </w:r>
          </w:p>
        </w:tc>
        <w:tc>
          <w:tcPr>
            <w:tcW w:w="1529"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GR</w:t>
            </w:r>
            <w:r w:rsidRPr="002F6B05">
              <w:rPr>
                <w:rFonts w:ascii="Times New Roman" w:hAnsi="Times New Roman"/>
                <w:sz w:val="24"/>
                <w:szCs w:val="24"/>
              </w:rPr>
              <w:t xml:space="preserve">1 </w:t>
            </w:r>
            <w:r>
              <w:rPr>
                <w:rFonts w:ascii="Times New Roman" w:hAnsi="Times New Roman"/>
                <w:sz w:val="24"/>
                <w:szCs w:val="24"/>
              </w:rPr>
              <w:t xml:space="preserve">– отрицательная и вопросительная форма глагола </w:t>
            </w:r>
            <w:r>
              <w:rPr>
                <w:rFonts w:ascii="Times New Roman" w:hAnsi="Times New Roman"/>
                <w:sz w:val="24"/>
                <w:szCs w:val="24"/>
                <w:lang w:val="en-US"/>
              </w:rPr>
              <w:t>to</w:t>
            </w:r>
            <w:r w:rsidRPr="002F6B05">
              <w:rPr>
                <w:rFonts w:ascii="Times New Roman" w:hAnsi="Times New Roman"/>
                <w:sz w:val="24"/>
                <w:szCs w:val="24"/>
              </w:rPr>
              <w:t xml:space="preserve"> </w:t>
            </w:r>
            <w:r>
              <w:rPr>
                <w:rFonts w:ascii="Times New Roman" w:hAnsi="Times New Roman"/>
                <w:sz w:val="24"/>
                <w:szCs w:val="24"/>
                <w:lang w:val="en-US"/>
              </w:rPr>
              <w:t>be</w:t>
            </w:r>
            <w:r w:rsidRPr="002F6B05">
              <w:rPr>
                <w:rFonts w:ascii="Times New Roman" w:hAnsi="Times New Roman"/>
                <w:sz w:val="24"/>
                <w:szCs w:val="24"/>
              </w:rPr>
              <w:t xml:space="preserve"> </w:t>
            </w:r>
            <w:r>
              <w:rPr>
                <w:rFonts w:ascii="Times New Roman" w:hAnsi="Times New Roman"/>
                <w:sz w:val="24"/>
                <w:szCs w:val="24"/>
              </w:rPr>
              <w:t>–</w:t>
            </w:r>
            <w:r w:rsidRPr="002F6B05">
              <w:rPr>
                <w:rFonts w:ascii="Times New Roman" w:hAnsi="Times New Roman"/>
                <w:sz w:val="24"/>
                <w:szCs w:val="24"/>
              </w:rPr>
              <w:t xml:space="preserve"> </w:t>
            </w:r>
            <w:r>
              <w:rPr>
                <w:rFonts w:ascii="Times New Roman" w:hAnsi="Times New Roman"/>
                <w:sz w:val="24"/>
                <w:szCs w:val="24"/>
                <w:lang w:val="en-US"/>
              </w:rPr>
              <w:t>c</w:t>
            </w:r>
            <w:r>
              <w:rPr>
                <w:rFonts w:ascii="Times New Roman" w:hAnsi="Times New Roman"/>
                <w:sz w:val="24"/>
                <w:szCs w:val="24"/>
              </w:rPr>
              <w:t>.1</w:t>
            </w:r>
            <w:r w:rsidRPr="00674D7F">
              <w:rPr>
                <w:rFonts w:ascii="Times New Roman" w:hAnsi="Times New Roman"/>
                <w:sz w:val="24"/>
                <w:szCs w:val="24"/>
              </w:rPr>
              <w:t>1</w:t>
            </w:r>
            <w:r>
              <w:rPr>
                <w:rFonts w:ascii="Times New Roman" w:hAnsi="Times New Roman"/>
                <w:sz w:val="24"/>
                <w:szCs w:val="24"/>
              </w:rPr>
              <w:t xml:space="preserve"> упр.</w:t>
            </w:r>
            <w:r w:rsidRPr="00674D7F">
              <w:rPr>
                <w:rFonts w:ascii="Times New Roman" w:hAnsi="Times New Roman"/>
                <w:sz w:val="24"/>
                <w:szCs w:val="24"/>
              </w:rPr>
              <w:t>4</w:t>
            </w:r>
            <w:r>
              <w:rPr>
                <w:rFonts w:ascii="Times New Roman" w:hAnsi="Times New Roman"/>
                <w:sz w:val="24"/>
                <w:szCs w:val="24"/>
              </w:rPr>
              <w:t>.</w:t>
            </w:r>
          </w:p>
          <w:p w:rsidR="00AD6BCE" w:rsidRPr="00674D7F" w:rsidRDefault="00AD6BCE" w:rsidP="000F4D9A">
            <w:pPr>
              <w:spacing w:after="0" w:line="240" w:lineRule="auto"/>
              <w:rPr>
                <w:rFonts w:ascii="Times New Roman" w:hAnsi="Times New Roman"/>
                <w:sz w:val="24"/>
                <w:szCs w:val="24"/>
              </w:rPr>
            </w:pPr>
            <w:r>
              <w:rPr>
                <w:rFonts w:ascii="Times New Roman" w:hAnsi="Times New Roman"/>
                <w:sz w:val="24"/>
                <w:szCs w:val="24"/>
              </w:rPr>
              <w:t>Личные и притяжательные местоимения – с.11 упр.5</w:t>
            </w:r>
          </w:p>
        </w:tc>
        <w:tc>
          <w:tcPr>
            <w:tcW w:w="1731" w:type="dxa"/>
            <w:gridSpan w:val="3"/>
          </w:tcPr>
          <w:p w:rsidR="00AD6BCE" w:rsidRPr="00D33C59" w:rsidRDefault="00AD6BCE" w:rsidP="000F4D9A">
            <w:pPr>
              <w:spacing w:after="0" w:line="240" w:lineRule="auto"/>
              <w:rPr>
                <w:rFonts w:ascii="Times New Roman" w:hAnsi="Times New Roman"/>
                <w:sz w:val="24"/>
                <w:szCs w:val="24"/>
              </w:rPr>
            </w:pPr>
            <w:r>
              <w:rPr>
                <w:rFonts w:ascii="Times New Roman" w:hAnsi="Times New Roman"/>
                <w:sz w:val="24"/>
                <w:szCs w:val="24"/>
              </w:rPr>
              <w:t>Диалог по тексту – с.11 упр.7, диалог о любимой книге – с.11 упр.7</w:t>
            </w:r>
          </w:p>
        </w:tc>
        <w:tc>
          <w:tcPr>
            <w:tcW w:w="1701" w:type="dxa"/>
          </w:tcPr>
          <w:p w:rsidR="00AD6BCE" w:rsidRPr="00674D7F" w:rsidRDefault="00AD6BCE" w:rsidP="000F4D9A">
            <w:pPr>
              <w:spacing w:after="0" w:line="240" w:lineRule="auto"/>
              <w:rPr>
                <w:rFonts w:ascii="Times New Roman" w:hAnsi="Times New Roman"/>
                <w:sz w:val="24"/>
                <w:szCs w:val="24"/>
              </w:rPr>
            </w:pPr>
            <w:r>
              <w:rPr>
                <w:rFonts w:ascii="Times New Roman" w:hAnsi="Times New Roman"/>
                <w:sz w:val="24"/>
                <w:szCs w:val="24"/>
              </w:rPr>
              <w:t>Любимая книга – с.11 упр.6</w:t>
            </w:r>
          </w:p>
        </w:tc>
        <w:tc>
          <w:tcPr>
            <w:tcW w:w="1701" w:type="dxa"/>
          </w:tcPr>
          <w:p w:rsidR="00AD6BCE" w:rsidRPr="001A5144" w:rsidRDefault="00AD6BCE" w:rsidP="000F4D9A">
            <w:pPr>
              <w:spacing w:after="0" w:line="240" w:lineRule="auto"/>
              <w:rPr>
                <w:rFonts w:ascii="Times New Roman" w:hAnsi="Times New Roman"/>
                <w:sz w:val="24"/>
                <w:szCs w:val="24"/>
              </w:rPr>
            </w:pPr>
            <w:r>
              <w:rPr>
                <w:rFonts w:ascii="Times New Roman" w:hAnsi="Times New Roman"/>
                <w:sz w:val="24"/>
                <w:szCs w:val="24"/>
              </w:rPr>
              <w:t>С.11 упр.6</w:t>
            </w:r>
          </w:p>
        </w:tc>
        <w:tc>
          <w:tcPr>
            <w:tcW w:w="1418" w:type="dxa"/>
          </w:tcPr>
          <w:p w:rsidR="00AD6BCE" w:rsidRPr="00674D7F"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Диалог о любимой книге - с.11 упр.8 </w:t>
            </w:r>
          </w:p>
        </w:tc>
        <w:tc>
          <w:tcPr>
            <w:tcW w:w="1330" w:type="dxa"/>
          </w:tcPr>
          <w:p w:rsidR="00AD6BCE" w:rsidRPr="00674D7F" w:rsidRDefault="00AD6BCE" w:rsidP="000F4D9A">
            <w:pPr>
              <w:spacing w:after="0" w:line="240" w:lineRule="auto"/>
              <w:rPr>
                <w:rFonts w:ascii="Times New Roman" w:hAnsi="Times New Roman"/>
                <w:sz w:val="24"/>
                <w:szCs w:val="24"/>
              </w:rPr>
            </w:pPr>
          </w:p>
        </w:tc>
      </w:tr>
      <w:tr w:rsidR="00AD6BCE" w:rsidRPr="00D33C59"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9</w:t>
            </w:r>
          </w:p>
          <w:p w:rsidR="003D04FE" w:rsidRDefault="003D04FE" w:rsidP="000F4D9A">
            <w:pPr>
              <w:spacing w:after="0" w:line="240" w:lineRule="auto"/>
              <w:rPr>
                <w:rFonts w:ascii="Times New Roman" w:hAnsi="Times New Roman"/>
                <w:sz w:val="24"/>
                <w:szCs w:val="24"/>
              </w:rPr>
            </w:pPr>
          </w:p>
          <w:p w:rsidR="003D04FE" w:rsidRPr="00674D7F" w:rsidRDefault="003D04FE" w:rsidP="000F4D9A">
            <w:pPr>
              <w:spacing w:after="0" w:line="240" w:lineRule="auto"/>
              <w:rPr>
                <w:rFonts w:ascii="Times New Roman" w:hAnsi="Times New Roman"/>
                <w:sz w:val="24"/>
                <w:szCs w:val="24"/>
              </w:rPr>
            </w:pPr>
            <w:r>
              <w:rPr>
                <w:rFonts w:ascii="Times New Roman" w:hAnsi="Times New Roman"/>
                <w:sz w:val="24"/>
                <w:szCs w:val="24"/>
              </w:rPr>
              <w:t>20,09</w:t>
            </w:r>
          </w:p>
        </w:tc>
        <w:tc>
          <w:tcPr>
            <w:tcW w:w="708" w:type="dxa"/>
            <w:gridSpan w:val="2"/>
          </w:tcPr>
          <w:p w:rsidR="00AD6BCE" w:rsidRPr="00D33C59"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c</w:t>
            </w:r>
          </w:p>
        </w:tc>
        <w:tc>
          <w:tcPr>
            <w:tcW w:w="1418" w:type="dxa"/>
          </w:tcPr>
          <w:p w:rsidR="00AD6BCE" w:rsidRPr="00D33C59"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 xml:space="preserve">Culture Corner. </w:t>
            </w:r>
            <w:r w:rsidR="004B6A96">
              <w:rPr>
                <w:rFonts w:ascii="Times New Roman" w:hAnsi="Times New Roman"/>
                <w:sz w:val="24"/>
                <w:szCs w:val="24"/>
              </w:rPr>
              <w:t>(Уголок культуры</w:t>
            </w:r>
            <w:r>
              <w:rPr>
                <w:rFonts w:ascii="Times New Roman" w:hAnsi="Times New Roman"/>
                <w:sz w:val="24"/>
                <w:szCs w:val="24"/>
              </w:rPr>
              <w:t>)</w:t>
            </w:r>
          </w:p>
        </w:tc>
        <w:tc>
          <w:tcPr>
            <w:tcW w:w="1134" w:type="dxa"/>
          </w:tcPr>
          <w:p w:rsidR="00AD6BCE" w:rsidRPr="00473E86" w:rsidRDefault="00AD6BCE" w:rsidP="000F4D9A">
            <w:pPr>
              <w:spacing w:after="0" w:line="240" w:lineRule="auto"/>
              <w:rPr>
                <w:rFonts w:ascii="Times New Roman" w:hAnsi="Times New Roman"/>
                <w:color w:val="FF0000"/>
                <w:sz w:val="24"/>
                <w:szCs w:val="24"/>
                <w:lang w:val="en-US"/>
              </w:rPr>
            </w:pPr>
          </w:p>
        </w:tc>
        <w:tc>
          <w:tcPr>
            <w:tcW w:w="2268" w:type="dxa"/>
          </w:tcPr>
          <w:p w:rsidR="00AD6BCE" w:rsidRPr="00D33C59"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Названия</w:t>
            </w:r>
            <w:r w:rsidRPr="00583B0B">
              <w:rPr>
                <w:rFonts w:ascii="Times New Roman" w:hAnsi="Times New Roman"/>
                <w:sz w:val="24"/>
                <w:szCs w:val="24"/>
              </w:rPr>
              <w:t xml:space="preserve"> </w:t>
            </w:r>
            <w:r>
              <w:rPr>
                <w:rFonts w:ascii="Times New Roman" w:hAnsi="Times New Roman"/>
                <w:sz w:val="24"/>
                <w:szCs w:val="24"/>
              </w:rPr>
              <w:t>дней</w:t>
            </w:r>
            <w:r w:rsidRPr="00583B0B">
              <w:rPr>
                <w:rFonts w:ascii="Times New Roman" w:hAnsi="Times New Roman"/>
                <w:sz w:val="24"/>
                <w:szCs w:val="24"/>
              </w:rPr>
              <w:t xml:space="preserve"> </w:t>
            </w:r>
            <w:r>
              <w:rPr>
                <w:rFonts w:ascii="Times New Roman" w:hAnsi="Times New Roman"/>
                <w:sz w:val="24"/>
                <w:szCs w:val="24"/>
              </w:rPr>
              <w:t>недели</w:t>
            </w:r>
            <w:r w:rsidRPr="00583B0B">
              <w:rPr>
                <w:rFonts w:ascii="Times New Roman" w:hAnsi="Times New Roman"/>
                <w:sz w:val="24"/>
                <w:szCs w:val="24"/>
              </w:rPr>
              <w:t xml:space="preserve"> </w:t>
            </w:r>
            <w:r>
              <w:rPr>
                <w:rFonts w:ascii="Times New Roman" w:hAnsi="Times New Roman"/>
                <w:sz w:val="24"/>
                <w:szCs w:val="24"/>
              </w:rPr>
              <w:t>и</w:t>
            </w:r>
            <w:r w:rsidRPr="00583B0B">
              <w:rPr>
                <w:rFonts w:ascii="Times New Roman" w:hAnsi="Times New Roman"/>
                <w:sz w:val="24"/>
                <w:szCs w:val="24"/>
              </w:rPr>
              <w:t xml:space="preserve"> </w:t>
            </w:r>
            <w:r>
              <w:rPr>
                <w:rFonts w:ascii="Times New Roman" w:hAnsi="Times New Roman"/>
                <w:sz w:val="24"/>
                <w:szCs w:val="24"/>
              </w:rPr>
              <w:t>месяцев</w:t>
            </w:r>
            <w:r w:rsidRPr="00583B0B">
              <w:rPr>
                <w:rFonts w:ascii="Times New Roman" w:hAnsi="Times New Roman"/>
                <w:sz w:val="24"/>
                <w:szCs w:val="24"/>
              </w:rPr>
              <w:t>.</w:t>
            </w:r>
            <w:r>
              <w:rPr>
                <w:rFonts w:ascii="Times New Roman" w:hAnsi="Times New Roman"/>
                <w:sz w:val="24"/>
                <w:szCs w:val="24"/>
              </w:rPr>
              <w:t xml:space="preserve"> Страноведческая</w:t>
            </w:r>
            <w:r w:rsidRPr="00D33C59">
              <w:rPr>
                <w:rFonts w:ascii="Times New Roman" w:hAnsi="Times New Roman"/>
                <w:sz w:val="24"/>
                <w:szCs w:val="24"/>
                <w:lang w:val="en-US"/>
              </w:rPr>
              <w:t xml:space="preserve"> </w:t>
            </w:r>
            <w:r>
              <w:rPr>
                <w:rFonts w:ascii="Times New Roman" w:hAnsi="Times New Roman"/>
                <w:sz w:val="24"/>
                <w:szCs w:val="24"/>
              </w:rPr>
              <w:t>лексика</w:t>
            </w:r>
            <w:r w:rsidRPr="00D33C59">
              <w:rPr>
                <w:rFonts w:ascii="Times New Roman" w:hAnsi="Times New Roman"/>
                <w:sz w:val="24"/>
                <w:szCs w:val="24"/>
                <w:lang w:val="en-US"/>
              </w:rPr>
              <w:t xml:space="preserve">: </w:t>
            </w:r>
            <w:r>
              <w:rPr>
                <w:rFonts w:ascii="Times New Roman" w:hAnsi="Times New Roman"/>
                <w:sz w:val="24"/>
                <w:szCs w:val="24"/>
                <w:lang w:val="en-US"/>
              </w:rPr>
              <w:t>symbol</w:t>
            </w:r>
            <w:r w:rsidRPr="00D33C59">
              <w:rPr>
                <w:rFonts w:ascii="Times New Roman" w:hAnsi="Times New Roman"/>
                <w:sz w:val="24"/>
                <w:szCs w:val="24"/>
                <w:lang w:val="en-US"/>
              </w:rPr>
              <w:t xml:space="preserve">, </w:t>
            </w:r>
            <w:r>
              <w:rPr>
                <w:rFonts w:ascii="Times New Roman" w:hAnsi="Times New Roman"/>
                <w:sz w:val="24"/>
                <w:szCs w:val="24"/>
                <w:lang w:val="en-US"/>
              </w:rPr>
              <w:t>cross</w:t>
            </w:r>
            <w:r w:rsidRPr="00D33C59">
              <w:rPr>
                <w:rFonts w:ascii="Times New Roman" w:hAnsi="Times New Roman"/>
                <w:sz w:val="24"/>
                <w:szCs w:val="24"/>
                <w:lang w:val="en-US"/>
              </w:rPr>
              <w:t xml:space="preserve">, </w:t>
            </w:r>
            <w:r>
              <w:rPr>
                <w:rFonts w:ascii="Times New Roman" w:hAnsi="Times New Roman"/>
                <w:sz w:val="24"/>
                <w:szCs w:val="24"/>
                <w:lang w:val="en-US"/>
              </w:rPr>
              <w:t>each</w:t>
            </w:r>
            <w:r w:rsidRPr="00D33C59">
              <w:rPr>
                <w:rFonts w:ascii="Times New Roman" w:hAnsi="Times New Roman"/>
                <w:sz w:val="24"/>
                <w:szCs w:val="24"/>
                <w:lang w:val="en-US"/>
              </w:rPr>
              <w:t xml:space="preserve">, </w:t>
            </w:r>
            <w:r>
              <w:rPr>
                <w:rFonts w:ascii="Times New Roman" w:hAnsi="Times New Roman"/>
                <w:sz w:val="24"/>
                <w:szCs w:val="24"/>
                <w:lang w:val="en-US"/>
              </w:rPr>
              <w:t>nation, except for, every, government building, certain, special, holiday, Commonwealth, on display</w:t>
            </w:r>
          </w:p>
        </w:tc>
        <w:tc>
          <w:tcPr>
            <w:tcW w:w="1529" w:type="dxa"/>
          </w:tcPr>
          <w:p w:rsidR="00AD6BCE" w:rsidRPr="00583B0B"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Употребление предлогов времени с названиями дней недели, месяцев и дат  – с.12 </w:t>
            </w:r>
            <w:r>
              <w:rPr>
                <w:rFonts w:ascii="Times New Roman" w:hAnsi="Times New Roman"/>
                <w:sz w:val="24"/>
                <w:szCs w:val="24"/>
                <w:lang w:val="en-US"/>
              </w:rPr>
              <w:t>Note</w:t>
            </w:r>
          </w:p>
        </w:tc>
        <w:tc>
          <w:tcPr>
            <w:tcW w:w="1731" w:type="dxa"/>
            <w:gridSpan w:val="3"/>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Монолог по тексту – с.12 упр.3</w:t>
            </w:r>
          </w:p>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Календарь - с.12 упр.1</w:t>
            </w:r>
          </w:p>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Монолог «Российский флаг» с.12 упр.4</w:t>
            </w:r>
          </w:p>
          <w:p w:rsidR="00AD6BCE" w:rsidRPr="00583B0B"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Праздники Великобритании – с.12 </w:t>
            </w:r>
          </w:p>
        </w:tc>
        <w:tc>
          <w:tcPr>
            <w:tcW w:w="1701" w:type="dxa"/>
          </w:tcPr>
          <w:p w:rsidR="00AD6BCE" w:rsidRPr="00583B0B" w:rsidRDefault="00AD6BCE" w:rsidP="000F4D9A">
            <w:pPr>
              <w:spacing w:after="0" w:line="240" w:lineRule="auto"/>
              <w:rPr>
                <w:rFonts w:ascii="Times New Roman" w:hAnsi="Times New Roman"/>
                <w:sz w:val="24"/>
                <w:szCs w:val="24"/>
              </w:rPr>
            </w:pPr>
            <w:r>
              <w:rPr>
                <w:rFonts w:ascii="Times New Roman" w:hAnsi="Times New Roman"/>
                <w:sz w:val="24"/>
                <w:szCs w:val="24"/>
              </w:rPr>
              <w:t>Флаг Великобритании – с.12</w:t>
            </w:r>
          </w:p>
        </w:tc>
        <w:tc>
          <w:tcPr>
            <w:tcW w:w="1701" w:type="dxa"/>
          </w:tcPr>
          <w:p w:rsidR="00AD6BCE" w:rsidRPr="00583B0B" w:rsidRDefault="00AD6BCE" w:rsidP="000F4D9A">
            <w:pPr>
              <w:spacing w:after="0" w:line="240" w:lineRule="auto"/>
              <w:rPr>
                <w:rFonts w:ascii="Times New Roman" w:hAnsi="Times New Roman"/>
                <w:sz w:val="24"/>
                <w:szCs w:val="24"/>
              </w:rPr>
            </w:pPr>
            <w:r>
              <w:rPr>
                <w:rFonts w:ascii="Times New Roman" w:hAnsi="Times New Roman"/>
                <w:sz w:val="24"/>
                <w:szCs w:val="24"/>
              </w:rPr>
              <w:t>С.12 упр.1,2</w:t>
            </w:r>
          </w:p>
        </w:tc>
        <w:tc>
          <w:tcPr>
            <w:tcW w:w="1418" w:type="dxa"/>
          </w:tcPr>
          <w:p w:rsidR="00AD6BCE" w:rsidRPr="00583B0B" w:rsidRDefault="004B6A96" w:rsidP="000F4D9A">
            <w:pPr>
              <w:spacing w:after="0" w:line="240" w:lineRule="auto"/>
              <w:rPr>
                <w:rFonts w:ascii="Times New Roman" w:hAnsi="Times New Roman"/>
                <w:sz w:val="24"/>
                <w:szCs w:val="24"/>
              </w:rPr>
            </w:pPr>
            <w:r>
              <w:rPr>
                <w:rFonts w:ascii="Times New Roman" w:hAnsi="Times New Roman"/>
                <w:sz w:val="24"/>
                <w:szCs w:val="24"/>
              </w:rPr>
              <w:t>Ф</w:t>
            </w:r>
            <w:r w:rsidR="00AD6BCE">
              <w:rPr>
                <w:rFonts w:ascii="Times New Roman" w:hAnsi="Times New Roman"/>
                <w:sz w:val="24"/>
                <w:szCs w:val="24"/>
              </w:rPr>
              <w:t xml:space="preserve">лаг </w:t>
            </w:r>
            <w:r>
              <w:rPr>
                <w:rFonts w:ascii="Times New Roman" w:hAnsi="Times New Roman"/>
                <w:sz w:val="24"/>
                <w:szCs w:val="24"/>
              </w:rPr>
              <w:t xml:space="preserve">России </w:t>
            </w:r>
            <w:r w:rsidR="00AD6BCE">
              <w:rPr>
                <w:rFonts w:ascii="Times New Roman" w:hAnsi="Times New Roman"/>
                <w:sz w:val="24"/>
                <w:szCs w:val="24"/>
              </w:rPr>
              <w:t>– с.12 упр.4</w:t>
            </w:r>
          </w:p>
        </w:tc>
        <w:tc>
          <w:tcPr>
            <w:tcW w:w="1330" w:type="dxa"/>
          </w:tcPr>
          <w:p w:rsidR="00AD6BCE" w:rsidRPr="00583B0B"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ИКТ проект: </w:t>
            </w:r>
            <w:r w:rsidR="004B6A96">
              <w:rPr>
                <w:rFonts w:ascii="Times New Roman" w:hAnsi="Times New Roman"/>
                <w:sz w:val="24"/>
                <w:szCs w:val="24"/>
              </w:rPr>
              <w:t xml:space="preserve">Флаг России – </w:t>
            </w:r>
            <w:r>
              <w:rPr>
                <w:rFonts w:ascii="Times New Roman" w:hAnsi="Times New Roman"/>
                <w:sz w:val="24"/>
                <w:szCs w:val="24"/>
              </w:rPr>
              <w:t>с.12</w:t>
            </w:r>
          </w:p>
        </w:tc>
      </w:tr>
      <w:tr w:rsidR="00AD6BCE" w:rsidRPr="000E7592"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10</w:t>
            </w:r>
          </w:p>
          <w:p w:rsidR="003D04FE" w:rsidRDefault="003D04FE" w:rsidP="000F4D9A">
            <w:pPr>
              <w:spacing w:after="0" w:line="240" w:lineRule="auto"/>
              <w:rPr>
                <w:rFonts w:ascii="Times New Roman" w:hAnsi="Times New Roman"/>
                <w:sz w:val="24"/>
                <w:szCs w:val="24"/>
              </w:rPr>
            </w:pPr>
          </w:p>
          <w:p w:rsidR="003D04FE" w:rsidRPr="00583B0B" w:rsidRDefault="003D04FE" w:rsidP="000F4D9A">
            <w:pPr>
              <w:spacing w:after="0" w:line="240" w:lineRule="auto"/>
              <w:rPr>
                <w:rFonts w:ascii="Times New Roman" w:hAnsi="Times New Roman"/>
                <w:sz w:val="24"/>
                <w:szCs w:val="24"/>
              </w:rPr>
            </w:pPr>
            <w:r>
              <w:rPr>
                <w:rFonts w:ascii="Times New Roman" w:hAnsi="Times New Roman"/>
                <w:sz w:val="24"/>
                <w:szCs w:val="24"/>
              </w:rPr>
              <w:t>23,09</w:t>
            </w:r>
          </w:p>
        </w:tc>
        <w:tc>
          <w:tcPr>
            <w:tcW w:w="708" w:type="dxa"/>
            <w:gridSpan w:val="2"/>
          </w:tcPr>
          <w:p w:rsidR="00AD6BCE" w:rsidRPr="00583B0B"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d</w:t>
            </w:r>
          </w:p>
        </w:tc>
        <w:tc>
          <w:tcPr>
            <w:tcW w:w="1418" w:type="dxa"/>
          </w:tcPr>
          <w:p w:rsidR="00AD6BCE" w:rsidRPr="00583B0B" w:rsidRDefault="004B6A96" w:rsidP="000F4D9A">
            <w:pPr>
              <w:spacing w:after="0" w:line="240" w:lineRule="auto"/>
              <w:rPr>
                <w:rFonts w:ascii="Times New Roman" w:hAnsi="Times New Roman"/>
                <w:sz w:val="24"/>
                <w:szCs w:val="24"/>
              </w:rPr>
            </w:pPr>
            <w:r>
              <w:rPr>
                <w:rFonts w:ascii="Times New Roman" w:hAnsi="Times New Roman"/>
                <w:sz w:val="24"/>
                <w:szCs w:val="24"/>
                <w:lang w:val="en-US"/>
              </w:rPr>
              <w:t>Everyday English</w:t>
            </w:r>
            <w:r>
              <w:rPr>
                <w:rFonts w:ascii="Times New Roman" w:hAnsi="Times New Roman"/>
                <w:sz w:val="24"/>
                <w:szCs w:val="24"/>
              </w:rPr>
              <w:t>.</w:t>
            </w:r>
            <w:r>
              <w:rPr>
                <w:rFonts w:ascii="Times New Roman" w:hAnsi="Times New Roman"/>
                <w:sz w:val="24"/>
                <w:szCs w:val="24"/>
                <w:lang w:val="en-US"/>
              </w:rPr>
              <w:t xml:space="preserve"> </w:t>
            </w:r>
            <w:r w:rsidR="00AD6BCE">
              <w:rPr>
                <w:rFonts w:ascii="Times New Roman" w:hAnsi="Times New Roman"/>
                <w:sz w:val="24"/>
                <w:szCs w:val="24"/>
              </w:rPr>
              <w:t>Повседневный английский</w:t>
            </w:r>
          </w:p>
        </w:tc>
        <w:tc>
          <w:tcPr>
            <w:tcW w:w="1134" w:type="dxa"/>
          </w:tcPr>
          <w:p w:rsidR="00AD6BCE" w:rsidRPr="00D50ABB"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Звуки </w:t>
            </w:r>
            <w:r w:rsidRPr="00D50ABB">
              <w:rPr>
                <w:rFonts w:ascii="Times New Roman" w:hAnsi="Times New Roman"/>
                <w:sz w:val="24"/>
                <w:szCs w:val="24"/>
              </w:rPr>
              <w:t>[</w:t>
            </w:r>
            <w:r>
              <w:rPr>
                <w:rFonts w:ascii="Times New Roman" w:hAnsi="Times New Roman"/>
                <w:sz w:val="24"/>
                <w:szCs w:val="24"/>
                <w:lang w:val="en-US"/>
              </w:rPr>
              <w:t>ϴ</w:t>
            </w:r>
            <w:r w:rsidRPr="00D50ABB">
              <w:rPr>
                <w:rFonts w:ascii="Times New Roman" w:hAnsi="Times New Roman"/>
                <w:sz w:val="24"/>
                <w:szCs w:val="24"/>
              </w:rPr>
              <w:t>}</w:t>
            </w:r>
            <w:r>
              <w:rPr>
                <w:rFonts w:ascii="Times New Roman" w:hAnsi="Times New Roman"/>
                <w:sz w:val="24"/>
                <w:szCs w:val="24"/>
              </w:rPr>
              <w:t>,</w:t>
            </w:r>
            <w:r w:rsidRPr="00D50ABB">
              <w:rPr>
                <w:rFonts w:ascii="Times New Roman" w:hAnsi="Times New Roman"/>
                <w:sz w:val="24"/>
                <w:szCs w:val="24"/>
              </w:rPr>
              <w:t xml:space="preserve"> [ð]</w:t>
            </w:r>
            <w:r>
              <w:rPr>
                <w:rFonts w:ascii="Times New Roman" w:hAnsi="Times New Roman"/>
                <w:sz w:val="24"/>
                <w:szCs w:val="24"/>
              </w:rPr>
              <w:t xml:space="preserve"> – с.13 упр.4</w:t>
            </w:r>
          </w:p>
        </w:tc>
        <w:tc>
          <w:tcPr>
            <w:tcW w:w="2268"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How’s everything? How is it going? Great! Not bad. So-so. Nice to meet you. See you later. See you tomorrow. Take care.</w:t>
            </w:r>
          </w:p>
          <w:p w:rsidR="004B6A96" w:rsidRDefault="004B6A96" w:rsidP="000F4D9A">
            <w:pPr>
              <w:spacing w:after="0" w:line="240" w:lineRule="auto"/>
              <w:rPr>
                <w:rFonts w:ascii="Times New Roman" w:hAnsi="Times New Roman"/>
                <w:sz w:val="24"/>
                <w:szCs w:val="24"/>
              </w:rPr>
            </w:pPr>
          </w:p>
          <w:p w:rsidR="004B6A96" w:rsidRDefault="004B6A96" w:rsidP="000F4D9A">
            <w:pPr>
              <w:spacing w:after="0" w:line="240" w:lineRule="auto"/>
              <w:rPr>
                <w:rFonts w:ascii="Times New Roman" w:hAnsi="Times New Roman"/>
                <w:sz w:val="24"/>
                <w:szCs w:val="24"/>
              </w:rPr>
            </w:pPr>
          </w:p>
          <w:p w:rsidR="000F4D9A" w:rsidRPr="004B6A96" w:rsidRDefault="000F4D9A" w:rsidP="000F4D9A">
            <w:pPr>
              <w:spacing w:after="0" w:line="240" w:lineRule="auto"/>
              <w:rPr>
                <w:rFonts w:ascii="Times New Roman" w:hAnsi="Times New Roman"/>
                <w:sz w:val="24"/>
                <w:szCs w:val="24"/>
              </w:rPr>
            </w:pPr>
          </w:p>
        </w:tc>
        <w:tc>
          <w:tcPr>
            <w:tcW w:w="1529" w:type="dxa"/>
          </w:tcPr>
          <w:p w:rsidR="00AD6BCE" w:rsidRPr="00D50ABB" w:rsidRDefault="00AD6BCE" w:rsidP="000F4D9A">
            <w:pPr>
              <w:spacing w:after="0" w:line="240" w:lineRule="auto"/>
              <w:rPr>
                <w:rFonts w:ascii="Times New Roman" w:hAnsi="Times New Roman"/>
                <w:sz w:val="24"/>
                <w:szCs w:val="24"/>
                <w:lang w:val="en-US"/>
              </w:rPr>
            </w:pPr>
          </w:p>
        </w:tc>
        <w:tc>
          <w:tcPr>
            <w:tcW w:w="1731" w:type="dxa"/>
            <w:gridSpan w:val="3"/>
          </w:tcPr>
          <w:p w:rsidR="00AD6BCE" w:rsidRPr="00D50ABB" w:rsidRDefault="00AD6BCE" w:rsidP="000F4D9A">
            <w:pPr>
              <w:spacing w:after="0" w:line="240" w:lineRule="auto"/>
              <w:rPr>
                <w:rFonts w:ascii="Times New Roman" w:hAnsi="Times New Roman"/>
                <w:sz w:val="24"/>
                <w:szCs w:val="24"/>
              </w:rPr>
            </w:pPr>
            <w:r>
              <w:rPr>
                <w:rFonts w:ascii="Times New Roman" w:hAnsi="Times New Roman"/>
                <w:sz w:val="24"/>
                <w:szCs w:val="24"/>
              </w:rPr>
              <w:t>Диалог – знакомство, приветствие, прощание – с.13 упр.3</w:t>
            </w:r>
          </w:p>
        </w:tc>
        <w:tc>
          <w:tcPr>
            <w:tcW w:w="1701" w:type="dxa"/>
          </w:tcPr>
          <w:p w:rsidR="00AD6BCE" w:rsidRPr="00D50ABB" w:rsidRDefault="00AD6BCE" w:rsidP="000F4D9A">
            <w:pPr>
              <w:spacing w:after="0" w:line="240" w:lineRule="auto"/>
              <w:rPr>
                <w:rFonts w:ascii="Times New Roman" w:hAnsi="Times New Roman"/>
                <w:sz w:val="24"/>
                <w:szCs w:val="24"/>
              </w:rPr>
            </w:pPr>
            <w:r>
              <w:rPr>
                <w:rFonts w:ascii="Times New Roman" w:hAnsi="Times New Roman"/>
                <w:sz w:val="24"/>
                <w:szCs w:val="24"/>
              </w:rPr>
              <w:t>С. 13 упр.1,2</w:t>
            </w:r>
          </w:p>
        </w:tc>
        <w:tc>
          <w:tcPr>
            <w:tcW w:w="1701" w:type="dxa"/>
          </w:tcPr>
          <w:p w:rsidR="00AD6BCE" w:rsidRPr="000E7592" w:rsidRDefault="00AD6BCE" w:rsidP="000F4D9A">
            <w:pPr>
              <w:spacing w:after="0" w:line="240" w:lineRule="auto"/>
              <w:rPr>
                <w:rFonts w:ascii="Times New Roman" w:hAnsi="Times New Roman"/>
                <w:sz w:val="24"/>
                <w:szCs w:val="24"/>
              </w:rPr>
            </w:pPr>
            <w:r>
              <w:rPr>
                <w:rFonts w:ascii="Times New Roman" w:hAnsi="Times New Roman"/>
                <w:sz w:val="24"/>
                <w:szCs w:val="24"/>
              </w:rPr>
              <w:t>С.13 упр.1,2</w:t>
            </w:r>
          </w:p>
        </w:tc>
        <w:tc>
          <w:tcPr>
            <w:tcW w:w="1418" w:type="dxa"/>
            <w:tcBorders>
              <w:top w:val="nil"/>
            </w:tcBorders>
          </w:tcPr>
          <w:p w:rsidR="00AD6BCE" w:rsidRPr="000E7592" w:rsidRDefault="00AD6BCE" w:rsidP="000F4D9A">
            <w:pPr>
              <w:spacing w:after="0" w:line="240" w:lineRule="auto"/>
              <w:rPr>
                <w:rFonts w:ascii="Times New Roman" w:hAnsi="Times New Roman"/>
                <w:sz w:val="24"/>
                <w:szCs w:val="24"/>
              </w:rPr>
            </w:pPr>
          </w:p>
        </w:tc>
        <w:tc>
          <w:tcPr>
            <w:tcW w:w="1330"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Ролевая игра «Знаком-</w:t>
            </w:r>
          </w:p>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ство. Привет-</w:t>
            </w:r>
          </w:p>
          <w:p w:rsidR="00AD6BCE" w:rsidRPr="000E7592" w:rsidRDefault="00AD6BCE" w:rsidP="000F4D9A">
            <w:pPr>
              <w:spacing w:after="0" w:line="240" w:lineRule="auto"/>
              <w:rPr>
                <w:rFonts w:ascii="Times New Roman" w:hAnsi="Times New Roman"/>
                <w:sz w:val="24"/>
                <w:szCs w:val="24"/>
              </w:rPr>
            </w:pPr>
            <w:r>
              <w:rPr>
                <w:rFonts w:ascii="Times New Roman" w:hAnsi="Times New Roman"/>
                <w:sz w:val="24"/>
                <w:szCs w:val="24"/>
              </w:rPr>
              <w:t>ствие»</w:t>
            </w:r>
          </w:p>
        </w:tc>
      </w:tr>
      <w:tr w:rsidR="00AD6BCE" w:rsidRPr="00B67A90"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11</w:t>
            </w:r>
          </w:p>
          <w:p w:rsidR="003D04FE" w:rsidRDefault="003D04FE" w:rsidP="000F4D9A">
            <w:pPr>
              <w:spacing w:after="0" w:line="240" w:lineRule="auto"/>
              <w:rPr>
                <w:rFonts w:ascii="Times New Roman" w:hAnsi="Times New Roman"/>
                <w:sz w:val="24"/>
                <w:szCs w:val="24"/>
              </w:rPr>
            </w:pPr>
          </w:p>
          <w:p w:rsidR="003D04FE" w:rsidRPr="00D50ABB" w:rsidRDefault="003D04FE" w:rsidP="000F4D9A">
            <w:pPr>
              <w:spacing w:after="0" w:line="240" w:lineRule="auto"/>
              <w:rPr>
                <w:rFonts w:ascii="Times New Roman" w:hAnsi="Times New Roman"/>
                <w:sz w:val="24"/>
                <w:szCs w:val="24"/>
              </w:rPr>
            </w:pPr>
            <w:r>
              <w:rPr>
                <w:rFonts w:ascii="Times New Roman" w:hAnsi="Times New Roman"/>
                <w:sz w:val="24"/>
                <w:szCs w:val="24"/>
              </w:rPr>
              <w:t>24,09</w:t>
            </w:r>
          </w:p>
        </w:tc>
        <w:tc>
          <w:tcPr>
            <w:tcW w:w="708" w:type="dxa"/>
            <w:gridSpan w:val="2"/>
          </w:tcPr>
          <w:p w:rsidR="00AD6BCE" w:rsidRPr="00D50ABB"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e</w:t>
            </w:r>
          </w:p>
        </w:tc>
        <w:tc>
          <w:tcPr>
            <w:tcW w:w="1418" w:type="dxa"/>
          </w:tcPr>
          <w:p w:rsidR="00AD6BCE" w:rsidRPr="00D50ABB" w:rsidRDefault="004B6A96" w:rsidP="000F4D9A">
            <w:pPr>
              <w:spacing w:after="0" w:line="240" w:lineRule="auto"/>
              <w:rPr>
                <w:rFonts w:ascii="Times New Roman" w:hAnsi="Times New Roman"/>
                <w:sz w:val="24"/>
                <w:szCs w:val="24"/>
              </w:rPr>
            </w:pPr>
            <w:r>
              <w:rPr>
                <w:rFonts w:ascii="Times New Roman" w:hAnsi="Times New Roman"/>
                <w:sz w:val="24"/>
                <w:szCs w:val="24"/>
                <w:lang w:val="en-US"/>
              </w:rPr>
              <w:t xml:space="preserve">Appearance </w:t>
            </w:r>
            <w:r w:rsidR="00AD6BCE">
              <w:rPr>
                <w:rFonts w:ascii="Times New Roman" w:hAnsi="Times New Roman"/>
                <w:sz w:val="24"/>
                <w:szCs w:val="24"/>
              </w:rPr>
              <w:t>Внешность</w:t>
            </w:r>
          </w:p>
        </w:tc>
        <w:tc>
          <w:tcPr>
            <w:tcW w:w="1134" w:type="dxa"/>
          </w:tcPr>
          <w:p w:rsidR="00AD6BCE" w:rsidRPr="00473E86" w:rsidRDefault="00AD6BCE" w:rsidP="000F4D9A">
            <w:pPr>
              <w:spacing w:after="0" w:line="240" w:lineRule="auto"/>
              <w:rPr>
                <w:rFonts w:ascii="Times New Roman" w:hAnsi="Times New Roman"/>
                <w:sz w:val="24"/>
                <w:szCs w:val="24"/>
              </w:rPr>
            </w:pPr>
          </w:p>
        </w:tc>
        <w:tc>
          <w:tcPr>
            <w:tcW w:w="2268" w:type="dxa"/>
          </w:tcPr>
          <w:p w:rsidR="00AD6BCE" w:rsidRPr="00B67A90"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Внешность</w:t>
            </w:r>
            <w:r w:rsidRPr="00D50ABB">
              <w:rPr>
                <w:rFonts w:ascii="Times New Roman" w:hAnsi="Times New Roman"/>
                <w:sz w:val="24"/>
                <w:szCs w:val="24"/>
                <w:lang w:val="en-US"/>
              </w:rPr>
              <w:t xml:space="preserve">: </w:t>
            </w:r>
            <w:r>
              <w:rPr>
                <w:rFonts w:ascii="Times New Roman" w:hAnsi="Times New Roman"/>
                <w:sz w:val="24"/>
                <w:szCs w:val="24"/>
                <w:lang w:val="en-US"/>
              </w:rPr>
              <w:t>hair, short, long, fair, straight, grey, wavy, dark, curly, hand, arm, leg, feet, of medium height, tall, thin, slim, plump, well-built, fat, middle-aged, young, ear, eye, neck, cheek, moustache, beard, teeth, chin, tongue, nose, lips,  full</w:t>
            </w:r>
            <w:r w:rsidRPr="00B67A90">
              <w:rPr>
                <w:rFonts w:ascii="Times New Roman" w:hAnsi="Times New Roman"/>
                <w:sz w:val="24"/>
                <w:szCs w:val="24"/>
                <w:lang w:val="en-US"/>
              </w:rPr>
              <w:t xml:space="preserve"> </w:t>
            </w:r>
            <w:r>
              <w:rPr>
                <w:rFonts w:ascii="Times New Roman" w:hAnsi="Times New Roman"/>
                <w:sz w:val="24"/>
                <w:szCs w:val="24"/>
                <w:lang w:val="en-US"/>
              </w:rPr>
              <w:t>–</w:t>
            </w:r>
            <w:r w:rsidRPr="00B67A90">
              <w:rPr>
                <w:rFonts w:ascii="Times New Roman" w:hAnsi="Times New Roman"/>
                <w:sz w:val="24"/>
                <w:szCs w:val="24"/>
                <w:lang w:val="en-US"/>
              </w:rPr>
              <w:t xml:space="preserve"> </w:t>
            </w:r>
            <w:r>
              <w:rPr>
                <w:rFonts w:ascii="Times New Roman" w:hAnsi="Times New Roman"/>
                <w:sz w:val="24"/>
                <w:szCs w:val="24"/>
              </w:rPr>
              <w:t>с</w:t>
            </w:r>
            <w:r w:rsidRPr="00B67A90">
              <w:rPr>
                <w:rFonts w:ascii="Times New Roman" w:hAnsi="Times New Roman"/>
                <w:sz w:val="24"/>
                <w:szCs w:val="24"/>
                <w:lang w:val="en-US"/>
              </w:rPr>
              <w:t xml:space="preserve">.14, </w:t>
            </w:r>
            <w:r>
              <w:rPr>
                <w:rFonts w:ascii="Times New Roman" w:hAnsi="Times New Roman"/>
                <w:sz w:val="24"/>
                <w:szCs w:val="24"/>
                <w:lang w:val="en-US"/>
              </w:rPr>
              <w:t>VB</w:t>
            </w:r>
            <w:r w:rsidRPr="00B67A90">
              <w:rPr>
                <w:rFonts w:ascii="Times New Roman" w:hAnsi="Times New Roman"/>
                <w:sz w:val="24"/>
                <w:szCs w:val="24"/>
                <w:lang w:val="en-US"/>
              </w:rPr>
              <w:t xml:space="preserve">4 </w:t>
            </w:r>
            <w:r>
              <w:rPr>
                <w:rFonts w:ascii="Times New Roman" w:hAnsi="Times New Roman"/>
                <w:sz w:val="24"/>
                <w:szCs w:val="24"/>
              </w:rPr>
              <w:t>упр</w:t>
            </w:r>
            <w:r w:rsidRPr="00B67A90">
              <w:rPr>
                <w:rFonts w:ascii="Times New Roman" w:hAnsi="Times New Roman"/>
                <w:sz w:val="24"/>
                <w:szCs w:val="24"/>
                <w:lang w:val="en-US"/>
              </w:rPr>
              <w:t>.6,7</w:t>
            </w:r>
          </w:p>
        </w:tc>
        <w:tc>
          <w:tcPr>
            <w:tcW w:w="1529" w:type="dxa"/>
          </w:tcPr>
          <w:p w:rsidR="00AD6BCE" w:rsidRPr="00B67A90"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GR</w:t>
            </w:r>
            <w:r w:rsidRPr="002F6B05">
              <w:rPr>
                <w:rFonts w:ascii="Times New Roman" w:hAnsi="Times New Roman"/>
                <w:sz w:val="24"/>
                <w:szCs w:val="24"/>
              </w:rPr>
              <w:t xml:space="preserve">1 </w:t>
            </w:r>
            <w:r>
              <w:rPr>
                <w:rFonts w:ascii="Times New Roman" w:hAnsi="Times New Roman"/>
                <w:sz w:val="24"/>
                <w:szCs w:val="24"/>
              </w:rPr>
              <w:t>–</w:t>
            </w:r>
            <w:r w:rsidRPr="00B67A90">
              <w:rPr>
                <w:rFonts w:ascii="Times New Roman" w:hAnsi="Times New Roman"/>
                <w:sz w:val="24"/>
                <w:szCs w:val="24"/>
              </w:rPr>
              <w:t xml:space="preserve"> </w:t>
            </w:r>
            <w:r>
              <w:rPr>
                <w:rFonts w:ascii="Times New Roman" w:hAnsi="Times New Roman"/>
                <w:sz w:val="24"/>
                <w:szCs w:val="24"/>
              </w:rPr>
              <w:t xml:space="preserve">утвердительная, отрицательная и вопросительная формы глагола </w:t>
            </w:r>
            <w:r>
              <w:rPr>
                <w:rFonts w:ascii="Times New Roman" w:hAnsi="Times New Roman"/>
                <w:sz w:val="24"/>
                <w:szCs w:val="24"/>
                <w:lang w:val="en-US"/>
              </w:rPr>
              <w:t>have</w:t>
            </w:r>
            <w:r w:rsidRPr="00B67A90">
              <w:rPr>
                <w:rFonts w:ascii="Times New Roman" w:hAnsi="Times New Roman"/>
                <w:sz w:val="24"/>
                <w:szCs w:val="24"/>
              </w:rPr>
              <w:t>/</w:t>
            </w:r>
            <w:r>
              <w:rPr>
                <w:rFonts w:ascii="Times New Roman" w:hAnsi="Times New Roman"/>
                <w:sz w:val="24"/>
                <w:szCs w:val="24"/>
                <w:lang w:val="en-US"/>
              </w:rPr>
              <w:t>has</w:t>
            </w:r>
            <w:r w:rsidRPr="00B67A90">
              <w:rPr>
                <w:rFonts w:ascii="Times New Roman" w:hAnsi="Times New Roman"/>
                <w:sz w:val="24"/>
                <w:szCs w:val="24"/>
              </w:rPr>
              <w:t xml:space="preserve"> </w:t>
            </w:r>
            <w:r>
              <w:rPr>
                <w:rFonts w:ascii="Times New Roman" w:hAnsi="Times New Roman"/>
                <w:sz w:val="24"/>
                <w:szCs w:val="24"/>
                <w:lang w:val="en-US"/>
              </w:rPr>
              <w:t>got</w:t>
            </w:r>
            <w:r>
              <w:rPr>
                <w:rFonts w:ascii="Times New Roman" w:hAnsi="Times New Roman"/>
                <w:sz w:val="24"/>
                <w:szCs w:val="24"/>
              </w:rPr>
              <w:t xml:space="preserve"> – с.14 упр.2</w:t>
            </w:r>
          </w:p>
        </w:tc>
        <w:tc>
          <w:tcPr>
            <w:tcW w:w="1731" w:type="dxa"/>
            <w:gridSpan w:val="3"/>
          </w:tcPr>
          <w:p w:rsidR="00AD6BCE" w:rsidRPr="00B67A90" w:rsidRDefault="00AD6BCE" w:rsidP="000F4D9A">
            <w:pPr>
              <w:spacing w:after="0" w:line="240" w:lineRule="auto"/>
              <w:rPr>
                <w:rFonts w:ascii="Times New Roman" w:hAnsi="Times New Roman"/>
                <w:sz w:val="24"/>
                <w:szCs w:val="24"/>
              </w:rPr>
            </w:pPr>
            <w:r>
              <w:rPr>
                <w:rFonts w:ascii="Times New Roman" w:hAnsi="Times New Roman"/>
                <w:sz w:val="24"/>
                <w:szCs w:val="24"/>
              </w:rPr>
              <w:t>Части тела – с.14 упр.1</w:t>
            </w:r>
          </w:p>
        </w:tc>
        <w:tc>
          <w:tcPr>
            <w:tcW w:w="1701" w:type="dxa"/>
          </w:tcPr>
          <w:p w:rsidR="00AD6BCE" w:rsidRPr="00B67A90"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Описание внешности - </w:t>
            </w:r>
            <w:r>
              <w:rPr>
                <w:rFonts w:ascii="Times New Roman" w:hAnsi="Times New Roman"/>
                <w:sz w:val="24"/>
                <w:szCs w:val="24"/>
                <w:lang w:val="en-US"/>
              </w:rPr>
              <w:t>VB</w:t>
            </w:r>
            <w:r>
              <w:rPr>
                <w:rFonts w:ascii="Times New Roman" w:hAnsi="Times New Roman"/>
                <w:sz w:val="24"/>
                <w:szCs w:val="24"/>
              </w:rPr>
              <w:t>4 упр.8</w:t>
            </w:r>
          </w:p>
        </w:tc>
        <w:tc>
          <w:tcPr>
            <w:tcW w:w="1701" w:type="dxa"/>
          </w:tcPr>
          <w:p w:rsidR="00AD6BCE" w:rsidRPr="00B67A90" w:rsidRDefault="00AD6BCE" w:rsidP="000F4D9A">
            <w:pPr>
              <w:spacing w:after="0" w:line="240" w:lineRule="auto"/>
              <w:rPr>
                <w:rFonts w:ascii="Times New Roman" w:hAnsi="Times New Roman"/>
                <w:sz w:val="24"/>
                <w:szCs w:val="24"/>
              </w:rPr>
            </w:pPr>
            <w:r>
              <w:rPr>
                <w:rFonts w:ascii="Times New Roman" w:hAnsi="Times New Roman"/>
                <w:sz w:val="24"/>
                <w:szCs w:val="24"/>
              </w:rPr>
              <w:t>С.14 упр.1а</w:t>
            </w:r>
          </w:p>
        </w:tc>
        <w:tc>
          <w:tcPr>
            <w:tcW w:w="1418" w:type="dxa"/>
          </w:tcPr>
          <w:p w:rsidR="00AD6BCE" w:rsidRPr="00B67A90"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Части тела – </w:t>
            </w:r>
            <w:r>
              <w:rPr>
                <w:rFonts w:ascii="Times New Roman" w:hAnsi="Times New Roman"/>
                <w:sz w:val="24"/>
                <w:szCs w:val="24"/>
                <w:lang w:val="en-US"/>
              </w:rPr>
              <w:t>VB</w:t>
            </w:r>
            <w:r>
              <w:rPr>
                <w:rFonts w:ascii="Times New Roman" w:hAnsi="Times New Roman"/>
                <w:sz w:val="24"/>
                <w:szCs w:val="24"/>
              </w:rPr>
              <w:t xml:space="preserve">4 упр.6, своя внешность и внешность друга - </w:t>
            </w:r>
            <w:r>
              <w:rPr>
                <w:rFonts w:ascii="Times New Roman" w:hAnsi="Times New Roman"/>
                <w:sz w:val="24"/>
                <w:szCs w:val="24"/>
                <w:lang w:val="en-US"/>
              </w:rPr>
              <w:t>VB</w:t>
            </w:r>
            <w:r>
              <w:rPr>
                <w:rFonts w:ascii="Times New Roman" w:hAnsi="Times New Roman"/>
                <w:sz w:val="24"/>
                <w:szCs w:val="24"/>
              </w:rPr>
              <w:t>4 упр.8</w:t>
            </w:r>
          </w:p>
        </w:tc>
        <w:tc>
          <w:tcPr>
            <w:tcW w:w="1330" w:type="dxa"/>
          </w:tcPr>
          <w:p w:rsidR="00AD6BCE" w:rsidRPr="00B67A90" w:rsidRDefault="00AD6BCE" w:rsidP="000F4D9A">
            <w:pPr>
              <w:spacing w:after="0" w:line="240" w:lineRule="auto"/>
              <w:rPr>
                <w:rFonts w:ascii="Times New Roman" w:hAnsi="Times New Roman"/>
                <w:sz w:val="24"/>
                <w:szCs w:val="24"/>
              </w:rPr>
            </w:pPr>
          </w:p>
        </w:tc>
      </w:tr>
      <w:tr w:rsidR="00AD6BCE" w:rsidRPr="00B12B48"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12</w:t>
            </w:r>
          </w:p>
          <w:p w:rsidR="003D04FE" w:rsidRDefault="003D04FE" w:rsidP="000F4D9A">
            <w:pPr>
              <w:spacing w:after="0" w:line="240" w:lineRule="auto"/>
              <w:rPr>
                <w:rFonts w:ascii="Times New Roman" w:hAnsi="Times New Roman"/>
                <w:sz w:val="24"/>
                <w:szCs w:val="24"/>
              </w:rPr>
            </w:pPr>
          </w:p>
          <w:p w:rsidR="003D04FE" w:rsidRPr="00B67A90" w:rsidRDefault="003D04FE" w:rsidP="000F4D9A">
            <w:pPr>
              <w:spacing w:after="0" w:line="240" w:lineRule="auto"/>
              <w:rPr>
                <w:rFonts w:ascii="Times New Roman" w:hAnsi="Times New Roman"/>
                <w:sz w:val="24"/>
                <w:szCs w:val="24"/>
              </w:rPr>
            </w:pPr>
            <w:r>
              <w:rPr>
                <w:rFonts w:ascii="Times New Roman" w:hAnsi="Times New Roman"/>
                <w:sz w:val="24"/>
                <w:szCs w:val="24"/>
              </w:rPr>
              <w:t>27,09</w:t>
            </w:r>
          </w:p>
        </w:tc>
        <w:tc>
          <w:tcPr>
            <w:tcW w:w="708" w:type="dxa"/>
            <w:gridSpan w:val="2"/>
          </w:tcPr>
          <w:p w:rsidR="00AD6BCE" w:rsidRPr="00D50ABB"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e</w:t>
            </w:r>
          </w:p>
        </w:tc>
        <w:tc>
          <w:tcPr>
            <w:tcW w:w="1418" w:type="dxa"/>
          </w:tcPr>
          <w:p w:rsidR="00AD6BCE" w:rsidRPr="00D50ABB" w:rsidRDefault="004B6A96" w:rsidP="000F4D9A">
            <w:pPr>
              <w:spacing w:after="0" w:line="240" w:lineRule="auto"/>
              <w:rPr>
                <w:rFonts w:ascii="Times New Roman" w:hAnsi="Times New Roman"/>
                <w:sz w:val="24"/>
                <w:szCs w:val="24"/>
              </w:rPr>
            </w:pPr>
            <w:r>
              <w:rPr>
                <w:rFonts w:ascii="Times New Roman" w:hAnsi="Times New Roman"/>
                <w:sz w:val="24"/>
                <w:szCs w:val="24"/>
                <w:lang w:val="en-US"/>
              </w:rPr>
              <w:t xml:space="preserve">Appearance </w:t>
            </w:r>
            <w:r w:rsidR="00AD6BCE">
              <w:rPr>
                <w:rFonts w:ascii="Times New Roman" w:hAnsi="Times New Roman"/>
                <w:sz w:val="24"/>
                <w:szCs w:val="24"/>
              </w:rPr>
              <w:t>Внешность</w:t>
            </w:r>
          </w:p>
        </w:tc>
        <w:tc>
          <w:tcPr>
            <w:tcW w:w="1134" w:type="dxa"/>
          </w:tcPr>
          <w:p w:rsidR="00AD6BCE" w:rsidRPr="00353094" w:rsidRDefault="00AD6BCE" w:rsidP="000F4D9A">
            <w:pPr>
              <w:spacing w:after="0" w:line="240" w:lineRule="auto"/>
              <w:rPr>
                <w:rFonts w:ascii="Times New Roman" w:hAnsi="Times New Roman"/>
                <w:sz w:val="24"/>
                <w:szCs w:val="24"/>
              </w:rPr>
            </w:pPr>
          </w:p>
        </w:tc>
        <w:tc>
          <w:tcPr>
            <w:tcW w:w="2268" w:type="dxa"/>
          </w:tcPr>
          <w:p w:rsidR="00AD6BCE" w:rsidRPr="006C5171"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Tribe, leg, famous form ring, around, sign, wealth, beauty, skin, hole, heavy earrings, make, beautiful</w:t>
            </w:r>
          </w:p>
        </w:tc>
        <w:tc>
          <w:tcPr>
            <w:tcW w:w="1529" w:type="dxa"/>
          </w:tcPr>
          <w:p w:rsidR="00AD6BCE" w:rsidRPr="00D9714E" w:rsidRDefault="00AD6BCE" w:rsidP="000F4D9A">
            <w:pPr>
              <w:spacing w:after="0" w:line="240" w:lineRule="auto"/>
              <w:rPr>
                <w:rFonts w:ascii="Times New Roman" w:hAnsi="Times New Roman"/>
                <w:sz w:val="24"/>
                <w:szCs w:val="24"/>
                <w:lang w:val="en-US"/>
              </w:rPr>
            </w:pPr>
          </w:p>
        </w:tc>
        <w:tc>
          <w:tcPr>
            <w:tcW w:w="1731" w:type="dxa"/>
            <w:gridSpan w:val="3"/>
          </w:tcPr>
          <w:p w:rsidR="00AD6BCE" w:rsidRPr="00B12B48" w:rsidRDefault="00AD6BCE" w:rsidP="000F4D9A">
            <w:pPr>
              <w:spacing w:after="0" w:line="240" w:lineRule="auto"/>
              <w:rPr>
                <w:rFonts w:ascii="Times New Roman" w:hAnsi="Times New Roman"/>
                <w:sz w:val="24"/>
                <w:szCs w:val="24"/>
              </w:rPr>
            </w:pPr>
            <w:r>
              <w:rPr>
                <w:rFonts w:ascii="Times New Roman" w:hAnsi="Times New Roman"/>
                <w:sz w:val="24"/>
                <w:szCs w:val="24"/>
              </w:rPr>
              <w:t>По тексту – с.15 упр.4,5</w:t>
            </w:r>
          </w:p>
        </w:tc>
        <w:tc>
          <w:tcPr>
            <w:tcW w:w="1701" w:type="dxa"/>
          </w:tcPr>
          <w:p w:rsidR="00AD6BCE" w:rsidRPr="00B12B48" w:rsidRDefault="00AD6BCE" w:rsidP="000F4D9A">
            <w:pPr>
              <w:spacing w:after="0" w:line="240" w:lineRule="auto"/>
              <w:rPr>
                <w:rFonts w:ascii="Times New Roman" w:hAnsi="Times New Roman"/>
                <w:sz w:val="24"/>
                <w:szCs w:val="24"/>
              </w:rPr>
            </w:pPr>
            <w:r>
              <w:rPr>
                <w:rFonts w:ascii="Times New Roman" w:hAnsi="Times New Roman"/>
                <w:sz w:val="24"/>
                <w:szCs w:val="24"/>
              </w:rPr>
              <w:t>Особенные люди – с.15 упр.3</w:t>
            </w:r>
          </w:p>
        </w:tc>
        <w:tc>
          <w:tcPr>
            <w:tcW w:w="1701" w:type="dxa"/>
          </w:tcPr>
          <w:p w:rsidR="00AD6BCE" w:rsidRPr="00B12B48" w:rsidRDefault="00AD6BCE" w:rsidP="000F4D9A">
            <w:pPr>
              <w:spacing w:after="0" w:line="240" w:lineRule="auto"/>
              <w:rPr>
                <w:rFonts w:ascii="Times New Roman" w:hAnsi="Times New Roman"/>
                <w:sz w:val="24"/>
                <w:szCs w:val="24"/>
              </w:rPr>
            </w:pPr>
            <w:r>
              <w:rPr>
                <w:rFonts w:ascii="Times New Roman" w:hAnsi="Times New Roman"/>
                <w:sz w:val="24"/>
                <w:szCs w:val="24"/>
              </w:rPr>
              <w:t>С.15 упр.3,6</w:t>
            </w:r>
          </w:p>
        </w:tc>
        <w:tc>
          <w:tcPr>
            <w:tcW w:w="1418" w:type="dxa"/>
          </w:tcPr>
          <w:p w:rsidR="00AD6BCE" w:rsidRPr="00B12B48" w:rsidRDefault="00AD6BCE" w:rsidP="000F4D9A">
            <w:pPr>
              <w:spacing w:after="0" w:line="240" w:lineRule="auto"/>
              <w:rPr>
                <w:rFonts w:ascii="Times New Roman" w:hAnsi="Times New Roman"/>
                <w:sz w:val="24"/>
                <w:szCs w:val="24"/>
              </w:rPr>
            </w:pPr>
            <w:r>
              <w:rPr>
                <w:rFonts w:ascii="Times New Roman" w:hAnsi="Times New Roman"/>
                <w:sz w:val="24"/>
                <w:szCs w:val="24"/>
              </w:rPr>
              <w:t>Описание своей внешности – с.15 упр.7</w:t>
            </w:r>
          </w:p>
        </w:tc>
        <w:tc>
          <w:tcPr>
            <w:tcW w:w="1330" w:type="dxa"/>
          </w:tcPr>
          <w:p w:rsidR="00AD6BCE" w:rsidRPr="00B12B48" w:rsidRDefault="00AD6BCE" w:rsidP="000F4D9A">
            <w:pPr>
              <w:spacing w:after="0" w:line="240" w:lineRule="auto"/>
              <w:rPr>
                <w:rFonts w:ascii="Times New Roman" w:hAnsi="Times New Roman"/>
                <w:sz w:val="24"/>
                <w:szCs w:val="24"/>
              </w:rPr>
            </w:pPr>
          </w:p>
        </w:tc>
      </w:tr>
      <w:tr w:rsidR="00AD6BCE" w:rsidRPr="00A43EB7"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13</w:t>
            </w:r>
          </w:p>
          <w:p w:rsidR="003D04FE" w:rsidRDefault="003D04FE" w:rsidP="000F4D9A">
            <w:pPr>
              <w:spacing w:after="0" w:line="240" w:lineRule="auto"/>
              <w:rPr>
                <w:rFonts w:ascii="Times New Roman" w:hAnsi="Times New Roman"/>
                <w:sz w:val="24"/>
                <w:szCs w:val="24"/>
              </w:rPr>
            </w:pPr>
          </w:p>
          <w:p w:rsidR="003D04FE" w:rsidRDefault="003D04FE" w:rsidP="000F4D9A">
            <w:pPr>
              <w:spacing w:after="0" w:line="240" w:lineRule="auto"/>
              <w:rPr>
                <w:rFonts w:ascii="Times New Roman" w:hAnsi="Times New Roman"/>
                <w:sz w:val="24"/>
                <w:szCs w:val="24"/>
              </w:rPr>
            </w:pPr>
          </w:p>
          <w:p w:rsidR="003D04FE" w:rsidRPr="002D0C67" w:rsidRDefault="003D04FE" w:rsidP="000F4D9A">
            <w:pPr>
              <w:spacing w:after="0" w:line="240" w:lineRule="auto"/>
              <w:rPr>
                <w:rFonts w:ascii="Times New Roman" w:hAnsi="Times New Roman"/>
                <w:sz w:val="24"/>
                <w:szCs w:val="24"/>
              </w:rPr>
            </w:pPr>
            <w:r>
              <w:rPr>
                <w:rFonts w:ascii="Times New Roman" w:hAnsi="Times New Roman"/>
                <w:sz w:val="24"/>
                <w:szCs w:val="24"/>
              </w:rPr>
              <w:t>30,09</w:t>
            </w:r>
          </w:p>
        </w:tc>
        <w:tc>
          <w:tcPr>
            <w:tcW w:w="708" w:type="dxa"/>
            <w:gridSpan w:val="2"/>
          </w:tcPr>
          <w:p w:rsidR="00AD6BCE" w:rsidRPr="00A43EB7"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1f</w:t>
            </w:r>
          </w:p>
        </w:tc>
        <w:tc>
          <w:tcPr>
            <w:tcW w:w="1418" w:type="dxa"/>
          </w:tcPr>
          <w:p w:rsidR="00AD6BCE" w:rsidRPr="00A43EB7"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Games</w:t>
            </w:r>
            <w:r w:rsidRPr="00A43EB7">
              <w:rPr>
                <w:rFonts w:ascii="Times New Roman" w:hAnsi="Times New Roman"/>
                <w:sz w:val="24"/>
                <w:szCs w:val="24"/>
              </w:rPr>
              <w:t xml:space="preserve"> &amp; </w:t>
            </w:r>
            <w:r>
              <w:rPr>
                <w:rFonts w:ascii="Times New Roman" w:hAnsi="Times New Roman"/>
                <w:sz w:val="24"/>
                <w:szCs w:val="24"/>
                <w:lang w:val="en-US"/>
              </w:rPr>
              <w:t>Leisure</w:t>
            </w:r>
            <w:r w:rsidRPr="00A43EB7">
              <w:rPr>
                <w:rFonts w:ascii="Times New Roman" w:hAnsi="Times New Roman"/>
                <w:sz w:val="24"/>
                <w:szCs w:val="24"/>
              </w:rPr>
              <w:t xml:space="preserve"> (</w:t>
            </w:r>
            <w:r>
              <w:rPr>
                <w:rFonts w:ascii="Times New Roman" w:hAnsi="Times New Roman"/>
                <w:sz w:val="24"/>
                <w:szCs w:val="24"/>
              </w:rPr>
              <w:t>Игры</w:t>
            </w:r>
            <w:r w:rsidRPr="00A43EB7">
              <w:rPr>
                <w:rFonts w:ascii="Times New Roman" w:hAnsi="Times New Roman"/>
                <w:sz w:val="24"/>
                <w:szCs w:val="24"/>
              </w:rPr>
              <w:t xml:space="preserve"> </w:t>
            </w:r>
            <w:r>
              <w:rPr>
                <w:rFonts w:ascii="Times New Roman" w:hAnsi="Times New Roman"/>
                <w:sz w:val="24"/>
                <w:szCs w:val="24"/>
              </w:rPr>
              <w:t>и</w:t>
            </w:r>
            <w:r w:rsidRPr="00A43EB7">
              <w:rPr>
                <w:rFonts w:ascii="Times New Roman" w:hAnsi="Times New Roman"/>
                <w:sz w:val="24"/>
                <w:szCs w:val="24"/>
              </w:rPr>
              <w:t xml:space="preserve"> </w:t>
            </w:r>
            <w:r>
              <w:rPr>
                <w:rFonts w:ascii="Times New Roman" w:hAnsi="Times New Roman"/>
                <w:sz w:val="24"/>
                <w:szCs w:val="24"/>
              </w:rPr>
              <w:t>досуг)</w:t>
            </w:r>
          </w:p>
        </w:tc>
        <w:tc>
          <w:tcPr>
            <w:tcW w:w="1134" w:type="dxa"/>
          </w:tcPr>
          <w:p w:rsidR="00AD6BCE" w:rsidRPr="00A43EB7" w:rsidRDefault="00AD6BCE" w:rsidP="000F4D9A">
            <w:pPr>
              <w:spacing w:after="0" w:line="240" w:lineRule="auto"/>
              <w:rPr>
                <w:rFonts w:ascii="Times New Roman" w:hAnsi="Times New Roman"/>
                <w:sz w:val="24"/>
                <w:szCs w:val="24"/>
              </w:rPr>
            </w:pPr>
          </w:p>
        </w:tc>
        <w:tc>
          <w:tcPr>
            <w:tcW w:w="2268" w:type="dxa"/>
          </w:tcPr>
          <w:p w:rsidR="00AD6BCE"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Виды</w:t>
            </w:r>
            <w:r w:rsidRPr="00A43EB7">
              <w:rPr>
                <w:rFonts w:ascii="Times New Roman" w:hAnsi="Times New Roman"/>
                <w:sz w:val="24"/>
                <w:szCs w:val="24"/>
                <w:lang w:val="en-US"/>
              </w:rPr>
              <w:t xml:space="preserve"> </w:t>
            </w:r>
            <w:r>
              <w:rPr>
                <w:rFonts w:ascii="Times New Roman" w:hAnsi="Times New Roman"/>
                <w:sz w:val="24"/>
                <w:szCs w:val="24"/>
              </w:rPr>
              <w:t>спорта</w:t>
            </w:r>
            <w:r w:rsidRPr="00A43EB7">
              <w:rPr>
                <w:rFonts w:ascii="Times New Roman" w:hAnsi="Times New Roman"/>
                <w:sz w:val="24"/>
                <w:szCs w:val="24"/>
                <w:lang w:val="en-US"/>
              </w:rPr>
              <w:t xml:space="preserve">: </w:t>
            </w:r>
            <w:r>
              <w:rPr>
                <w:rFonts w:ascii="Times New Roman" w:hAnsi="Times New Roman"/>
                <w:sz w:val="24"/>
                <w:szCs w:val="24"/>
                <w:lang w:val="en-US"/>
              </w:rPr>
              <w:t>Martial arts, pole vault, tennis, football, cycling, surfing, cricket, hockey, golf, basketball, canoeing, swimming, hockey</w:t>
            </w:r>
          </w:p>
          <w:p w:rsidR="00AD6BCE" w:rsidRPr="00A43EB7"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Лексика</w:t>
            </w:r>
            <w:r w:rsidRPr="00A43EB7">
              <w:rPr>
                <w:rFonts w:ascii="Times New Roman" w:hAnsi="Times New Roman"/>
                <w:sz w:val="24"/>
                <w:szCs w:val="24"/>
                <w:lang w:val="en-US"/>
              </w:rPr>
              <w:t xml:space="preserve"> </w:t>
            </w:r>
            <w:r>
              <w:rPr>
                <w:rFonts w:ascii="Times New Roman" w:hAnsi="Times New Roman"/>
                <w:sz w:val="24"/>
                <w:szCs w:val="24"/>
              </w:rPr>
              <w:t>по</w:t>
            </w:r>
            <w:r w:rsidRPr="00A43EB7">
              <w:rPr>
                <w:rFonts w:ascii="Times New Roman" w:hAnsi="Times New Roman"/>
                <w:sz w:val="24"/>
                <w:szCs w:val="24"/>
                <w:lang w:val="en-US"/>
              </w:rPr>
              <w:t xml:space="preserve"> </w:t>
            </w:r>
            <w:r>
              <w:rPr>
                <w:rFonts w:ascii="Times New Roman" w:hAnsi="Times New Roman"/>
                <w:sz w:val="24"/>
                <w:szCs w:val="24"/>
              </w:rPr>
              <w:t>теме</w:t>
            </w:r>
            <w:r w:rsidRPr="00A43EB7">
              <w:rPr>
                <w:rFonts w:ascii="Times New Roman" w:hAnsi="Times New Roman"/>
                <w:sz w:val="24"/>
                <w:szCs w:val="24"/>
                <w:lang w:val="en-US"/>
              </w:rPr>
              <w:t xml:space="preserve">: </w:t>
            </w:r>
            <w:r>
              <w:rPr>
                <w:rFonts w:ascii="Times New Roman" w:hAnsi="Times New Roman"/>
                <w:sz w:val="24"/>
                <w:szCs w:val="24"/>
                <w:lang w:val="en-US"/>
              </w:rPr>
              <w:t xml:space="preserve">Fast, athlete, pole vaulter, Olympic gold medal, winner, award, female, world record – </w:t>
            </w:r>
            <w:r>
              <w:rPr>
                <w:rFonts w:ascii="Times New Roman" w:hAnsi="Times New Roman"/>
                <w:sz w:val="24"/>
                <w:szCs w:val="24"/>
              </w:rPr>
              <w:t>с</w:t>
            </w:r>
            <w:r w:rsidRPr="00A43EB7">
              <w:rPr>
                <w:rFonts w:ascii="Times New Roman" w:hAnsi="Times New Roman"/>
                <w:sz w:val="24"/>
                <w:szCs w:val="24"/>
                <w:lang w:val="en-US"/>
              </w:rPr>
              <w:t xml:space="preserve">.16, </w:t>
            </w:r>
          </w:p>
        </w:tc>
        <w:tc>
          <w:tcPr>
            <w:tcW w:w="1529" w:type="dxa"/>
          </w:tcPr>
          <w:p w:rsidR="00AD6BCE" w:rsidRPr="00A43EB7" w:rsidRDefault="00AD6BCE" w:rsidP="000F4D9A">
            <w:pPr>
              <w:spacing w:after="0" w:line="240" w:lineRule="auto"/>
              <w:rPr>
                <w:rFonts w:ascii="Times New Roman" w:hAnsi="Times New Roman"/>
                <w:sz w:val="24"/>
                <w:szCs w:val="24"/>
                <w:lang w:val="en-US"/>
              </w:rPr>
            </w:pPr>
          </w:p>
        </w:tc>
        <w:tc>
          <w:tcPr>
            <w:tcW w:w="1731" w:type="dxa"/>
            <w:gridSpan w:val="3"/>
          </w:tcPr>
          <w:p w:rsidR="00AD6BCE" w:rsidRPr="00A43EB7" w:rsidRDefault="00AD6BCE" w:rsidP="000F4D9A">
            <w:pPr>
              <w:spacing w:after="0" w:line="240" w:lineRule="auto"/>
              <w:rPr>
                <w:rFonts w:ascii="Times New Roman" w:hAnsi="Times New Roman"/>
                <w:sz w:val="24"/>
                <w:szCs w:val="24"/>
              </w:rPr>
            </w:pPr>
            <w:r>
              <w:rPr>
                <w:rFonts w:ascii="Times New Roman" w:hAnsi="Times New Roman"/>
                <w:sz w:val="24"/>
                <w:szCs w:val="24"/>
              </w:rPr>
              <w:t>Виды спорта - с.16 упр.1,</w:t>
            </w:r>
            <w:r w:rsidRPr="00C23E17">
              <w:rPr>
                <w:rFonts w:ascii="Times New Roman" w:hAnsi="Times New Roman"/>
                <w:sz w:val="24"/>
                <w:szCs w:val="24"/>
              </w:rPr>
              <w:t xml:space="preserve"> </w:t>
            </w:r>
            <w:r>
              <w:rPr>
                <w:rFonts w:ascii="Times New Roman" w:hAnsi="Times New Roman"/>
                <w:sz w:val="24"/>
                <w:szCs w:val="24"/>
              </w:rPr>
              <w:t>По тексту с.16 упр.2</w:t>
            </w:r>
            <w:r>
              <w:rPr>
                <w:rFonts w:ascii="Times New Roman" w:hAnsi="Times New Roman"/>
                <w:sz w:val="24"/>
                <w:szCs w:val="24"/>
                <w:lang w:val="en-US"/>
              </w:rPr>
              <w:t>b</w:t>
            </w:r>
          </w:p>
        </w:tc>
        <w:tc>
          <w:tcPr>
            <w:tcW w:w="1701" w:type="dxa"/>
          </w:tcPr>
          <w:p w:rsidR="00AD6BCE" w:rsidRPr="00A43EB7" w:rsidRDefault="00AD6BCE" w:rsidP="000F4D9A">
            <w:pPr>
              <w:spacing w:after="0" w:line="240" w:lineRule="auto"/>
              <w:rPr>
                <w:rFonts w:ascii="Times New Roman" w:hAnsi="Times New Roman"/>
                <w:sz w:val="24"/>
                <w:szCs w:val="24"/>
              </w:rPr>
            </w:pPr>
            <w:r>
              <w:rPr>
                <w:rFonts w:ascii="Times New Roman" w:hAnsi="Times New Roman"/>
                <w:sz w:val="24"/>
                <w:szCs w:val="24"/>
              </w:rPr>
              <w:t>Спортивные звезды – с.16 упр.2</w:t>
            </w:r>
          </w:p>
        </w:tc>
        <w:tc>
          <w:tcPr>
            <w:tcW w:w="1701" w:type="dxa"/>
          </w:tcPr>
          <w:p w:rsidR="00AD6BCE" w:rsidRPr="00A43EB7" w:rsidRDefault="00AD6BCE" w:rsidP="000F4D9A">
            <w:pPr>
              <w:spacing w:after="0" w:line="240" w:lineRule="auto"/>
              <w:rPr>
                <w:rFonts w:ascii="Times New Roman" w:hAnsi="Times New Roman"/>
                <w:sz w:val="24"/>
                <w:szCs w:val="24"/>
              </w:rPr>
            </w:pPr>
            <w:r>
              <w:rPr>
                <w:rFonts w:ascii="Times New Roman" w:hAnsi="Times New Roman"/>
                <w:sz w:val="24"/>
                <w:szCs w:val="24"/>
              </w:rPr>
              <w:t>С.16 упр.</w:t>
            </w:r>
            <w:r>
              <w:rPr>
                <w:rFonts w:ascii="Times New Roman" w:hAnsi="Times New Roman"/>
                <w:sz w:val="24"/>
                <w:szCs w:val="24"/>
                <w:lang w:val="en-US"/>
              </w:rPr>
              <w:t xml:space="preserve">1, </w:t>
            </w:r>
            <w:r>
              <w:rPr>
                <w:rFonts w:ascii="Times New Roman" w:hAnsi="Times New Roman"/>
                <w:sz w:val="24"/>
                <w:szCs w:val="24"/>
              </w:rPr>
              <w:t>2</w:t>
            </w:r>
          </w:p>
        </w:tc>
        <w:tc>
          <w:tcPr>
            <w:tcW w:w="1418" w:type="dxa"/>
          </w:tcPr>
          <w:p w:rsidR="00AD6BCE" w:rsidRPr="00A43EB7" w:rsidRDefault="00AD6BCE" w:rsidP="000F4D9A">
            <w:pPr>
              <w:spacing w:after="0" w:line="240" w:lineRule="auto"/>
              <w:rPr>
                <w:rFonts w:ascii="Times New Roman" w:hAnsi="Times New Roman"/>
                <w:sz w:val="24"/>
                <w:szCs w:val="24"/>
                <w:lang w:val="en-US"/>
              </w:rPr>
            </w:pPr>
          </w:p>
        </w:tc>
        <w:tc>
          <w:tcPr>
            <w:tcW w:w="1330" w:type="dxa"/>
          </w:tcPr>
          <w:p w:rsidR="00AD6BCE" w:rsidRPr="00A43EB7" w:rsidRDefault="00AD6BCE" w:rsidP="000F4D9A">
            <w:pPr>
              <w:spacing w:after="0" w:line="240" w:lineRule="auto"/>
              <w:rPr>
                <w:rFonts w:ascii="Times New Roman" w:hAnsi="Times New Roman"/>
                <w:sz w:val="24"/>
                <w:szCs w:val="24"/>
                <w:lang w:val="en-US"/>
              </w:rPr>
            </w:pPr>
          </w:p>
        </w:tc>
      </w:tr>
      <w:tr w:rsidR="00AD6BCE" w:rsidRPr="00C23E17" w:rsidTr="007A222C">
        <w:trPr>
          <w:trHeight w:val="77"/>
        </w:trPr>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14</w:t>
            </w:r>
          </w:p>
          <w:p w:rsidR="003D04FE" w:rsidRDefault="003D04FE" w:rsidP="000F4D9A">
            <w:pPr>
              <w:spacing w:after="0" w:line="240" w:lineRule="auto"/>
              <w:rPr>
                <w:rFonts w:ascii="Times New Roman" w:hAnsi="Times New Roman"/>
                <w:sz w:val="24"/>
                <w:szCs w:val="24"/>
              </w:rPr>
            </w:pPr>
          </w:p>
          <w:p w:rsidR="003D04FE" w:rsidRPr="00C23E17" w:rsidRDefault="003D04FE" w:rsidP="000F4D9A">
            <w:pPr>
              <w:spacing w:after="0" w:line="240" w:lineRule="auto"/>
              <w:rPr>
                <w:rFonts w:ascii="Times New Roman" w:hAnsi="Times New Roman"/>
                <w:sz w:val="24"/>
                <w:szCs w:val="24"/>
              </w:rPr>
            </w:pPr>
            <w:r>
              <w:rPr>
                <w:rFonts w:ascii="Times New Roman" w:hAnsi="Times New Roman"/>
                <w:sz w:val="24"/>
                <w:szCs w:val="24"/>
              </w:rPr>
              <w:t>1,10</w:t>
            </w:r>
          </w:p>
        </w:tc>
        <w:tc>
          <w:tcPr>
            <w:tcW w:w="708" w:type="dxa"/>
            <w:gridSpan w:val="2"/>
          </w:tcPr>
          <w:p w:rsidR="00AD6BCE" w:rsidRPr="00A43EB7"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1f</w:t>
            </w:r>
          </w:p>
        </w:tc>
        <w:tc>
          <w:tcPr>
            <w:tcW w:w="1418" w:type="dxa"/>
          </w:tcPr>
          <w:p w:rsidR="00AD6BCE" w:rsidRPr="00A43EB7"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Games</w:t>
            </w:r>
            <w:r w:rsidRPr="00A43EB7">
              <w:rPr>
                <w:rFonts w:ascii="Times New Roman" w:hAnsi="Times New Roman"/>
                <w:sz w:val="24"/>
                <w:szCs w:val="24"/>
              </w:rPr>
              <w:t xml:space="preserve"> &amp; </w:t>
            </w:r>
            <w:r>
              <w:rPr>
                <w:rFonts w:ascii="Times New Roman" w:hAnsi="Times New Roman"/>
                <w:sz w:val="24"/>
                <w:szCs w:val="24"/>
                <w:lang w:val="en-US"/>
              </w:rPr>
              <w:t>Leisure</w:t>
            </w:r>
            <w:r w:rsidRPr="00A43EB7">
              <w:rPr>
                <w:rFonts w:ascii="Times New Roman" w:hAnsi="Times New Roman"/>
                <w:sz w:val="24"/>
                <w:szCs w:val="24"/>
              </w:rPr>
              <w:t xml:space="preserve"> (</w:t>
            </w:r>
            <w:r>
              <w:rPr>
                <w:rFonts w:ascii="Times New Roman" w:hAnsi="Times New Roman"/>
                <w:sz w:val="24"/>
                <w:szCs w:val="24"/>
              </w:rPr>
              <w:t>Игры</w:t>
            </w:r>
            <w:r w:rsidRPr="00A43EB7">
              <w:rPr>
                <w:rFonts w:ascii="Times New Roman" w:hAnsi="Times New Roman"/>
                <w:sz w:val="24"/>
                <w:szCs w:val="24"/>
              </w:rPr>
              <w:t xml:space="preserve"> </w:t>
            </w:r>
            <w:r>
              <w:rPr>
                <w:rFonts w:ascii="Times New Roman" w:hAnsi="Times New Roman"/>
                <w:sz w:val="24"/>
                <w:szCs w:val="24"/>
              </w:rPr>
              <w:t>и</w:t>
            </w:r>
            <w:r w:rsidRPr="00A43EB7">
              <w:rPr>
                <w:rFonts w:ascii="Times New Roman" w:hAnsi="Times New Roman"/>
                <w:sz w:val="24"/>
                <w:szCs w:val="24"/>
              </w:rPr>
              <w:t xml:space="preserve"> </w:t>
            </w:r>
            <w:r>
              <w:rPr>
                <w:rFonts w:ascii="Times New Roman" w:hAnsi="Times New Roman"/>
                <w:sz w:val="24"/>
                <w:szCs w:val="24"/>
              </w:rPr>
              <w:t>досуг)</w:t>
            </w:r>
          </w:p>
        </w:tc>
        <w:tc>
          <w:tcPr>
            <w:tcW w:w="1134" w:type="dxa"/>
          </w:tcPr>
          <w:p w:rsidR="00AD6BCE" w:rsidRPr="00A43EB7" w:rsidRDefault="00AD6BCE" w:rsidP="000F4D9A">
            <w:pPr>
              <w:spacing w:after="0" w:line="240" w:lineRule="auto"/>
              <w:rPr>
                <w:rFonts w:ascii="Times New Roman" w:hAnsi="Times New Roman"/>
                <w:sz w:val="24"/>
                <w:szCs w:val="24"/>
                <w:lang w:val="en-US"/>
              </w:rPr>
            </w:pPr>
          </w:p>
        </w:tc>
        <w:tc>
          <w:tcPr>
            <w:tcW w:w="2268" w:type="dxa"/>
          </w:tcPr>
          <w:p w:rsidR="00AD6BCE"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Виды</w:t>
            </w:r>
            <w:r w:rsidRPr="00C23E17">
              <w:rPr>
                <w:rFonts w:ascii="Times New Roman" w:hAnsi="Times New Roman"/>
                <w:sz w:val="24"/>
                <w:szCs w:val="24"/>
                <w:lang w:val="en-US"/>
              </w:rPr>
              <w:t xml:space="preserve"> </w:t>
            </w:r>
            <w:r>
              <w:rPr>
                <w:rFonts w:ascii="Times New Roman" w:hAnsi="Times New Roman"/>
                <w:sz w:val="24"/>
                <w:szCs w:val="24"/>
              </w:rPr>
              <w:t>спорта</w:t>
            </w:r>
            <w:r w:rsidRPr="00C23E17">
              <w:rPr>
                <w:rFonts w:ascii="Times New Roman" w:hAnsi="Times New Roman"/>
                <w:sz w:val="24"/>
                <w:szCs w:val="24"/>
                <w:lang w:val="en-US"/>
              </w:rPr>
              <w:t xml:space="preserve">: </w:t>
            </w:r>
            <w:r>
              <w:rPr>
                <w:rFonts w:ascii="Times New Roman" w:hAnsi="Times New Roman"/>
                <w:sz w:val="24"/>
                <w:szCs w:val="24"/>
                <w:lang w:val="en-US"/>
              </w:rPr>
              <w:t>Javelin, wrestling, aerobics,  judo, kickboxing, snowboarding</w:t>
            </w:r>
          </w:p>
          <w:p w:rsidR="00AD6BCE"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Место</w:t>
            </w:r>
            <w:r w:rsidRPr="00C23E17">
              <w:rPr>
                <w:rFonts w:ascii="Times New Roman" w:hAnsi="Times New Roman"/>
                <w:sz w:val="24"/>
                <w:szCs w:val="24"/>
                <w:lang w:val="en-US"/>
              </w:rPr>
              <w:t xml:space="preserve"> </w:t>
            </w:r>
            <w:r>
              <w:rPr>
                <w:rFonts w:ascii="Times New Roman" w:hAnsi="Times New Roman"/>
                <w:sz w:val="24"/>
                <w:szCs w:val="24"/>
              </w:rPr>
              <w:t>проведения</w:t>
            </w:r>
            <w:r w:rsidRPr="00C23E17">
              <w:rPr>
                <w:rFonts w:ascii="Times New Roman" w:hAnsi="Times New Roman"/>
                <w:sz w:val="24"/>
                <w:szCs w:val="24"/>
                <w:lang w:val="en-US"/>
              </w:rPr>
              <w:t xml:space="preserve">: </w:t>
            </w:r>
            <w:r>
              <w:rPr>
                <w:rFonts w:ascii="Times New Roman" w:hAnsi="Times New Roman"/>
                <w:sz w:val="24"/>
                <w:szCs w:val="24"/>
                <w:lang w:val="en-US"/>
              </w:rPr>
              <w:t>Stadium, swimming pool, court, pitch, ice-rink</w:t>
            </w:r>
          </w:p>
          <w:p w:rsidR="00AD6BCE" w:rsidRPr="00704166"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Спортивное</w:t>
            </w:r>
            <w:r w:rsidRPr="00C23E17">
              <w:rPr>
                <w:rFonts w:ascii="Times New Roman" w:hAnsi="Times New Roman"/>
                <w:sz w:val="24"/>
                <w:szCs w:val="24"/>
                <w:lang w:val="en-US"/>
              </w:rPr>
              <w:t xml:space="preserve"> </w:t>
            </w:r>
            <w:r>
              <w:rPr>
                <w:rFonts w:ascii="Times New Roman" w:hAnsi="Times New Roman"/>
                <w:sz w:val="24"/>
                <w:szCs w:val="24"/>
              </w:rPr>
              <w:t>оборудование</w:t>
            </w:r>
            <w:r w:rsidRPr="00C23E17">
              <w:rPr>
                <w:rFonts w:ascii="Times New Roman" w:hAnsi="Times New Roman"/>
                <w:sz w:val="24"/>
                <w:szCs w:val="24"/>
                <w:lang w:val="en-US"/>
              </w:rPr>
              <w:t xml:space="preserve">: </w:t>
            </w:r>
            <w:r>
              <w:rPr>
                <w:rFonts w:ascii="Times New Roman" w:hAnsi="Times New Roman"/>
                <w:sz w:val="24"/>
                <w:szCs w:val="24"/>
                <w:lang w:val="en-US"/>
              </w:rPr>
              <w:t>Board, flippers, bat, gloves, helmet, racquet, goggles</w:t>
            </w:r>
            <w:r w:rsidRPr="00704166">
              <w:rPr>
                <w:rFonts w:ascii="Times New Roman" w:hAnsi="Times New Roman"/>
                <w:sz w:val="24"/>
                <w:szCs w:val="24"/>
                <w:lang w:val="en-US"/>
              </w:rPr>
              <w:t xml:space="preserve"> - </w:t>
            </w:r>
            <w:r>
              <w:rPr>
                <w:rFonts w:ascii="Times New Roman" w:hAnsi="Times New Roman"/>
                <w:sz w:val="24"/>
                <w:szCs w:val="24"/>
                <w:lang w:val="en-US"/>
              </w:rPr>
              <w:t>VB5</w:t>
            </w:r>
            <w:r w:rsidRPr="00A43EB7">
              <w:rPr>
                <w:rFonts w:ascii="Times New Roman" w:hAnsi="Times New Roman"/>
                <w:sz w:val="24"/>
                <w:szCs w:val="24"/>
                <w:lang w:val="en-US"/>
              </w:rPr>
              <w:t xml:space="preserve"> </w:t>
            </w:r>
            <w:r>
              <w:rPr>
                <w:rFonts w:ascii="Times New Roman" w:hAnsi="Times New Roman"/>
                <w:sz w:val="24"/>
                <w:szCs w:val="24"/>
              </w:rPr>
              <w:t>упр</w:t>
            </w:r>
            <w:r w:rsidRPr="00A43EB7">
              <w:rPr>
                <w:rFonts w:ascii="Times New Roman" w:hAnsi="Times New Roman"/>
                <w:sz w:val="24"/>
                <w:szCs w:val="24"/>
                <w:lang w:val="en-US"/>
              </w:rPr>
              <w:t>.9-11</w:t>
            </w:r>
          </w:p>
        </w:tc>
        <w:tc>
          <w:tcPr>
            <w:tcW w:w="1529" w:type="dxa"/>
          </w:tcPr>
          <w:p w:rsidR="00AD6BCE" w:rsidRPr="00C23E17"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GR</w:t>
            </w:r>
            <w:r>
              <w:rPr>
                <w:rFonts w:ascii="Times New Roman" w:hAnsi="Times New Roman"/>
                <w:sz w:val="24"/>
                <w:szCs w:val="24"/>
              </w:rPr>
              <w:t>2 – сравнительная и превосходная степень прилагательных – с.17 упр.3-8</w:t>
            </w:r>
          </w:p>
        </w:tc>
        <w:tc>
          <w:tcPr>
            <w:tcW w:w="1731" w:type="dxa"/>
            <w:gridSpan w:val="3"/>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Сравни одноклассников – с.17 упр.9</w:t>
            </w:r>
          </w:p>
          <w:p w:rsidR="00AD6BCE" w:rsidRPr="00C23E17" w:rsidRDefault="00AD6BCE" w:rsidP="000F4D9A">
            <w:pPr>
              <w:spacing w:after="0" w:line="240" w:lineRule="auto"/>
              <w:rPr>
                <w:rFonts w:ascii="Times New Roman" w:hAnsi="Times New Roman"/>
                <w:sz w:val="24"/>
                <w:szCs w:val="24"/>
              </w:rPr>
            </w:pPr>
            <w:r>
              <w:rPr>
                <w:rFonts w:ascii="Times New Roman" w:hAnsi="Times New Roman"/>
                <w:sz w:val="24"/>
                <w:szCs w:val="24"/>
              </w:rPr>
              <w:t>Знаменитые спортсменки -</w:t>
            </w:r>
            <w:r>
              <w:rPr>
                <w:rFonts w:ascii="Times New Roman" w:hAnsi="Times New Roman"/>
                <w:sz w:val="24"/>
                <w:szCs w:val="24"/>
                <w:lang w:val="en-US"/>
              </w:rPr>
              <w:t>VB</w:t>
            </w:r>
            <w:r w:rsidRPr="0075156C">
              <w:rPr>
                <w:rFonts w:ascii="Times New Roman" w:hAnsi="Times New Roman"/>
                <w:sz w:val="24"/>
                <w:szCs w:val="24"/>
              </w:rPr>
              <w:t xml:space="preserve">5 </w:t>
            </w:r>
            <w:r>
              <w:rPr>
                <w:rFonts w:ascii="Times New Roman" w:hAnsi="Times New Roman"/>
                <w:sz w:val="24"/>
                <w:szCs w:val="24"/>
              </w:rPr>
              <w:t>упр</w:t>
            </w:r>
            <w:r w:rsidRPr="0075156C">
              <w:rPr>
                <w:rFonts w:ascii="Times New Roman" w:hAnsi="Times New Roman"/>
                <w:sz w:val="24"/>
                <w:szCs w:val="24"/>
              </w:rPr>
              <w:t>.9-11</w:t>
            </w:r>
          </w:p>
        </w:tc>
        <w:tc>
          <w:tcPr>
            <w:tcW w:w="1701" w:type="dxa"/>
          </w:tcPr>
          <w:p w:rsidR="00AD6BCE" w:rsidRPr="00C23E17" w:rsidRDefault="00AD6BCE" w:rsidP="000F4D9A">
            <w:pPr>
              <w:spacing w:after="0" w:line="240" w:lineRule="auto"/>
              <w:rPr>
                <w:rFonts w:ascii="Times New Roman" w:hAnsi="Times New Roman"/>
                <w:sz w:val="24"/>
                <w:szCs w:val="24"/>
              </w:rPr>
            </w:pPr>
          </w:p>
        </w:tc>
        <w:tc>
          <w:tcPr>
            <w:tcW w:w="1701" w:type="dxa"/>
          </w:tcPr>
          <w:p w:rsidR="00AD6BCE" w:rsidRPr="00C23E17" w:rsidRDefault="00AD6BCE" w:rsidP="000F4D9A">
            <w:pPr>
              <w:spacing w:after="0" w:line="240" w:lineRule="auto"/>
              <w:rPr>
                <w:rFonts w:ascii="Times New Roman" w:hAnsi="Times New Roman"/>
                <w:sz w:val="24"/>
                <w:szCs w:val="24"/>
              </w:rPr>
            </w:pPr>
          </w:p>
        </w:tc>
        <w:tc>
          <w:tcPr>
            <w:tcW w:w="1418" w:type="dxa"/>
          </w:tcPr>
          <w:p w:rsidR="00AD6BCE" w:rsidRPr="00C23E17" w:rsidRDefault="00AD6BCE" w:rsidP="000F4D9A">
            <w:pPr>
              <w:spacing w:after="0" w:line="240" w:lineRule="auto"/>
              <w:rPr>
                <w:rFonts w:ascii="Times New Roman" w:hAnsi="Times New Roman"/>
                <w:sz w:val="24"/>
                <w:szCs w:val="24"/>
              </w:rPr>
            </w:pPr>
            <w:r>
              <w:rPr>
                <w:rFonts w:ascii="Times New Roman" w:hAnsi="Times New Roman"/>
                <w:sz w:val="24"/>
                <w:szCs w:val="24"/>
              </w:rPr>
              <w:t>Сравни одноклассников – с.17 упр.9</w:t>
            </w:r>
          </w:p>
        </w:tc>
        <w:tc>
          <w:tcPr>
            <w:tcW w:w="1330" w:type="dxa"/>
          </w:tcPr>
          <w:p w:rsidR="00AD6BCE" w:rsidRPr="00C23E17" w:rsidRDefault="00AD6BCE" w:rsidP="000F4D9A">
            <w:pPr>
              <w:spacing w:after="0" w:line="240" w:lineRule="auto"/>
              <w:rPr>
                <w:rFonts w:ascii="Times New Roman" w:hAnsi="Times New Roman"/>
                <w:sz w:val="24"/>
                <w:szCs w:val="24"/>
              </w:rPr>
            </w:pPr>
          </w:p>
        </w:tc>
      </w:tr>
      <w:tr w:rsidR="00AD6BCE" w:rsidRPr="00704166"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15</w:t>
            </w:r>
          </w:p>
          <w:p w:rsidR="003D04FE" w:rsidRDefault="003D04FE" w:rsidP="000F4D9A">
            <w:pPr>
              <w:spacing w:after="0" w:line="240" w:lineRule="auto"/>
              <w:rPr>
                <w:rFonts w:ascii="Times New Roman" w:hAnsi="Times New Roman"/>
                <w:sz w:val="24"/>
                <w:szCs w:val="24"/>
              </w:rPr>
            </w:pPr>
          </w:p>
          <w:p w:rsidR="003D04FE" w:rsidRDefault="003D04FE" w:rsidP="000F4D9A">
            <w:pPr>
              <w:spacing w:after="0" w:line="240" w:lineRule="auto"/>
              <w:rPr>
                <w:rFonts w:ascii="Times New Roman" w:hAnsi="Times New Roman"/>
                <w:sz w:val="24"/>
                <w:szCs w:val="24"/>
              </w:rPr>
            </w:pPr>
            <w:r>
              <w:rPr>
                <w:rFonts w:ascii="Times New Roman" w:hAnsi="Times New Roman"/>
                <w:sz w:val="24"/>
                <w:szCs w:val="24"/>
              </w:rPr>
              <w:t>4,10</w:t>
            </w:r>
          </w:p>
          <w:p w:rsidR="003D04FE" w:rsidRPr="00C23E17" w:rsidRDefault="003D04FE" w:rsidP="000F4D9A">
            <w:pPr>
              <w:spacing w:after="0" w:line="240" w:lineRule="auto"/>
              <w:rPr>
                <w:rFonts w:ascii="Times New Roman" w:hAnsi="Times New Roman"/>
                <w:sz w:val="24"/>
                <w:szCs w:val="24"/>
              </w:rPr>
            </w:pPr>
          </w:p>
        </w:tc>
        <w:tc>
          <w:tcPr>
            <w:tcW w:w="708" w:type="dxa"/>
            <w:gridSpan w:val="2"/>
          </w:tcPr>
          <w:p w:rsidR="00AD6BCE" w:rsidRPr="00704166"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g</w:t>
            </w:r>
          </w:p>
        </w:tc>
        <w:tc>
          <w:tcPr>
            <w:tcW w:w="1418" w:type="dxa"/>
          </w:tcPr>
          <w:p w:rsidR="00AD6BCE" w:rsidRPr="00704166"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 xml:space="preserve">Skills </w:t>
            </w:r>
            <w:r>
              <w:rPr>
                <w:rFonts w:ascii="Times New Roman" w:hAnsi="Times New Roman"/>
                <w:sz w:val="24"/>
                <w:szCs w:val="24"/>
              </w:rPr>
              <w:t>(Навыки и умения)</w:t>
            </w:r>
          </w:p>
        </w:tc>
        <w:tc>
          <w:tcPr>
            <w:tcW w:w="1134" w:type="dxa"/>
          </w:tcPr>
          <w:p w:rsidR="00AD6BCE" w:rsidRPr="00C23E17" w:rsidRDefault="00AD6BCE" w:rsidP="000F4D9A">
            <w:pPr>
              <w:spacing w:after="0" w:line="240" w:lineRule="auto"/>
              <w:rPr>
                <w:rFonts w:ascii="Times New Roman" w:hAnsi="Times New Roman"/>
                <w:sz w:val="24"/>
                <w:szCs w:val="24"/>
              </w:rPr>
            </w:pPr>
            <w:r>
              <w:rPr>
                <w:rFonts w:ascii="Times New Roman" w:hAnsi="Times New Roman"/>
                <w:sz w:val="24"/>
                <w:szCs w:val="24"/>
              </w:rPr>
              <w:t>Интонация вопросительных предложений – с.18 упр.4</w:t>
            </w:r>
          </w:p>
        </w:tc>
        <w:tc>
          <w:tcPr>
            <w:tcW w:w="2268" w:type="dxa"/>
          </w:tcPr>
          <w:p w:rsidR="00AD6BCE"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Dance, play the guitar, sing, cook, dive, swim, ride a bike, drive a car, run fast</w:t>
            </w:r>
          </w:p>
          <w:p w:rsidR="00AD6BCE" w:rsidRPr="00704166"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Single, married, divorced</w:t>
            </w:r>
          </w:p>
        </w:tc>
        <w:tc>
          <w:tcPr>
            <w:tcW w:w="1529" w:type="dxa"/>
          </w:tcPr>
          <w:p w:rsidR="000F4D9A" w:rsidRDefault="00AD6BCE" w:rsidP="000F4D9A">
            <w:pPr>
              <w:spacing w:after="0" w:line="240" w:lineRule="auto"/>
              <w:rPr>
                <w:rFonts w:ascii="Times New Roman" w:hAnsi="Times New Roman"/>
                <w:sz w:val="24"/>
                <w:szCs w:val="24"/>
              </w:rPr>
            </w:pPr>
            <w:r>
              <w:rPr>
                <w:rFonts w:ascii="Times New Roman" w:hAnsi="Times New Roman"/>
                <w:sz w:val="24"/>
                <w:szCs w:val="24"/>
              </w:rPr>
              <w:t>Утвердительная, отрица</w:t>
            </w:r>
          </w:p>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тельная и вопросительная форма глагола </w:t>
            </w:r>
            <w:r w:rsidRPr="00704166">
              <w:rPr>
                <w:rFonts w:ascii="Times New Roman" w:hAnsi="Times New Roman"/>
                <w:b/>
                <w:sz w:val="24"/>
                <w:szCs w:val="24"/>
                <w:lang w:val="en-US"/>
              </w:rPr>
              <w:t>can</w:t>
            </w:r>
            <w:r w:rsidRPr="00704166">
              <w:rPr>
                <w:rFonts w:ascii="Times New Roman" w:hAnsi="Times New Roman"/>
                <w:b/>
                <w:sz w:val="24"/>
                <w:szCs w:val="24"/>
              </w:rPr>
              <w:t xml:space="preserve"> </w:t>
            </w:r>
            <w:r>
              <w:rPr>
                <w:rFonts w:ascii="Times New Roman" w:hAnsi="Times New Roman"/>
                <w:sz w:val="24"/>
                <w:szCs w:val="24"/>
              </w:rPr>
              <w:t>в значении «уметь, мочь» - с. 18 упр.1,2.</w:t>
            </w:r>
          </w:p>
          <w:p w:rsidR="00AD6BCE" w:rsidRPr="00704166"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GR</w:t>
            </w:r>
            <w:r>
              <w:rPr>
                <w:rFonts w:ascii="Times New Roman" w:hAnsi="Times New Roman"/>
                <w:sz w:val="24"/>
                <w:szCs w:val="24"/>
              </w:rPr>
              <w:t>2 –Вопросительные слова –с.18 упр.3</w:t>
            </w:r>
          </w:p>
        </w:tc>
        <w:tc>
          <w:tcPr>
            <w:tcW w:w="1731" w:type="dxa"/>
            <w:gridSpan w:val="3"/>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Монолог, диалог «Умения» - с.18 упр.1,2</w:t>
            </w:r>
          </w:p>
          <w:p w:rsidR="00AD6BCE" w:rsidRPr="00704166" w:rsidRDefault="00AD6BCE" w:rsidP="000F4D9A">
            <w:pPr>
              <w:spacing w:after="0" w:line="240" w:lineRule="auto"/>
              <w:rPr>
                <w:rFonts w:ascii="Times New Roman" w:hAnsi="Times New Roman"/>
                <w:sz w:val="24"/>
                <w:szCs w:val="24"/>
              </w:rPr>
            </w:pPr>
            <w:r>
              <w:rPr>
                <w:rFonts w:ascii="Times New Roman" w:hAnsi="Times New Roman"/>
                <w:sz w:val="24"/>
                <w:szCs w:val="24"/>
              </w:rPr>
              <w:t>Диалог «В канцелярии школы» - с.18 упр.5</w:t>
            </w:r>
          </w:p>
        </w:tc>
        <w:tc>
          <w:tcPr>
            <w:tcW w:w="1701" w:type="dxa"/>
          </w:tcPr>
          <w:p w:rsidR="00AD6BCE" w:rsidRPr="00704166" w:rsidRDefault="00AD6BCE" w:rsidP="000F4D9A">
            <w:pPr>
              <w:spacing w:after="0" w:line="240" w:lineRule="auto"/>
              <w:rPr>
                <w:rFonts w:ascii="Times New Roman" w:hAnsi="Times New Roman"/>
                <w:sz w:val="24"/>
                <w:szCs w:val="24"/>
              </w:rPr>
            </w:pPr>
          </w:p>
        </w:tc>
        <w:tc>
          <w:tcPr>
            <w:tcW w:w="1701" w:type="dxa"/>
          </w:tcPr>
          <w:p w:rsidR="00AD6BCE" w:rsidRPr="00704166" w:rsidRDefault="00AD6BCE" w:rsidP="000F4D9A">
            <w:pPr>
              <w:spacing w:after="0" w:line="240" w:lineRule="auto"/>
              <w:rPr>
                <w:rFonts w:ascii="Times New Roman" w:hAnsi="Times New Roman"/>
                <w:sz w:val="24"/>
                <w:szCs w:val="24"/>
              </w:rPr>
            </w:pPr>
            <w:r>
              <w:rPr>
                <w:rFonts w:ascii="Times New Roman" w:hAnsi="Times New Roman"/>
                <w:sz w:val="24"/>
                <w:szCs w:val="24"/>
              </w:rPr>
              <w:t>С.18 упр.5,4,1</w:t>
            </w:r>
          </w:p>
        </w:tc>
        <w:tc>
          <w:tcPr>
            <w:tcW w:w="1418" w:type="dxa"/>
          </w:tcPr>
          <w:p w:rsidR="00AD6BCE" w:rsidRPr="00704166" w:rsidRDefault="00AD6BCE" w:rsidP="000F4D9A">
            <w:pPr>
              <w:spacing w:after="0" w:line="240" w:lineRule="auto"/>
              <w:rPr>
                <w:rFonts w:ascii="Times New Roman" w:hAnsi="Times New Roman"/>
                <w:sz w:val="24"/>
                <w:szCs w:val="24"/>
              </w:rPr>
            </w:pPr>
          </w:p>
        </w:tc>
        <w:tc>
          <w:tcPr>
            <w:tcW w:w="1330" w:type="dxa"/>
          </w:tcPr>
          <w:p w:rsidR="00AD6BCE" w:rsidRPr="00704166" w:rsidRDefault="00AD6BCE" w:rsidP="000F4D9A">
            <w:pPr>
              <w:spacing w:after="0" w:line="240" w:lineRule="auto"/>
              <w:rPr>
                <w:rFonts w:ascii="Times New Roman" w:hAnsi="Times New Roman"/>
                <w:sz w:val="24"/>
                <w:szCs w:val="24"/>
              </w:rPr>
            </w:pPr>
          </w:p>
        </w:tc>
      </w:tr>
      <w:tr w:rsidR="00AD6BCE" w:rsidRPr="003F535F"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16</w:t>
            </w:r>
          </w:p>
          <w:p w:rsidR="003D04FE" w:rsidRDefault="003D04FE" w:rsidP="000F4D9A">
            <w:pPr>
              <w:spacing w:after="0" w:line="240" w:lineRule="auto"/>
              <w:rPr>
                <w:rFonts w:ascii="Times New Roman" w:hAnsi="Times New Roman"/>
                <w:sz w:val="24"/>
                <w:szCs w:val="24"/>
              </w:rPr>
            </w:pPr>
          </w:p>
          <w:p w:rsidR="003D04FE" w:rsidRPr="00704166" w:rsidRDefault="003D04FE" w:rsidP="000F4D9A">
            <w:pPr>
              <w:spacing w:after="0" w:line="240" w:lineRule="auto"/>
              <w:rPr>
                <w:rFonts w:ascii="Times New Roman" w:hAnsi="Times New Roman"/>
                <w:sz w:val="24"/>
                <w:szCs w:val="24"/>
              </w:rPr>
            </w:pPr>
            <w:r>
              <w:rPr>
                <w:rFonts w:ascii="Times New Roman" w:hAnsi="Times New Roman"/>
                <w:sz w:val="24"/>
                <w:szCs w:val="24"/>
              </w:rPr>
              <w:t>7,10</w:t>
            </w:r>
          </w:p>
        </w:tc>
        <w:tc>
          <w:tcPr>
            <w:tcW w:w="708" w:type="dxa"/>
            <w:gridSpan w:val="2"/>
          </w:tcPr>
          <w:p w:rsidR="00AD6BCE" w:rsidRPr="003F535F"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VB 6</w:t>
            </w:r>
          </w:p>
        </w:tc>
        <w:tc>
          <w:tcPr>
            <w:tcW w:w="1418" w:type="dxa"/>
          </w:tcPr>
          <w:p w:rsidR="00AD6BCE" w:rsidRPr="003F535F"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 xml:space="preserve">Abilities </w:t>
            </w:r>
            <w:r>
              <w:rPr>
                <w:rFonts w:ascii="Times New Roman" w:hAnsi="Times New Roman"/>
                <w:sz w:val="24"/>
                <w:szCs w:val="24"/>
              </w:rPr>
              <w:t>Способности</w:t>
            </w:r>
          </w:p>
        </w:tc>
        <w:tc>
          <w:tcPr>
            <w:tcW w:w="1134" w:type="dxa"/>
          </w:tcPr>
          <w:p w:rsidR="00AD6BCE" w:rsidRPr="00704166" w:rsidRDefault="00AD6BCE" w:rsidP="000F4D9A">
            <w:pPr>
              <w:spacing w:after="0" w:line="240" w:lineRule="auto"/>
              <w:rPr>
                <w:rFonts w:ascii="Times New Roman" w:hAnsi="Times New Roman"/>
                <w:sz w:val="24"/>
                <w:szCs w:val="24"/>
              </w:rPr>
            </w:pPr>
          </w:p>
        </w:tc>
        <w:tc>
          <w:tcPr>
            <w:tcW w:w="2268" w:type="dxa"/>
          </w:tcPr>
          <w:p w:rsidR="00AD6BCE" w:rsidRPr="003F535F"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Surf, ski, ride a horse. jump</w:t>
            </w:r>
            <w:r w:rsidRPr="003F535F">
              <w:rPr>
                <w:rFonts w:ascii="Times New Roman" w:hAnsi="Times New Roman"/>
                <w:sz w:val="24"/>
                <w:szCs w:val="24"/>
                <w:lang w:val="en-US"/>
              </w:rPr>
              <w:t xml:space="preserve"> - </w:t>
            </w:r>
            <w:r>
              <w:rPr>
                <w:rFonts w:ascii="Times New Roman" w:hAnsi="Times New Roman"/>
                <w:sz w:val="24"/>
                <w:szCs w:val="24"/>
                <w:lang w:val="en-US"/>
              </w:rPr>
              <w:t>VB 6</w:t>
            </w:r>
            <w:r w:rsidRPr="003F535F">
              <w:rPr>
                <w:rFonts w:ascii="Times New Roman" w:hAnsi="Times New Roman"/>
                <w:sz w:val="24"/>
                <w:szCs w:val="24"/>
                <w:lang w:val="en-US"/>
              </w:rPr>
              <w:t xml:space="preserve"> </w:t>
            </w:r>
            <w:r>
              <w:rPr>
                <w:rFonts w:ascii="Times New Roman" w:hAnsi="Times New Roman"/>
                <w:sz w:val="24"/>
                <w:szCs w:val="24"/>
              </w:rPr>
              <w:t>упр</w:t>
            </w:r>
            <w:r w:rsidRPr="003F535F">
              <w:rPr>
                <w:rFonts w:ascii="Times New Roman" w:hAnsi="Times New Roman"/>
                <w:sz w:val="24"/>
                <w:szCs w:val="24"/>
                <w:lang w:val="en-US"/>
              </w:rPr>
              <w:t>.12,13</w:t>
            </w:r>
          </w:p>
        </w:tc>
        <w:tc>
          <w:tcPr>
            <w:tcW w:w="1529" w:type="dxa"/>
          </w:tcPr>
          <w:p w:rsidR="00AD6BCE" w:rsidRPr="003F535F"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Модальный глагол </w:t>
            </w:r>
            <w:r w:rsidRPr="00704166">
              <w:rPr>
                <w:rFonts w:ascii="Times New Roman" w:hAnsi="Times New Roman"/>
                <w:b/>
                <w:sz w:val="24"/>
                <w:szCs w:val="24"/>
                <w:lang w:val="en-US"/>
              </w:rPr>
              <w:t>can</w:t>
            </w:r>
            <w:r>
              <w:rPr>
                <w:rFonts w:ascii="Times New Roman" w:hAnsi="Times New Roman"/>
                <w:b/>
                <w:sz w:val="24"/>
                <w:szCs w:val="24"/>
              </w:rPr>
              <w:t xml:space="preserve"> - </w:t>
            </w:r>
            <w:r>
              <w:rPr>
                <w:rFonts w:ascii="Times New Roman" w:hAnsi="Times New Roman"/>
                <w:sz w:val="24"/>
                <w:szCs w:val="24"/>
                <w:lang w:val="en-US"/>
              </w:rPr>
              <w:t>VB</w:t>
            </w:r>
            <w:r w:rsidRPr="003F535F">
              <w:rPr>
                <w:rFonts w:ascii="Times New Roman" w:hAnsi="Times New Roman"/>
                <w:sz w:val="24"/>
                <w:szCs w:val="24"/>
              </w:rPr>
              <w:t xml:space="preserve"> 6</w:t>
            </w:r>
            <w:r>
              <w:rPr>
                <w:rFonts w:ascii="Times New Roman" w:hAnsi="Times New Roman"/>
                <w:sz w:val="24"/>
                <w:szCs w:val="24"/>
              </w:rPr>
              <w:t xml:space="preserve"> упр.12,13</w:t>
            </w:r>
          </w:p>
        </w:tc>
        <w:tc>
          <w:tcPr>
            <w:tcW w:w="1731" w:type="dxa"/>
            <w:gridSpan w:val="3"/>
          </w:tcPr>
          <w:p w:rsidR="00AD6BCE" w:rsidRPr="003F535F" w:rsidRDefault="00AD6BCE" w:rsidP="000F4D9A">
            <w:pPr>
              <w:spacing w:after="0" w:line="240" w:lineRule="auto"/>
              <w:rPr>
                <w:rFonts w:ascii="Times New Roman" w:hAnsi="Times New Roman"/>
                <w:sz w:val="24"/>
                <w:szCs w:val="24"/>
              </w:rPr>
            </w:pPr>
            <w:r>
              <w:rPr>
                <w:rFonts w:ascii="Times New Roman" w:hAnsi="Times New Roman"/>
                <w:sz w:val="24"/>
                <w:szCs w:val="24"/>
              </w:rPr>
              <w:t>Монолог «Мой любимый вид спорта»</w:t>
            </w:r>
            <w:r w:rsidRPr="003F535F">
              <w:rPr>
                <w:rFonts w:ascii="Times New Roman" w:hAnsi="Times New Roman"/>
                <w:sz w:val="24"/>
                <w:szCs w:val="24"/>
              </w:rPr>
              <w:t xml:space="preserve"> </w:t>
            </w:r>
            <w:r>
              <w:rPr>
                <w:rFonts w:ascii="Times New Roman" w:hAnsi="Times New Roman"/>
                <w:sz w:val="24"/>
                <w:szCs w:val="24"/>
                <w:lang w:val="en-US"/>
              </w:rPr>
              <w:t>VB</w:t>
            </w:r>
            <w:r w:rsidRPr="003F535F">
              <w:rPr>
                <w:rFonts w:ascii="Times New Roman" w:hAnsi="Times New Roman"/>
                <w:sz w:val="24"/>
                <w:szCs w:val="24"/>
              </w:rPr>
              <w:t xml:space="preserve"> 6</w:t>
            </w:r>
            <w:r>
              <w:rPr>
                <w:rFonts w:ascii="Times New Roman" w:hAnsi="Times New Roman"/>
                <w:sz w:val="24"/>
                <w:szCs w:val="24"/>
              </w:rPr>
              <w:t xml:space="preserve"> упр.14</w:t>
            </w:r>
          </w:p>
        </w:tc>
        <w:tc>
          <w:tcPr>
            <w:tcW w:w="1701" w:type="dxa"/>
          </w:tcPr>
          <w:p w:rsidR="00AD6BCE" w:rsidRPr="003F535F" w:rsidRDefault="00AD6BCE" w:rsidP="000F4D9A">
            <w:pPr>
              <w:spacing w:after="0" w:line="240" w:lineRule="auto"/>
              <w:rPr>
                <w:rFonts w:ascii="Times New Roman" w:hAnsi="Times New Roman"/>
                <w:sz w:val="24"/>
                <w:szCs w:val="24"/>
              </w:rPr>
            </w:pPr>
          </w:p>
        </w:tc>
        <w:tc>
          <w:tcPr>
            <w:tcW w:w="1701" w:type="dxa"/>
          </w:tcPr>
          <w:p w:rsidR="00AD6BCE" w:rsidRPr="003F535F" w:rsidRDefault="00AD6BCE" w:rsidP="000F4D9A">
            <w:pPr>
              <w:spacing w:after="0" w:line="240" w:lineRule="auto"/>
              <w:rPr>
                <w:rFonts w:ascii="Times New Roman" w:hAnsi="Times New Roman"/>
                <w:sz w:val="24"/>
                <w:szCs w:val="24"/>
              </w:rPr>
            </w:pPr>
          </w:p>
        </w:tc>
        <w:tc>
          <w:tcPr>
            <w:tcW w:w="1418" w:type="dxa"/>
          </w:tcPr>
          <w:p w:rsidR="00AD6BCE" w:rsidRPr="003F535F" w:rsidRDefault="00AD6BCE" w:rsidP="000F4D9A">
            <w:pPr>
              <w:spacing w:after="0" w:line="240" w:lineRule="auto"/>
              <w:rPr>
                <w:rFonts w:ascii="Times New Roman" w:hAnsi="Times New Roman"/>
                <w:sz w:val="24"/>
                <w:szCs w:val="24"/>
              </w:rPr>
            </w:pPr>
            <w:r>
              <w:rPr>
                <w:rFonts w:ascii="Times New Roman" w:hAnsi="Times New Roman"/>
                <w:sz w:val="24"/>
                <w:szCs w:val="24"/>
              </w:rPr>
              <w:t>Мой любимый вид спорта -</w:t>
            </w:r>
            <w:r w:rsidRPr="003F535F">
              <w:rPr>
                <w:rFonts w:ascii="Times New Roman" w:hAnsi="Times New Roman"/>
                <w:sz w:val="24"/>
                <w:szCs w:val="24"/>
              </w:rPr>
              <w:t xml:space="preserve"> </w:t>
            </w:r>
            <w:r>
              <w:rPr>
                <w:rFonts w:ascii="Times New Roman" w:hAnsi="Times New Roman"/>
                <w:sz w:val="24"/>
                <w:szCs w:val="24"/>
                <w:lang w:val="en-US"/>
              </w:rPr>
              <w:t>VB</w:t>
            </w:r>
            <w:r w:rsidRPr="003F535F">
              <w:rPr>
                <w:rFonts w:ascii="Times New Roman" w:hAnsi="Times New Roman"/>
                <w:sz w:val="24"/>
                <w:szCs w:val="24"/>
              </w:rPr>
              <w:t xml:space="preserve"> 6</w:t>
            </w:r>
            <w:r>
              <w:rPr>
                <w:rFonts w:ascii="Times New Roman" w:hAnsi="Times New Roman"/>
                <w:sz w:val="24"/>
                <w:szCs w:val="24"/>
              </w:rPr>
              <w:t xml:space="preserve"> упр.14</w:t>
            </w:r>
          </w:p>
        </w:tc>
        <w:tc>
          <w:tcPr>
            <w:tcW w:w="1330" w:type="dxa"/>
          </w:tcPr>
          <w:p w:rsidR="00AD6BCE" w:rsidRPr="003F535F"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Мой любимый вид спорта - </w:t>
            </w:r>
            <w:r>
              <w:rPr>
                <w:rFonts w:ascii="Times New Roman" w:hAnsi="Times New Roman"/>
                <w:sz w:val="24"/>
                <w:szCs w:val="24"/>
                <w:lang w:val="en-US"/>
              </w:rPr>
              <w:t>VB</w:t>
            </w:r>
            <w:r w:rsidRPr="003F535F">
              <w:rPr>
                <w:rFonts w:ascii="Times New Roman" w:hAnsi="Times New Roman"/>
                <w:sz w:val="24"/>
                <w:szCs w:val="24"/>
              </w:rPr>
              <w:t xml:space="preserve"> 6</w:t>
            </w:r>
            <w:r>
              <w:rPr>
                <w:rFonts w:ascii="Times New Roman" w:hAnsi="Times New Roman"/>
                <w:sz w:val="24"/>
                <w:szCs w:val="24"/>
              </w:rPr>
              <w:t xml:space="preserve"> упр.14</w:t>
            </w:r>
          </w:p>
        </w:tc>
      </w:tr>
      <w:tr w:rsidR="00AD6BCE" w:rsidRPr="003F535F"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17</w:t>
            </w:r>
          </w:p>
          <w:p w:rsidR="003D04FE" w:rsidRDefault="003D04FE" w:rsidP="000F4D9A">
            <w:pPr>
              <w:spacing w:after="0" w:line="240" w:lineRule="auto"/>
              <w:rPr>
                <w:rFonts w:ascii="Times New Roman" w:hAnsi="Times New Roman"/>
                <w:sz w:val="24"/>
                <w:szCs w:val="24"/>
              </w:rPr>
            </w:pPr>
          </w:p>
          <w:p w:rsidR="003D04FE" w:rsidRPr="003F535F" w:rsidRDefault="003D04FE" w:rsidP="000F4D9A">
            <w:pPr>
              <w:spacing w:after="0" w:line="240" w:lineRule="auto"/>
              <w:rPr>
                <w:rFonts w:ascii="Times New Roman" w:hAnsi="Times New Roman"/>
                <w:sz w:val="24"/>
                <w:szCs w:val="24"/>
              </w:rPr>
            </w:pPr>
            <w:r>
              <w:rPr>
                <w:rFonts w:ascii="Times New Roman" w:hAnsi="Times New Roman"/>
                <w:sz w:val="24"/>
                <w:szCs w:val="24"/>
              </w:rPr>
              <w:t>8,10</w:t>
            </w:r>
          </w:p>
        </w:tc>
        <w:tc>
          <w:tcPr>
            <w:tcW w:w="708" w:type="dxa"/>
            <w:gridSpan w:val="2"/>
          </w:tcPr>
          <w:p w:rsidR="00AD6BCE" w:rsidRPr="003F535F"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h</w:t>
            </w:r>
          </w:p>
        </w:tc>
        <w:tc>
          <w:tcPr>
            <w:tcW w:w="1418" w:type="dxa"/>
          </w:tcPr>
          <w:p w:rsidR="000F4D9A"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Writing</w:t>
            </w:r>
            <w:r w:rsidRPr="003F535F">
              <w:rPr>
                <w:rFonts w:ascii="Times New Roman" w:hAnsi="Times New Roman"/>
                <w:sz w:val="24"/>
                <w:szCs w:val="24"/>
              </w:rPr>
              <w:t xml:space="preserve"> </w:t>
            </w:r>
            <w:r>
              <w:rPr>
                <w:rFonts w:ascii="Times New Roman" w:hAnsi="Times New Roman"/>
                <w:sz w:val="24"/>
                <w:szCs w:val="24"/>
                <w:lang w:val="en-US"/>
              </w:rPr>
              <w:t>Emails</w:t>
            </w:r>
            <w:r w:rsidRPr="003F535F">
              <w:rPr>
                <w:rFonts w:ascii="Times New Roman" w:hAnsi="Times New Roman"/>
                <w:sz w:val="24"/>
                <w:szCs w:val="24"/>
              </w:rPr>
              <w:t xml:space="preserve"> (</w:t>
            </w:r>
            <w:r>
              <w:rPr>
                <w:rFonts w:ascii="Times New Roman" w:hAnsi="Times New Roman"/>
                <w:sz w:val="24"/>
                <w:szCs w:val="24"/>
              </w:rPr>
              <w:t>Пишем</w:t>
            </w:r>
            <w:r w:rsidRPr="003F535F">
              <w:rPr>
                <w:rFonts w:ascii="Times New Roman" w:hAnsi="Times New Roman"/>
                <w:sz w:val="24"/>
                <w:szCs w:val="24"/>
              </w:rPr>
              <w:t xml:space="preserve"> </w:t>
            </w:r>
            <w:r>
              <w:rPr>
                <w:rFonts w:ascii="Times New Roman" w:hAnsi="Times New Roman"/>
                <w:sz w:val="24"/>
                <w:szCs w:val="24"/>
              </w:rPr>
              <w:t>электрон</w:t>
            </w:r>
          </w:p>
          <w:p w:rsidR="00AD6BCE" w:rsidRPr="003F535F" w:rsidRDefault="00AD6BCE" w:rsidP="000F4D9A">
            <w:pPr>
              <w:spacing w:after="0" w:line="240" w:lineRule="auto"/>
              <w:rPr>
                <w:rFonts w:ascii="Times New Roman" w:hAnsi="Times New Roman"/>
                <w:sz w:val="24"/>
                <w:szCs w:val="24"/>
              </w:rPr>
            </w:pPr>
            <w:r>
              <w:rPr>
                <w:rFonts w:ascii="Times New Roman" w:hAnsi="Times New Roman"/>
                <w:sz w:val="24"/>
                <w:szCs w:val="24"/>
              </w:rPr>
              <w:t>ные письма)</w:t>
            </w:r>
          </w:p>
        </w:tc>
        <w:tc>
          <w:tcPr>
            <w:tcW w:w="1134" w:type="dxa"/>
          </w:tcPr>
          <w:p w:rsidR="00AD6BCE" w:rsidRPr="003F535F" w:rsidRDefault="00AD6BCE" w:rsidP="000F4D9A">
            <w:pPr>
              <w:spacing w:after="0" w:line="240" w:lineRule="auto"/>
              <w:rPr>
                <w:rFonts w:ascii="Times New Roman" w:hAnsi="Times New Roman"/>
                <w:sz w:val="24"/>
                <w:szCs w:val="24"/>
              </w:rPr>
            </w:pPr>
          </w:p>
        </w:tc>
        <w:tc>
          <w:tcPr>
            <w:tcW w:w="2268" w:type="dxa"/>
          </w:tcPr>
          <w:p w:rsidR="00AD6BCE" w:rsidRPr="003F535F" w:rsidRDefault="00AD6BCE" w:rsidP="000F4D9A">
            <w:pPr>
              <w:spacing w:after="0" w:line="240" w:lineRule="auto"/>
              <w:rPr>
                <w:rFonts w:ascii="Times New Roman" w:hAnsi="Times New Roman"/>
                <w:sz w:val="24"/>
                <w:szCs w:val="24"/>
              </w:rPr>
            </w:pPr>
          </w:p>
        </w:tc>
        <w:tc>
          <w:tcPr>
            <w:tcW w:w="1529"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Пунктуация – заглавные буквы – с.19 упр.1, 3</w:t>
            </w:r>
          </w:p>
          <w:p w:rsidR="00AD6BCE" w:rsidRPr="003F535F" w:rsidRDefault="00AD6BCE" w:rsidP="000F4D9A">
            <w:pPr>
              <w:spacing w:after="0" w:line="240" w:lineRule="auto"/>
              <w:rPr>
                <w:rFonts w:ascii="Times New Roman" w:hAnsi="Times New Roman"/>
                <w:sz w:val="24"/>
                <w:szCs w:val="24"/>
              </w:rPr>
            </w:pPr>
            <w:r>
              <w:rPr>
                <w:rFonts w:ascii="Times New Roman" w:hAnsi="Times New Roman"/>
                <w:sz w:val="24"/>
                <w:szCs w:val="24"/>
              </w:rPr>
              <w:t>Порядок слов в предложении – с.19 упр.5</w:t>
            </w:r>
          </w:p>
        </w:tc>
        <w:tc>
          <w:tcPr>
            <w:tcW w:w="1731" w:type="dxa"/>
            <w:gridSpan w:val="3"/>
          </w:tcPr>
          <w:p w:rsidR="00AD6BCE" w:rsidRPr="003F535F" w:rsidRDefault="00AD6BCE" w:rsidP="000F4D9A">
            <w:pPr>
              <w:spacing w:after="0" w:line="240" w:lineRule="auto"/>
              <w:rPr>
                <w:rFonts w:ascii="Times New Roman" w:hAnsi="Times New Roman"/>
                <w:sz w:val="24"/>
                <w:szCs w:val="24"/>
              </w:rPr>
            </w:pPr>
            <w:r>
              <w:rPr>
                <w:rFonts w:ascii="Times New Roman" w:hAnsi="Times New Roman"/>
                <w:sz w:val="24"/>
                <w:szCs w:val="24"/>
              </w:rPr>
              <w:t>Ответы на вопросы – с.19 упр.4</w:t>
            </w:r>
          </w:p>
        </w:tc>
        <w:tc>
          <w:tcPr>
            <w:tcW w:w="1701" w:type="dxa"/>
          </w:tcPr>
          <w:p w:rsidR="00AD6BCE" w:rsidRPr="003F535F" w:rsidRDefault="004B6A96" w:rsidP="000F4D9A">
            <w:pPr>
              <w:spacing w:after="0" w:line="240" w:lineRule="auto"/>
              <w:rPr>
                <w:rFonts w:ascii="Times New Roman" w:hAnsi="Times New Roman"/>
                <w:sz w:val="24"/>
                <w:szCs w:val="24"/>
              </w:rPr>
            </w:pPr>
            <w:r>
              <w:rPr>
                <w:rFonts w:ascii="Times New Roman" w:hAnsi="Times New Roman"/>
                <w:sz w:val="24"/>
                <w:szCs w:val="24"/>
                <w:lang w:val="en-US"/>
              </w:rPr>
              <w:t xml:space="preserve">Email </w:t>
            </w:r>
            <w:r w:rsidR="00AD6BCE">
              <w:rPr>
                <w:rFonts w:ascii="Times New Roman" w:hAnsi="Times New Roman"/>
                <w:sz w:val="24"/>
                <w:szCs w:val="24"/>
              </w:rPr>
              <w:t xml:space="preserve"> – с.19</w:t>
            </w:r>
          </w:p>
        </w:tc>
        <w:tc>
          <w:tcPr>
            <w:tcW w:w="1701" w:type="dxa"/>
          </w:tcPr>
          <w:p w:rsidR="00AD6BCE" w:rsidRPr="003F535F" w:rsidRDefault="00AD6BCE" w:rsidP="000F4D9A">
            <w:pPr>
              <w:spacing w:after="0" w:line="240" w:lineRule="auto"/>
              <w:rPr>
                <w:rFonts w:ascii="Times New Roman" w:hAnsi="Times New Roman"/>
                <w:sz w:val="24"/>
                <w:szCs w:val="24"/>
              </w:rPr>
            </w:pPr>
          </w:p>
        </w:tc>
        <w:tc>
          <w:tcPr>
            <w:tcW w:w="1418" w:type="dxa"/>
          </w:tcPr>
          <w:p w:rsidR="00AD6BCE" w:rsidRPr="003F535F" w:rsidRDefault="00AD6BCE" w:rsidP="000F4D9A">
            <w:pPr>
              <w:spacing w:after="0" w:line="240" w:lineRule="auto"/>
              <w:rPr>
                <w:rFonts w:ascii="Times New Roman" w:hAnsi="Times New Roman"/>
                <w:sz w:val="24"/>
                <w:szCs w:val="24"/>
              </w:rPr>
            </w:pPr>
            <w:r>
              <w:rPr>
                <w:rFonts w:ascii="Times New Roman" w:hAnsi="Times New Roman"/>
                <w:sz w:val="24"/>
                <w:szCs w:val="24"/>
              </w:rPr>
              <w:t>С.19 упр.6</w:t>
            </w:r>
          </w:p>
        </w:tc>
        <w:tc>
          <w:tcPr>
            <w:tcW w:w="1330" w:type="dxa"/>
          </w:tcPr>
          <w:p w:rsidR="00AD6BCE" w:rsidRPr="003F535F"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Написать </w:t>
            </w:r>
            <w:r w:rsidR="004B6A96">
              <w:rPr>
                <w:rFonts w:ascii="Times New Roman" w:hAnsi="Times New Roman"/>
                <w:sz w:val="24"/>
                <w:szCs w:val="24"/>
                <w:lang w:val="en-US"/>
              </w:rPr>
              <w:t>email</w:t>
            </w:r>
            <w:r w:rsidR="004B6A96" w:rsidRPr="004B6A96">
              <w:rPr>
                <w:rFonts w:ascii="Times New Roman" w:hAnsi="Times New Roman"/>
                <w:sz w:val="24"/>
                <w:szCs w:val="24"/>
              </w:rPr>
              <w:t xml:space="preserve"> </w:t>
            </w:r>
            <w:r>
              <w:rPr>
                <w:rFonts w:ascii="Times New Roman" w:hAnsi="Times New Roman"/>
                <w:sz w:val="24"/>
                <w:szCs w:val="24"/>
              </w:rPr>
              <w:t>новому другу по переписке</w:t>
            </w:r>
          </w:p>
        </w:tc>
      </w:tr>
      <w:tr w:rsidR="00AD6BCE" w:rsidRPr="0075156C"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18</w:t>
            </w:r>
          </w:p>
          <w:p w:rsidR="003D04FE" w:rsidRDefault="003D04FE" w:rsidP="000F4D9A">
            <w:pPr>
              <w:spacing w:after="0" w:line="240" w:lineRule="auto"/>
              <w:rPr>
                <w:rFonts w:ascii="Times New Roman" w:hAnsi="Times New Roman"/>
                <w:sz w:val="24"/>
                <w:szCs w:val="24"/>
              </w:rPr>
            </w:pPr>
          </w:p>
          <w:p w:rsidR="003D04FE" w:rsidRPr="002D0C67" w:rsidRDefault="003D04FE" w:rsidP="000F4D9A">
            <w:pPr>
              <w:spacing w:after="0" w:line="240" w:lineRule="auto"/>
              <w:rPr>
                <w:rFonts w:ascii="Times New Roman" w:hAnsi="Times New Roman"/>
                <w:sz w:val="24"/>
                <w:szCs w:val="24"/>
              </w:rPr>
            </w:pPr>
            <w:r>
              <w:rPr>
                <w:rFonts w:ascii="Times New Roman" w:hAnsi="Times New Roman"/>
                <w:sz w:val="24"/>
                <w:szCs w:val="24"/>
              </w:rPr>
              <w:t>11,10</w:t>
            </w:r>
          </w:p>
        </w:tc>
        <w:tc>
          <w:tcPr>
            <w:tcW w:w="708" w:type="dxa"/>
            <w:gridSpan w:val="2"/>
          </w:tcPr>
          <w:p w:rsidR="00AD6BCE"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WB</w:t>
            </w:r>
          </w:p>
          <w:p w:rsidR="00AD6BCE" w:rsidRPr="0075156C"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1</w:t>
            </w:r>
          </w:p>
        </w:tc>
        <w:tc>
          <w:tcPr>
            <w:tcW w:w="1418" w:type="dxa"/>
          </w:tcPr>
          <w:p w:rsidR="00AD6BCE"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Informal Letters</w:t>
            </w:r>
          </w:p>
          <w:p w:rsidR="000F4D9A" w:rsidRDefault="00AD6BCE" w:rsidP="000F4D9A">
            <w:pPr>
              <w:spacing w:after="0" w:line="240" w:lineRule="auto"/>
              <w:rPr>
                <w:rFonts w:ascii="Times New Roman" w:hAnsi="Times New Roman"/>
                <w:sz w:val="24"/>
                <w:szCs w:val="24"/>
              </w:rPr>
            </w:pPr>
            <w:r>
              <w:rPr>
                <w:rFonts w:ascii="Times New Roman" w:hAnsi="Times New Roman"/>
                <w:sz w:val="24"/>
                <w:szCs w:val="24"/>
              </w:rPr>
              <w:t>(Неофици</w:t>
            </w:r>
          </w:p>
          <w:p w:rsidR="00AD6BCE" w:rsidRPr="0075156C" w:rsidRDefault="00AD6BCE" w:rsidP="000F4D9A">
            <w:pPr>
              <w:spacing w:after="0" w:line="240" w:lineRule="auto"/>
              <w:rPr>
                <w:rFonts w:ascii="Times New Roman" w:hAnsi="Times New Roman"/>
                <w:sz w:val="24"/>
                <w:szCs w:val="24"/>
              </w:rPr>
            </w:pPr>
            <w:r>
              <w:rPr>
                <w:rFonts w:ascii="Times New Roman" w:hAnsi="Times New Roman"/>
                <w:sz w:val="24"/>
                <w:szCs w:val="24"/>
              </w:rPr>
              <w:t>альные письма)</w:t>
            </w:r>
          </w:p>
        </w:tc>
        <w:tc>
          <w:tcPr>
            <w:tcW w:w="1134" w:type="dxa"/>
          </w:tcPr>
          <w:p w:rsidR="00AD6BCE" w:rsidRPr="00473E86" w:rsidRDefault="00AD6BCE" w:rsidP="000F4D9A">
            <w:pPr>
              <w:spacing w:after="0" w:line="240" w:lineRule="auto"/>
              <w:rPr>
                <w:rFonts w:ascii="Times New Roman" w:hAnsi="Times New Roman"/>
                <w:sz w:val="24"/>
                <w:szCs w:val="24"/>
                <w:lang w:val="en-US"/>
              </w:rPr>
            </w:pPr>
          </w:p>
        </w:tc>
        <w:tc>
          <w:tcPr>
            <w:tcW w:w="2268" w:type="dxa"/>
          </w:tcPr>
          <w:p w:rsidR="00AD6BCE" w:rsidRPr="0075156C"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Sorry for not writing so long, I haven’t heard from you for a while. It was good to hear from you. I wanted to drop you a line</w:t>
            </w:r>
            <w:r w:rsidRPr="0075156C">
              <w:rPr>
                <w:rFonts w:ascii="Times New Roman" w:hAnsi="Times New Roman"/>
                <w:sz w:val="24"/>
                <w:szCs w:val="24"/>
                <w:lang w:val="en-US"/>
              </w:rPr>
              <w:t xml:space="preserve"> </w:t>
            </w:r>
            <w:r>
              <w:rPr>
                <w:rFonts w:ascii="Times New Roman" w:hAnsi="Times New Roman"/>
                <w:sz w:val="24"/>
                <w:szCs w:val="24"/>
                <w:lang w:val="en-US"/>
              </w:rPr>
              <w:t>.Just a quick email to tell you</w:t>
            </w:r>
          </w:p>
        </w:tc>
        <w:tc>
          <w:tcPr>
            <w:tcW w:w="1529" w:type="dxa"/>
          </w:tcPr>
          <w:p w:rsidR="00AD6BCE" w:rsidRPr="0075156C" w:rsidRDefault="00AD6BCE" w:rsidP="000F4D9A">
            <w:pPr>
              <w:spacing w:after="0" w:line="240" w:lineRule="auto"/>
              <w:rPr>
                <w:rFonts w:ascii="Times New Roman" w:hAnsi="Times New Roman"/>
                <w:sz w:val="24"/>
                <w:szCs w:val="24"/>
                <w:lang w:val="en-US"/>
              </w:rPr>
            </w:pPr>
          </w:p>
        </w:tc>
        <w:tc>
          <w:tcPr>
            <w:tcW w:w="1731" w:type="dxa"/>
            <w:gridSpan w:val="3"/>
          </w:tcPr>
          <w:p w:rsidR="00AD6BCE" w:rsidRPr="0075156C" w:rsidRDefault="00AD6BCE" w:rsidP="000F4D9A">
            <w:pPr>
              <w:spacing w:after="0" w:line="240" w:lineRule="auto"/>
              <w:rPr>
                <w:rFonts w:ascii="Times New Roman" w:hAnsi="Times New Roman"/>
                <w:sz w:val="24"/>
                <w:szCs w:val="24"/>
                <w:lang w:val="en-US"/>
              </w:rPr>
            </w:pPr>
          </w:p>
        </w:tc>
        <w:tc>
          <w:tcPr>
            <w:tcW w:w="1701" w:type="dxa"/>
          </w:tcPr>
          <w:p w:rsidR="00AD6BCE" w:rsidRPr="0075156C"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WB</w:t>
            </w:r>
            <w:r>
              <w:rPr>
                <w:rFonts w:ascii="Times New Roman" w:hAnsi="Times New Roman"/>
                <w:sz w:val="24"/>
                <w:szCs w:val="24"/>
              </w:rPr>
              <w:t xml:space="preserve"> 1 - письмо</w:t>
            </w:r>
          </w:p>
          <w:p w:rsidR="00AD6BCE" w:rsidRPr="0075156C" w:rsidRDefault="00AD6BCE" w:rsidP="000F4D9A">
            <w:pPr>
              <w:spacing w:after="0" w:line="240" w:lineRule="auto"/>
              <w:rPr>
                <w:rFonts w:ascii="Times New Roman" w:hAnsi="Times New Roman"/>
                <w:sz w:val="24"/>
                <w:szCs w:val="24"/>
              </w:rPr>
            </w:pPr>
          </w:p>
        </w:tc>
        <w:tc>
          <w:tcPr>
            <w:tcW w:w="1701" w:type="dxa"/>
          </w:tcPr>
          <w:p w:rsidR="00AD6BCE" w:rsidRPr="0075156C" w:rsidRDefault="00AD6BCE" w:rsidP="000F4D9A">
            <w:pPr>
              <w:spacing w:after="0" w:line="240" w:lineRule="auto"/>
              <w:rPr>
                <w:rFonts w:ascii="Times New Roman" w:hAnsi="Times New Roman"/>
                <w:sz w:val="24"/>
                <w:szCs w:val="24"/>
                <w:lang w:val="en-US"/>
              </w:rPr>
            </w:pPr>
          </w:p>
        </w:tc>
        <w:tc>
          <w:tcPr>
            <w:tcW w:w="1418" w:type="dxa"/>
          </w:tcPr>
          <w:p w:rsidR="00AD6BCE"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 xml:space="preserve">Личное письмо - </w:t>
            </w:r>
            <w:r>
              <w:rPr>
                <w:rFonts w:ascii="Times New Roman" w:hAnsi="Times New Roman"/>
                <w:sz w:val="24"/>
                <w:szCs w:val="24"/>
                <w:lang w:val="en-US"/>
              </w:rPr>
              <w:t>WB</w:t>
            </w:r>
          </w:p>
          <w:p w:rsidR="00AD6BCE" w:rsidRPr="0075156C"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 xml:space="preserve"> упр.1-3</w:t>
            </w:r>
          </w:p>
        </w:tc>
        <w:tc>
          <w:tcPr>
            <w:tcW w:w="1330" w:type="dxa"/>
          </w:tcPr>
          <w:p w:rsidR="00AD6BCE" w:rsidRPr="0075156C" w:rsidRDefault="00AD6BCE" w:rsidP="000F4D9A">
            <w:pPr>
              <w:spacing w:after="0" w:line="240" w:lineRule="auto"/>
              <w:rPr>
                <w:rFonts w:ascii="Times New Roman" w:hAnsi="Times New Roman"/>
                <w:sz w:val="24"/>
                <w:szCs w:val="24"/>
                <w:lang w:val="en-US"/>
              </w:rPr>
            </w:pPr>
          </w:p>
        </w:tc>
      </w:tr>
      <w:tr w:rsidR="00AD6BCE" w:rsidRPr="00A34988"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19</w:t>
            </w:r>
          </w:p>
          <w:p w:rsidR="003D04FE" w:rsidRDefault="003D04FE" w:rsidP="000F4D9A">
            <w:pPr>
              <w:spacing w:after="0" w:line="240" w:lineRule="auto"/>
              <w:rPr>
                <w:rFonts w:ascii="Times New Roman" w:hAnsi="Times New Roman"/>
                <w:sz w:val="24"/>
                <w:szCs w:val="24"/>
              </w:rPr>
            </w:pPr>
          </w:p>
          <w:p w:rsidR="003D04FE" w:rsidRPr="0075156C" w:rsidRDefault="003D04FE" w:rsidP="000F4D9A">
            <w:pPr>
              <w:spacing w:after="0" w:line="240" w:lineRule="auto"/>
              <w:rPr>
                <w:rFonts w:ascii="Times New Roman" w:hAnsi="Times New Roman"/>
                <w:sz w:val="24"/>
                <w:szCs w:val="24"/>
              </w:rPr>
            </w:pPr>
            <w:r>
              <w:rPr>
                <w:rFonts w:ascii="Times New Roman" w:hAnsi="Times New Roman"/>
                <w:sz w:val="24"/>
                <w:szCs w:val="24"/>
              </w:rPr>
              <w:t>14,10</w:t>
            </w:r>
          </w:p>
        </w:tc>
        <w:tc>
          <w:tcPr>
            <w:tcW w:w="708" w:type="dxa"/>
            <w:gridSpan w:val="2"/>
          </w:tcPr>
          <w:p w:rsidR="00AD6BCE" w:rsidRPr="003F535F"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h</w:t>
            </w:r>
          </w:p>
        </w:tc>
        <w:tc>
          <w:tcPr>
            <w:tcW w:w="1418" w:type="dxa"/>
          </w:tcPr>
          <w:p w:rsidR="000F4D9A"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Writing</w:t>
            </w:r>
            <w:r w:rsidRPr="003F535F">
              <w:rPr>
                <w:rFonts w:ascii="Times New Roman" w:hAnsi="Times New Roman"/>
                <w:sz w:val="24"/>
                <w:szCs w:val="24"/>
              </w:rPr>
              <w:t xml:space="preserve"> </w:t>
            </w:r>
            <w:r>
              <w:rPr>
                <w:rFonts w:ascii="Times New Roman" w:hAnsi="Times New Roman"/>
                <w:sz w:val="24"/>
                <w:szCs w:val="24"/>
                <w:lang w:val="en-US"/>
              </w:rPr>
              <w:t>E</w:t>
            </w:r>
            <w:r w:rsidRPr="003F535F">
              <w:rPr>
                <w:rFonts w:ascii="Times New Roman" w:hAnsi="Times New Roman"/>
                <w:sz w:val="24"/>
                <w:szCs w:val="24"/>
              </w:rPr>
              <w:t>-</w:t>
            </w:r>
            <w:r>
              <w:rPr>
                <w:rFonts w:ascii="Times New Roman" w:hAnsi="Times New Roman"/>
                <w:sz w:val="24"/>
                <w:szCs w:val="24"/>
                <w:lang w:val="en-US"/>
              </w:rPr>
              <w:t>mails</w:t>
            </w:r>
            <w:r w:rsidRPr="003F535F">
              <w:rPr>
                <w:rFonts w:ascii="Times New Roman" w:hAnsi="Times New Roman"/>
                <w:sz w:val="24"/>
                <w:szCs w:val="24"/>
              </w:rPr>
              <w:t xml:space="preserve"> (</w:t>
            </w:r>
            <w:r>
              <w:rPr>
                <w:rFonts w:ascii="Times New Roman" w:hAnsi="Times New Roman"/>
                <w:sz w:val="24"/>
                <w:szCs w:val="24"/>
              </w:rPr>
              <w:t>Пишем</w:t>
            </w:r>
            <w:r w:rsidRPr="003F535F">
              <w:rPr>
                <w:rFonts w:ascii="Times New Roman" w:hAnsi="Times New Roman"/>
                <w:sz w:val="24"/>
                <w:szCs w:val="24"/>
              </w:rPr>
              <w:t xml:space="preserve"> </w:t>
            </w:r>
            <w:r>
              <w:rPr>
                <w:rFonts w:ascii="Times New Roman" w:hAnsi="Times New Roman"/>
                <w:sz w:val="24"/>
                <w:szCs w:val="24"/>
              </w:rPr>
              <w:t>электрон</w:t>
            </w:r>
          </w:p>
          <w:p w:rsidR="00AD6BCE" w:rsidRPr="003F535F" w:rsidRDefault="00AD6BCE" w:rsidP="000F4D9A">
            <w:pPr>
              <w:spacing w:after="0" w:line="240" w:lineRule="auto"/>
              <w:rPr>
                <w:rFonts w:ascii="Times New Roman" w:hAnsi="Times New Roman"/>
                <w:sz w:val="24"/>
                <w:szCs w:val="24"/>
              </w:rPr>
            </w:pPr>
            <w:r>
              <w:rPr>
                <w:rFonts w:ascii="Times New Roman" w:hAnsi="Times New Roman"/>
                <w:sz w:val="24"/>
                <w:szCs w:val="24"/>
              </w:rPr>
              <w:t>ные письма)</w:t>
            </w:r>
          </w:p>
        </w:tc>
        <w:tc>
          <w:tcPr>
            <w:tcW w:w="1134" w:type="dxa"/>
          </w:tcPr>
          <w:p w:rsidR="00AD6BCE" w:rsidRPr="00473E86" w:rsidRDefault="00AD6BCE" w:rsidP="000F4D9A">
            <w:pPr>
              <w:spacing w:after="0" w:line="240" w:lineRule="auto"/>
              <w:rPr>
                <w:rFonts w:ascii="Times New Roman" w:hAnsi="Times New Roman"/>
                <w:sz w:val="24"/>
                <w:szCs w:val="24"/>
              </w:rPr>
            </w:pPr>
          </w:p>
        </w:tc>
        <w:tc>
          <w:tcPr>
            <w:tcW w:w="2268" w:type="dxa"/>
          </w:tcPr>
          <w:p w:rsidR="00AD6BCE" w:rsidRPr="00A34988" w:rsidRDefault="00AD6BCE" w:rsidP="000F4D9A">
            <w:pPr>
              <w:spacing w:after="0" w:line="240" w:lineRule="auto"/>
              <w:rPr>
                <w:rFonts w:ascii="Times New Roman" w:hAnsi="Times New Roman"/>
                <w:sz w:val="24"/>
                <w:szCs w:val="24"/>
              </w:rPr>
            </w:pPr>
          </w:p>
        </w:tc>
        <w:tc>
          <w:tcPr>
            <w:tcW w:w="1529" w:type="dxa"/>
          </w:tcPr>
          <w:p w:rsidR="00AD6BCE" w:rsidRPr="00A34988" w:rsidRDefault="00AD6BCE" w:rsidP="000F4D9A">
            <w:pPr>
              <w:spacing w:after="0" w:line="240" w:lineRule="auto"/>
              <w:rPr>
                <w:rFonts w:ascii="Times New Roman" w:hAnsi="Times New Roman"/>
                <w:sz w:val="24"/>
                <w:szCs w:val="24"/>
              </w:rPr>
            </w:pPr>
          </w:p>
        </w:tc>
        <w:tc>
          <w:tcPr>
            <w:tcW w:w="1731" w:type="dxa"/>
            <w:gridSpan w:val="3"/>
          </w:tcPr>
          <w:p w:rsidR="00AD6BCE" w:rsidRPr="00A34988" w:rsidRDefault="00AD6BCE" w:rsidP="000F4D9A">
            <w:pPr>
              <w:spacing w:after="0" w:line="240" w:lineRule="auto"/>
              <w:rPr>
                <w:rFonts w:ascii="Times New Roman" w:hAnsi="Times New Roman"/>
                <w:sz w:val="24"/>
                <w:szCs w:val="24"/>
              </w:rPr>
            </w:pPr>
          </w:p>
        </w:tc>
        <w:tc>
          <w:tcPr>
            <w:tcW w:w="1701" w:type="dxa"/>
          </w:tcPr>
          <w:p w:rsidR="00AD6BCE" w:rsidRPr="00A34988" w:rsidRDefault="00AD6BCE" w:rsidP="000F4D9A">
            <w:pPr>
              <w:spacing w:after="0" w:line="240" w:lineRule="auto"/>
              <w:rPr>
                <w:rFonts w:ascii="Times New Roman" w:hAnsi="Times New Roman"/>
                <w:sz w:val="24"/>
                <w:szCs w:val="24"/>
              </w:rPr>
            </w:pPr>
          </w:p>
        </w:tc>
        <w:tc>
          <w:tcPr>
            <w:tcW w:w="1701" w:type="dxa"/>
          </w:tcPr>
          <w:p w:rsidR="00AD6BCE" w:rsidRPr="00A34988" w:rsidRDefault="00AD6BCE" w:rsidP="000F4D9A">
            <w:pPr>
              <w:spacing w:after="0" w:line="240" w:lineRule="auto"/>
              <w:rPr>
                <w:rFonts w:ascii="Times New Roman" w:hAnsi="Times New Roman"/>
                <w:sz w:val="24"/>
                <w:szCs w:val="24"/>
              </w:rPr>
            </w:pPr>
          </w:p>
        </w:tc>
        <w:tc>
          <w:tcPr>
            <w:tcW w:w="1418" w:type="dxa"/>
          </w:tcPr>
          <w:p w:rsidR="004B6A96" w:rsidRPr="000F4D9A"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Написать </w:t>
            </w:r>
            <w:r>
              <w:rPr>
                <w:rFonts w:ascii="Times New Roman" w:hAnsi="Times New Roman"/>
                <w:sz w:val="24"/>
                <w:szCs w:val="24"/>
                <w:lang w:val="en-US"/>
              </w:rPr>
              <w:t>email</w:t>
            </w:r>
            <w:r>
              <w:rPr>
                <w:rFonts w:ascii="Times New Roman" w:hAnsi="Times New Roman"/>
                <w:sz w:val="24"/>
                <w:szCs w:val="24"/>
              </w:rPr>
              <w:t xml:space="preserve"> – контроль (по рабочей тетради)</w:t>
            </w:r>
          </w:p>
        </w:tc>
        <w:tc>
          <w:tcPr>
            <w:tcW w:w="1330" w:type="dxa"/>
          </w:tcPr>
          <w:p w:rsidR="00AD6BCE" w:rsidRPr="00A34988" w:rsidRDefault="00AD6BCE" w:rsidP="000F4D9A">
            <w:pPr>
              <w:spacing w:after="0" w:line="240" w:lineRule="auto"/>
              <w:rPr>
                <w:rFonts w:ascii="Times New Roman" w:hAnsi="Times New Roman"/>
                <w:sz w:val="24"/>
                <w:szCs w:val="24"/>
              </w:rPr>
            </w:pPr>
          </w:p>
        </w:tc>
      </w:tr>
      <w:tr w:rsidR="00AD6BCE" w:rsidRPr="005133BA"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20</w:t>
            </w:r>
          </w:p>
          <w:p w:rsidR="003D04FE" w:rsidRDefault="003D04FE" w:rsidP="000F4D9A">
            <w:pPr>
              <w:spacing w:after="0" w:line="240" w:lineRule="auto"/>
              <w:rPr>
                <w:rFonts w:ascii="Times New Roman" w:hAnsi="Times New Roman"/>
                <w:sz w:val="24"/>
                <w:szCs w:val="24"/>
              </w:rPr>
            </w:pPr>
          </w:p>
          <w:p w:rsidR="003D04FE" w:rsidRPr="00697D76" w:rsidRDefault="003D04FE" w:rsidP="000F4D9A">
            <w:pPr>
              <w:spacing w:after="0" w:line="240" w:lineRule="auto"/>
              <w:rPr>
                <w:rFonts w:ascii="Times New Roman" w:hAnsi="Times New Roman"/>
                <w:sz w:val="24"/>
                <w:szCs w:val="24"/>
              </w:rPr>
            </w:pPr>
            <w:r>
              <w:rPr>
                <w:rFonts w:ascii="Times New Roman" w:hAnsi="Times New Roman"/>
                <w:sz w:val="24"/>
                <w:szCs w:val="24"/>
              </w:rPr>
              <w:t>15,10</w:t>
            </w:r>
          </w:p>
        </w:tc>
        <w:tc>
          <w:tcPr>
            <w:tcW w:w="708" w:type="dxa"/>
            <w:gridSpan w:val="2"/>
          </w:tcPr>
          <w:p w:rsidR="00AD6BCE" w:rsidRPr="00697D76"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1i</w:t>
            </w:r>
          </w:p>
        </w:tc>
        <w:tc>
          <w:tcPr>
            <w:tcW w:w="1418" w:type="dxa"/>
          </w:tcPr>
          <w:p w:rsidR="004B6A96"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 xml:space="preserve">Curricular: Geography </w:t>
            </w:r>
            <w:r w:rsidRPr="00573AA4">
              <w:rPr>
                <w:rFonts w:ascii="Times New Roman" w:hAnsi="Times New Roman"/>
                <w:sz w:val="24"/>
                <w:szCs w:val="24"/>
                <w:lang w:val="en-US"/>
              </w:rPr>
              <w:t>(</w:t>
            </w:r>
            <w:r>
              <w:rPr>
                <w:rFonts w:ascii="Times New Roman" w:hAnsi="Times New Roman"/>
                <w:sz w:val="24"/>
                <w:szCs w:val="24"/>
              </w:rPr>
              <w:t>метапред</w:t>
            </w:r>
          </w:p>
          <w:p w:rsidR="00AD6BCE" w:rsidRPr="00573AA4"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метность</w:t>
            </w:r>
            <w:r w:rsidRPr="00573AA4">
              <w:rPr>
                <w:rFonts w:ascii="Times New Roman" w:hAnsi="Times New Roman"/>
                <w:sz w:val="24"/>
                <w:szCs w:val="24"/>
                <w:lang w:val="en-US"/>
              </w:rPr>
              <w:t xml:space="preserve">: </w:t>
            </w:r>
            <w:r>
              <w:rPr>
                <w:rFonts w:ascii="Times New Roman" w:hAnsi="Times New Roman"/>
                <w:sz w:val="24"/>
                <w:szCs w:val="24"/>
              </w:rPr>
              <w:t>география</w:t>
            </w:r>
            <w:r w:rsidRPr="00573AA4">
              <w:rPr>
                <w:rFonts w:ascii="Times New Roman" w:hAnsi="Times New Roman"/>
                <w:sz w:val="24"/>
                <w:szCs w:val="24"/>
                <w:lang w:val="en-US"/>
              </w:rPr>
              <w:t>)</w:t>
            </w:r>
          </w:p>
        </w:tc>
        <w:tc>
          <w:tcPr>
            <w:tcW w:w="1134" w:type="dxa"/>
          </w:tcPr>
          <w:p w:rsidR="00AD6BCE" w:rsidRPr="00573AA4" w:rsidRDefault="00AD6BCE" w:rsidP="000F4D9A">
            <w:pPr>
              <w:spacing w:after="0" w:line="240" w:lineRule="auto"/>
              <w:rPr>
                <w:rFonts w:ascii="Times New Roman" w:hAnsi="Times New Roman"/>
                <w:sz w:val="24"/>
                <w:szCs w:val="24"/>
                <w:lang w:val="en-US"/>
              </w:rPr>
            </w:pPr>
          </w:p>
        </w:tc>
        <w:tc>
          <w:tcPr>
            <w:tcW w:w="2268" w:type="dxa"/>
          </w:tcPr>
          <w:p w:rsidR="00AD6BCE" w:rsidRPr="00353094"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landmarks</w:t>
            </w:r>
          </w:p>
        </w:tc>
        <w:tc>
          <w:tcPr>
            <w:tcW w:w="1529" w:type="dxa"/>
          </w:tcPr>
          <w:p w:rsidR="00AD6BCE" w:rsidRPr="005133BA" w:rsidRDefault="00AD6BCE" w:rsidP="000F4D9A">
            <w:pPr>
              <w:spacing w:after="0" w:line="240" w:lineRule="auto"/>
              <w:rPr>
                <w:rFonts w:ascii="Times New Roman" w:hAnsi="Times New Roman"/>
                <w:sz w:val="24"/>
                <w:szCs w:val="24"/>
                <w:lang w:val="en-US"/>
              </w:rPr>
            </w:pPr>
          </w:p>
        </w:tc>
        <w:tc>
          <w:tcPr>
            <w:tcW w:w="1731" w:type="dxa"/>
            <w:gridSpan w:val="3"/>
          </w:tcPr>
          <w:p w:rsidR="00AD6BCE" w:rsidRPr="00697D76" w:rsidRDefault="00AD6BCE" w:rsidP="000F4D9A">
            <w:pPr>
              <w:spacing w:after="0" w:line="240" w:lineRule="auto"/>
              <w:rPr>
                <w:rFonts w:ascii="Times New Roman" w:hAnsi="Times New Roman"/>
                <w:sz w:val="24"/>
                <w:szCs w:val="24"/>
              </w:rPr>
            </w:pPr>
            <w:r>
              <w:rPr>
                <w:rFonts w:ascii="Times New Roman" w:hAnsi="Times New Roman"/>
                <w:sz w:val="24"/>
                <w:szCs w:val="24"/>
              </w:rPr>
              <w:t>Что мы знаем о достопримечательностях мира – с.20 упр.1</w:t>
            </w:r>
          </w:p>
        </w:tc>
        <w:tc>
          <w:tcPr>
            <w:tcW w:w="1701" w:type="dxa"/>
          </w:tcPr>
          <w:p w:rsidR="00AD6BCE" w:rsidRPr="005133BA" w:rsidRDefault="00AD6BCE" w:rsidP="000F4D9A">
            <w:pPr>
              <w:spacing w:after="0" w:line="240" w:lineRule="auto"/>
              <w:rPr>
                <w:rFonts w:ascii="Times New Roman" w:hAnsi="Times New Roman"/>
                <w:sz w:val="24"/>
                <w:szCs w:val="24"/>
              </w:rPr>
            </w:pPr>
          </w:p>
        </w:tc>
        <w:tc>
          <w:tcPr>
            <w:tcW w:w="1701" w:type="dxa"/>
          </w:tcPr>
          <w:p w:rsidR="00AD6BCE" w:rsidRPr="00697D76" w:rsidRDefault="00AD6BCE" w:rsidP="000F4D9A">
            <w:pPr>
              <w:spacing w:after="0" w:line="240" w:lineRule="auto"/>
              <w:rPr>
                <w:rFonts w:ascii="Times New Roman" w:hAnsi="Times New Roman"/>
                <w:sz w:val="24"/>
                <w:szCs w:val="24"/>
              </w:rPr>
            </w:pPr>
            <w:r>
              <w:rPr>
                <w:rFonts w:ascii="Times New Roman" w:hAnsi="Times New Roman"/>
                <w:sz w:val="24"/>
                <w:szCs w:val="24"/>
              </w:rPr>
              <w:t>Достопримечательности мира - С.20 упр.2</w:t>
            </w:r>
          </w:p>
        </w:tc>
        <w:tc>
          <w:tcPr>
            <w:tcW w:w="1418"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По прослушанному – с.20 упр.2.</w:t>
            </w:r>
          </w:p>
          <w:p w:rsidR="00AD6BCE" w:rsidRPr="00697D76" w:rsidRDefault="00AD6BCE" w:rsidP="000F4D9A">
            <w:pPr>
              <w:spacing w:after="0" w:line="240" w:lineRule="auto"/>
              <w:rPr>
                <w:rFonts w:ascii="Times New Roman" w:hAnsi="Times New Roman"/>
                <w:sz w:val="24"/>
                <w:szCs w:val="24"/>
              </w:rPr>
            </w:pPr>
            <w:r>
              <w:rPr>
                <w:rFonts w:ascii="Times New Roman" w:hAnsi="Times New Roman"/>
                <w:sz w:val="24"/>
                <w:szCs w:val="24"/>
              </w:rPr>
              <w:t>Написать викторину – с.20 упр.3</w:t>
            </w:r>
          </w:p>
        </w:tc>
        <w:tc>
          <w:tcPr>
            <w:tcW w:w="1330" w:type="dxa"/>
          </w:tcPr>
          <w:p w:rsidR="00AD6BCE" w:rsidRPr="005133BA" w:rsidRDefault="00AD6BCE" w:rsidP="000F4D9A">
            <w:pPr>
              <w:spacing w:after="0" w:line="240" w:lineRule="auto"/>
              <w:rPr>
                <w:rFonts w:ascii="Times New Roman" w:hAnsi="Times New Roman"/>
                <w:sz w:val="24"/>
                <w:szCs w:val="24"/>
              </w:rPr>
            </w:pPr>
            <w:r>
              <w:rPr>
                <w:rFonts w:ascii="Times New Roman" w:hAnsi="Times New Roman"/>
                <w:sz w:val="24"/>
                <w:szCs w:val="24"/>
              </w:rPr>
              <w:t>ИКТ-проект: Пользуясь Интернетом , составить викторину о достопримечательностях разных стран – с.20 упр.3</w:t>
            </w:r>
          </w:p>
        </w:tc>
      </w:tr>
      <w:tr w:rsidR="00AD6BCE" w:rsidRPr="005133BA"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21</w:t>
            </w:r>
          </w:p>
          <w:p w:rsidR="003D04FE" w:rsidRDefault="003D04FE" w:rsidP="000F4D9A">
            <w:pPr>
              <w:spacing w:after="0" w:line="240" w:lineRule="auto"/>
              <w:rPr>
                <w:rFonts w:ascii="Times New Roman" w:hAnsi="Times New Roman"/>
                <w:sz w:val="24"/>
                <w:szCs w:val="24"/>
              </w:rPr>
            </w:pPr>
          </w:p>
          <w:p w:rsidR="003D04FE" w:rsidRPr="00697D76" w:rsidRDefault="003D04FE" w:rsidP="000F4D9A">
            <w:pPr>
              <w:spacing w:after="0" w:line="240" w:lineRule="auto"/>
              <w:rPr>
                <w:rFonts w:ascii="Times New Roman" w:hAnsi="Times New Roman"/>
                <w:sz w:val="24"/>
                <w:szCs w:val="24"/>
              </w:rPr>
            </w:pPr>
            <w:r>
              <w:rPr>
                <w:rFonts w:ascii="Times New Roman" w:hAnsi="Times New Roman"/>
                <w:sz w:val="24"/>
                <w:szCs w:val="24"/>
              </w:rPr>
              <w:t>18,10</w:t>
            </w:r>
          </w:p>
        </w:tc>
        <w:tc>
          <w:tcPr>
            <w:tcW w:w="708" w:type="dxa"/>
            <w:gridSpan w:val="2"/>
          </w:tcPr>
          <w:p w:rsidR="00AD6BCE" w:rsidRPr="00A25BDE"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LR1</w:t>
            </w:r>
          </w:p>
        </w:tc>
        <w:tc>
          <w:tcPr>
            <w:tcW w:w="1418" w:type="dxa"/>
          </w:tcPr>
          <w:p w:rsidR="00AD6BCE" w:rsidRPr="00697D76"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 xml:space="preserve">Language Review 1 </w:t>
            </w:r>
            <w:r>
              <w:rPr>
                <w:rFonts w:ascii="Times New Roman" w:hAnsi="Times New Roman"/>
                <w:sz w:val="24"/>
                <w:szCs w:val="24"/>
              </w:rPr>
              <w:t>(Языковые навыки)</w:t>
            </w:r>
          </w:p>
        </w:tc>
        <w:tc>
          <w:tcPr>
            <w:tcW w:w="1134" w:type="dxa"/>
          </w:tcPr>
          <w:p w:rsidR="00AD6BCE" w:rsidRPr="00473E86" w:rsidRDefault="00AD6BCE" w:rsidP="000F4D9A">
            <w:pPr>
              <w:spacing w:after="0" w:line="240" w:lineRule="auto"/>
              <w:rPr>
                <w:rFonts w:ascii="Times New Roman" w:hAnsi="Times New Roman"/>
                <w:sz w:val="24"/>
                <w:szCs w:val="24"/>
              </w:rPr>
            </w:pPr>
          </w:p>
        </w:tc>
        <w:tc>
          <w:tcPr>
            <w:tcW w:w="2268" w:type="dxa"/>
          </w:tcPr>
          <w:p w:rsidR="00AD6BCE" w:rsidRPr="00697D76" w:rsidRDefault="00AD6BCE" w:rsidP="000F4D9A">
            <w:pPr>
              <w:spacing w:after="0" w:line="240" w:lineRule="auto"/>
              <w:rPr>
                <w:rFonts w:ascii="Times New Roman" w:hAnsi="Times New Roman"/>
                <w:sz w:val="24"/>
                <w:szCs w:val="24"/>
              </w:rPr>
            </w:pPr>
            <w:r>
              <w:rPr>
                <w:rFonts w:ascii="Times New Roman" w:hAnsi="Times New Roman"/>
                <w:sz w:val="24"/>
                <w:szCs w:val="24"/>
              </w:rPr>
              <w:t>Внешность, национальности, увлечения – с.21 упр.1-3</w:t>
            </w:r>
          </w:p>
        </w:tc>
        <w:tc>
          <w:tcPr>
            <w:tcW w:w="1529"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Антонимы – с.21 упр.4</w:t>
            </w:r>
          </w:p>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Порядок слов в предложении – с.21 игра.</w:t>
            </w:r>
          </w:p>
          <w:p w:rsidR="000F4D9A" w:rsidRDefault="00AD6BCE" w:rsidP="000F4D9A">
            <w:pPr>
              <w:spacing w:after="0" w:line="240" w:lineRule="auto"/>
              <w:rPr>
                <w:rFonts w:ascii="Times New Roman" w:hAnsi="Times New Roman"/>
                <w:sz w:val="24"/>
                <w:szCs w:val="24"/>
              </w:rPr>
            </w:pPr>
            <w:r>
              <w:rPr>
                <w:rFonts w:ascii="Times New Roman" w:hAnsi="Times New Roman"/>
                <w:sz w:val="24"/>
                <w:szCs w:val="24"/>
              </w:rPr>
              <w:t>Глагол</w:t>
            </w:r>
            <w:r w:rsidRPr="00A25BDE">
              <w:rPr>
                <w:rFonts w:ascii="Times New Roman" w:hAnsi="Times New Roman"/>
                <w:sz w:val="24"/>
                <w:szCs w:val="24"/>
              </w:rPr>
              <w:t xml:space="preserve"> </w:t>
            </w:r>
            <w:r w:rsidRPr="004B6A96">
              <w:rPr>
                <w:rFonts w:ascii="Times New Roman" w:hAnsi="Times New Roman"/>
                <w:b/>
                <w:sz w:val="24"/>
                <w:szCs w:val="24"/>
                <w:lang w:val="en-US"/>
              </w:rPr>
              <w:t>to</w:t>
            </w:r>
            <w:r w:rsidRPr="004B6A96">
              <w:rPr>
                <w:rFonts w:ascii="Times New Roman" w:hAnsi="Times New Roman"/>
                <w:b/>
                <w:sz w:val="24"/>
                <w:szCs w:val="24"/>
              </w:rPr>
              <w:t xml:space="preserve"> </w:t>
            </w:r>
            <w:r w:rsidRPr="004B6A96">
              <w:rPr>
                <w:rFonts w:ascii="Times New Roman" w:hAnsi="Times New Roman"/>
                <w:b/>
                <w:sz w:val="24"/>
                <w:szCs w:val="24"/>
                <w:lang w:val="en-US"/>
              </w:rPr>
              <w:t>be</w:t>
            </w:r>
            <w:r w:rsidR="004B6A96" w:rsidRPr="004B6A96">
              <w:rPr>
                <w:rFonts w:ascii="Times New Roman" w:hAnsi="Times New Roman"/>
                <w:sz w:val="24"/>
                <w:szCs w:val="24"/>
              </w:rPr>
              <w:t>,</w:t>
            </w:r>
            <w:r w:rsidR="004B6A96">
              <w:rPr>
                <w:rFonts w:ascii="Times New Roman" w:hAnsi="Times New Roman"/>
                <w:sz w:val="24"/>
                <w:szCs w:val="24"/>
              </w:rPr>
              <w:t xml:space="preserve"> </w:t>
            </w:r>
            <w:r>
              <w:rPr>
                <w:rFonts w:ascii="Times New Roman" w:hAnsi="Times New Roman"/>
                <w:sz w:val="24"/>
                <w:szCs w:val="24"/>
              </w:rPr>
              <w:t>место</w:t>
            </w:r>
          </w:p>
          <w:p w:rsidR="004B6A96" w:rsidRPr="000F4D9A" w:rsidRDefault="00AD6BCE" w:rsidP="000F4D9A">
            <w:pPr>
              <w:spacing w:after="0" w:line="240" w:lineRule="auto"/>
              <w:rPr>
                <w:rFonts w:ascii="Times New Roman" w:hAnsi="Times New Roman"/>
                <w:sz w:val="24"/>
                <w:szCs w:val="24"/>
              </w:rPr>
            </w:pPr>
            <w:r>
              <w:rPr>
                <w:rFonts w:ascii="Times New Roman" w:hAnsi="Times New Roman"/>
                <w:sz w:val="24"/>
                <w:szCs w:val="24"/>
              </w:rPr>
              <w:t>имения, порядковые числительные – с.21 упр.5</w:t>
            </w:r>
          </w:p>
        </w:tc>
        <w:tc>
          <w:tcPr>
            <w:tcW w:w="1731" w:type="dxa"/>
            <w:gridSpan w:val="3"/>
          </w:tcPr>
          <w:p w:rsidR="00AD6BCE" w:rsidRPr="00697D76" w:rsidRDefault="00AD6BCE" w:rsidP="000F4D9A">
            <w:pPr>
              <w:spacing w:after="0" w:line="240" w:lineRule="auto"/>
              <w:rPr>
                <w:rFonts w:ascii="Times New Roman" w:hAnsi="Times New Roman"/>
                <w:sz w:val="24"/>
                <w:szCs w:val="24"/>
              </w:rPr>
            </w:pPr>
            <w:r>
              <w:rPr>
                <w:rFonts w:ascii="Times New Roman" w:hAnsi="Times New Roman"/>
                <w:sz w:val="24"/>
                <w:szCs w:val="24"/>
              </w:rPr>
              <w:t>Придумать предложения – с.21 игра</w:t>
            </w:r>
          </w:p>
        </w:tc>
        <w:tc>
          <w:tcPr>
            <w:tcW w:w="1701" w:type="dxa"/>
          </w:tcPr>
          <w:p w:rsidR="00AD6BCE" w:rsidRPr="005133BA" w:rsidRDefault="00AD6BCE" w:rsidP="000F4D9A">
            <w:pPr>
              <w:spacing w:after="0" w:line="240" w:lineRule="auto"/>
              <w:rPr>
                <w:rFonts w:ascii="Times New Roman" w:hAnsi="Times New Roman"/>
                <w:sz w:val="24"/>
                <w:szCs w:val="24"/>
              </w:rPr>
            </w:pPr>
            <w:r>
              <w:rPr>
                <w:rFonts w:ascii="Times New Roman" w:hAnsi="Times New Roman"/>
                <w:sz w:val="24"/>
                <w:szCs w:val="24"/>
              </w:rPr>
              <w:t>Какие факты ты запомнил? – с.21 викторина</w:t>
            </w:r>
          </w:p>
        </w:tc>
        <w:tc>
          <w:tcPr>
            <w:tcW w:w="1701" w:type="dxa"/>
          </w:tcPr>
          <w:p w:rsidR="00AD6BCE" w:rsidRPr="00697D76" w:rsidRDefault="00AD6BCE" w:rsidP="000F4D9A">
            <w:pPr>
              <w:spacing w:after="0" w:line="240" w:lineRule="auto"/>
              <w:rPr>
                <w:rFonts w:ascii="Times New Roman" w:hAnsi="Times New Roman"/>
                <w:sz w:val="24"/>
                <w:szCs w:val="24"/>
              </w:rPr>
            </w:pPr>
          </w:p>
        </w:tc>
        <w:tc>
          <w:tcPr>
            <w:tcW w:w="1418" w:type="dxa"/>
          </w:tcPr>
          <w:p w:rsidR="00AD6BCE" w:rsidRPr="005133BA" w:rsidRDefault="00AD6BCE" w:rsidP="000F4D9A">
            <w:pPr>
              <w:spacing w:after="0" w:line="240" w:lineRule="auto"/>
              <w:rPr>
                <w:rFonts w:ascii="Times New Roman" w:hAnsi="Times New Roman"/>
                <w:sz w:val="24"/>
                <w:szCs w:val="24"/>
              </w:rPr>
            </w:pPr>
          </w:p>
        </w:tc>
        <w:tc>
          <w:tcPr>
            <w:tcW w:w="1330" w:type="dxa"/>
          </w:tcPr>
          <w:p w:rsidR="00AD6BCE" w:rsidRPr="005133BA" w:rsidRDefault="00AD6BCE" w:rsidP="000F4D9A">
            <w:pPr>
              <w:spacing w:after="0" w:line="240" w:lineRule="auto"/>
              <w:rPr>
                <w:rFonts w:ascii="Times New Roman" w:hAnsi="Times New Roman"/>
                <w:sz w:val="24"/>
                <w:szCs w:val="24"/>
              </w:rPr>
            </w:pPr>
          </w:p>
        </w:tc>
      </w:tr>
      <w:tr w:rsidR="00AD6BCE" w:rsidRPr="00553CD9" w:rsidTr="007A222C">
        <w:tc>
          <w:tcPr>
            <w:tcW w:w="1135" w:type="dxa"/>
          </w:tcPr>
          <w:p w:rsidR="003D04FE" w:rsidRDefault="003D04FE" w:rsidP="000F4D9A">
            <w:pPr>
              <w:spacing w:after="0" w:line="240" w:lineRule="auto"/>
              <w:rPr>
                <w:rFonts w:ascii="Times New Roman" w:hAnsi="Times New Roman"/>
                <w:sz w:val="24"/>
                <w:szCs w:val="24"/>
              </w:rPr>
            </w:pPr>
            <w:r>
              <w:rPr>
                <w:rFonts w:ascii="Times New Roman" w:hAnsi="Times New Roman"/>
                <w:sz w:val="24"/>
                <w:szCs w:val="24"/>
              </w:rPr>
              <w:t>22</w:t>
            </w:r>
          </w:p>
          <w:p w:rsidR="003D04FE" w:rsidRDefault="003D04FE" w:rsidP="000F4D9A">
            <w:pPr>
              <w:spacing w:after="0" w:line="240" w:lineRule="auto"/>
              <w:rPr>
                <w:rFonts w:ascii="Times New Roman" w:hAnsi="Times New Roman"/>
                <w:sz w:val="24"/>
                <w:szCs w:val="24"/>
              </w:rPr>
            </w:pPr>
          </w:p>
          <w:p w:rsidR="003D04FE" w:rsidRPr="00697D76" w:rsidRDefault="003D04FE" w:rsidP="000F4D9A">
            <w:pPr>
              <w:spacing w:after="0" w:line="240" w:lineRule="auto"/>
              <w:rPr>
                <w:rFonts w:ascii="Times New Roman" w:hAnsi="Times New Roman"/>
                <w:sz w:val="24"/>
                <w:szCs w:val="24"/>
              </w:rPr>
            </w:pPr>
            <w:r>
              <w:rPr>
                <w:rFonts w:ascii="Times New Roman" w:hAnsi="Times New Roman"/>
                <w:sz w:val="24"/>
                <w:szCs w:val="24"/>
              </w:rPr>
              <w:t>21,10</w:t>
            </w:r>
          </w:p>
        </w:tc>
        <w:tc>
          <w:tcPr>
            <w:tcW w:w="708" w:type="dxa"/>
            <w:gridSpan w:val="2"/>
          </w:tcPr>
          <w:p w:rsidR="00AD6BCE" w:rsidRPr="00A25BDE"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R</w:t>
            </w:r>
            <w:r>
              <w:rPr>
                <w:rFonts w:ascii="Times New Roman" w:hAnsi="Times New Roman"/>
                <w:sz w:val="24"/>
                <w:szCs w:val="24"/>
              </w:rPr>
              <w:t>1</w:t>
            </w:r>
          </w:p>
        </w:tc>
        <w:tc>
          <w:tcPr>
            <w:tcW w:w="1418" w:type="dxa"/>
          </w:tcPr>
          <w:p w:rsidR="000F4D9A"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 xml:space="preserve">Revision 1 </w:t>
            </w:r>
            <w:r>
              <w:rPr>
                <w:rFonts w:ascii="Times New Roman" w:hAnsi="Times New Roman"/>
                <w:sz w:val="24"/>
                <w:szCs w:val="24"/>
              </w:rPr>
              <w:t>Повто</w:t>
            </w:r>
          </w:p>
          <w:p w:rsidR="00AD6BCE" w:rsidRPr="004B6A96"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рение</w:t>
            </w:r>
          </w:p>
        </w:tc>
        <w:tc>
          <w:tcPr>
            <w:tcW w:w="1134" w:type="dxa"/>
          </w:tcPr>
          <w:p w:rsidR="00AD6BCE" w:rsidRPr="00473E86" w:rsidRDefault="00AD6BCE" w:rsidP="000F4D9A">
            <w:pPr>
              <w:spacing w:after="0" w:line="240" w:lineRule="auto"/>
              <w:rPr>
                <w:rFonts w:ascii="Times New Roman" w:hAnsi="Times New Roman"/>
                <w:sz w:val="24"/>
                <w:szCs w:val="24"/>
              </w:rPr>
            </w:pPr>
          </w:p>
        </w:tc>
        <w:tc>
          <w:tcPr>
            <w:tcW w:w="2268" w:type="dxa"/>
          </w:tcPr>
          <w:p w:rsidR="00AD6BCE" w:rsidRPr="00697D76" w:rsidRDefault="00AD6BCE" w:rsidP="000F4D9A">
            <w:pPr>
              <w:spacing w:after="0" w:line="240" w:lineRule="auto"/>
              <w:rPr>
                <w:rFonts w:ascii="Times New Roman" w:hAnsi="Times New Roman"/>
                <w:sz w:val="24"/>
                <w:szCs w:val="24"/>
              </w:rPr>
            </w:pPr>
            <w:r>
              <w:rPr>
                <w:rFonts w:ascii="Times New Roman" w:hAnsi="Times New Roman"/>
                <w:sz w:val="24"/>
                <w:szCs w:val="24"/>
              </w:rPr>
              <w:t>Внешность, национальности, увлечения – упр.1-3</w:t>
            </w:r>
          </w:p>
        </w:tc>
        <w:tc>
          <w:tcPr>
            <w:tcW w:w="1529" w:type="dxa"/>
          </w:tcPr>
          <w:p w:rsidR="004B6A96" w:rsidRPr="00573AA4" w:rsidRDefault="00AD6BCE" w:rsidP="000F4D9A">
            <w:pPr>
              <w:spacing w:after="0" w:line="240" w:lineRule="auto"/>
              <w:rPr>
                <w:rFonts w:ascii="Times New Roman" w:hAnsi="Times New Roman"/>
                <w:b/>
                <w:sz w:val="24"/>
                <w:szCs w:val="24"/>
              </w:rPr>
            </w:pPr>
            <w:r>
              <w:rPr>
                <w:rFonts w:ascii="Times New Roman" w:hAnsi="Times New Roman"/>
                <w:sz w:val="24"/>
                <w:szCs w:val="24"/>
              </w:rPr>
              <w:t>Глагол</w:t>
            </w:r>
            <w:r w:rsidRPr="00A25BDE">
              <w:rPr>
                <w:rFonts w:ascii="Times New Roman" w:hAnsi="Times New Roman"/>
                <w:sz w:val="24"/>
                <w:szCs w:val="24"/>
              </w:rPr>
              <w:t xml:space="preserve"> </w:t>
            </w:r>
            <w:r w:rsidRPr="004B6A96">
              <w:rPr>
                <w:rFonts w:ascii="Times New Roman" w:hAnsi="Times New Roman"/>
                <w:b/>
                <w:sz w:val="24"/>
                <w:szCs w:val="24"/>
                <w:lang w:val="en-US"/>
              </w:rPr>
              <w:t>to</w:t>
            </w:r>
            <w:r w:rsidRPr="004B6A96">
              <w:rPr>
                <w:rFonts w:ascii="Times New Roman" w:hAnsi="Times New Roman"/>
                <w:b/>
                <w:sz w:val="24"/>
                <w:szCs w:val="24"/>
              </w:rPr>
              <w:t xml:space="preserve"> </w:t>
            </w:r>
          </w:p>
          <w:p w:rsidR="000F4D9A" w:rsidRDefault="004B6A96" w:rsidP="000F4D9A">
            <w:pPr>
              <w:spacing w:after="0" w:line="240" w:lineRule="auto"/>
              <w:rPr>
                <w:rFonts w:ascii="Times New Roman" w:hAnsi="Times New Roman"/>
                <w:sz w:val="24"/>
                <w:szCs w:val="24"/>
              </w:rPr>
            </w:pPr>
            <w:r w:rsidRPr="004B6A96">
              <w:rPr>
                <w:rFonts w:ascii="Times New Roman" w:hAnsi="Times New Roman"/>
                <w:b/>
                <w:sz w:val="24"/>
                <w:szCs w:val="24"/>
                <w:lang w:val="en-US"/>
              </w:rPr>
              <w:t>B</w:t>
            </w:r>
            <w:r w:rsidR="00AD6BCE" w:rsidRPr="004B6A96">
              <w:rPr>
                <w:rFonts w:ascii="Times New Roman" w:hAnsi="Times New Roman"/>
                <w:b/>
                <w:sz w:val="24"/>
                <w:szCs w:val="24"/>
                <w:lang w:val="en-US"/>
              </w:rPr>
              <w:t>e</w:t>
            </w:r>
            <w:r w:rsidRPr="004B6A96">
              <w:rPr>
                <w:rFonts w:ascii="Times New Roman" w:hAnsi="Times New Roman"/>
                <w:sz w:val="24"/>
                <w:szCs w:val="24"/>
              </w:rPr>
              <w:t xml:space="preserve">, </w:t>
            </w:r>
            <w:r w:rsidR="00AD6BCE">
              <w:rPr>
                <w:rFonts w:ascii="Times New Roman" w:hAnsi="Times New Roman"/>
                <w:sz w:val="24"/>
                <w:szCs w:val="24"/>
              </w:rPr>
              <w:t>место</w:t>
            </w:r>
          </w:p>
          <w:p w:rsidR="000F4D9A" w:rsidRDefault="00AD6BCE" w:rsidP="000F4D9A">
            <w:pPr>
              <w:spacing w:after="0" w:line="240" w:lineRule="auto"/>
              <w:rPr>
                <w:rFonts w:ascii="Times New Roman" w:hAnsi="Times New Roman"/>
                <w:sz w:val="24"/>
                <w:szCs w:val="24"/>
              </w:rPr>
            </w:pPr>
            <w:r>
              <w:rPr>
                <w:rFonts w:ascii="Times New Roman" w:hAnsi="Times New Roman"/>
                <w:sz w:val="24"/>
                <w:szCs w:val="24"/>
              </w:rPr>
              <w:t>имения, порядковые числитель</w:t>
            </w:r>
          </w:p>
          <w:p w:rsidR="00AD6BCE" w:rsidRPr="00A25BDE" w:rsidRDefault="00AD6BCE" w:rsidP="000F4D9A">
            <w:pPr>
              <w:spacing w:after="0" w:line="240" w:lineRule="auto"/>
              <w:rPr>
                <w:rFonts w:ascii="Times New Roman" w:hAnsi="Times New Roman"/>
                <w:sz w:val="24"/>
                <w:szCs w:val="24"/>
              </w:rPr>
            </w:pPr>
            <w:r>
              <w:rPr>
                <w:rFonts w:ascii="Times New Roman" w:hAnsi="Times New Roman"/>
                <w:sz w:val="24"/>
                <w:szCs w:val="24"/>
              </w:rPr>
              <w:t>ные, степени сравнения прилагательных – упр.</w:t>
            </w:r>
            <w:r w:rsidRPr="00A25BDE">
              <w:rPr>
                <w:rFonts w:ascii="Times New Roman" w:hAnsi="Times New Roman"/>
                <w:sz w:val="24"/>
                <w:szCs w:val="24"/>
              </w:rPr>
              <w:t>4</w:t>
            </w:r>
            <w:r>
              <w:rPr>
                <w:rFonts w:ascii="Times New Roman" w:hAnsi="Times New Roman"/>
                <w:sz w:val="24"/>
                <w:szCs w:val="24"/>
              </w:rPr>
              <w:t>,5,6</w:t>
            </w:r>
          </w:p>
        </w:tc>
        <w:tc>
          <w:tcPr>
            <w:tcW w:w="1731" w:type="dxa"/>
            <w:gridSpan w:val="3"/>
          </w:tcPr>
          <w:p w:rsidR="00AD6BCE" w:rsidRPr="00553CD9" w:rsidRDefault="00AD6BCE" w:rsidP="000F4D9A">
            <w:pPr>
              <w:spacing w:after="0" w:line="240" w:lineRule="auto"/>
              <w:rPr>
                <w:rFonts w:ascii="Times New Roman" w:hAnsi="Times New Roman"/>
                <w:sz w:val="24"/>
                <w:szCs w:val="24"/>
              </w:rPr>
            </w:pPr>
            <w:r>
              <w:rPr>
                <w:rFonts w:ascii="Times New Roman" w:hAnsi="Times New Roman"/>
                <w:sz w:val="24"/>
                <w:szCs w:val="24"/>
              </w:rPr>
              <w:t>Диалог знакомства и прощания упр.7</w:t>
            </w:r>
          </w:p>
        </w:tc>
        <w:tc>
          <w:tcPr>
            <w:tcW w:w="1701" w:type="dxa"/>
          </w:tcPr>
          <w:p w:rsidR="00AD6BCE" w:rsidRPr="00A25BDE" w:rsidRDefault="00AD6BCE" w:rsidP="000F4D9A">
            <w:pPr>
              <w:spacing w:after="0" w:line="240" w:lineRule="auto"/>
              <w:rPr>
                <w:rFonts w:ascii="Times New Roman" w:hAnsi="Times New Roman"/>
                <w:sz w:val="24"/>
                <w:szCs w:val="24"/>
              </w:rPr>
            </w:pPr>
          </w:p>
        </w:tc>
        <w:tc>
          <w:tcPr>
            <w:tcW w:w="1701" w:type="dxa"/>
          </w:tcPr>
          <w:p w:rsidR="00AD6BCE" w:rsidRPr="00553CD9" w:rsidRDefault="00AD6BCE" w:rsidP="000F4D9A">
            <w:pPr>
              <w:spacing w:after="0" w:line="240" w:lineRule="auto"/>
              <w:rPr>
                <w:rFonts w:ascii="Times New Roman" w:hAnsi="Times New Roman"/>
                <w:sz w:val="24"/>
                <w:szCs w:val="24"/>
              </w:rPr>
            </w:pPr>
          </w:p>
        </w:tc>
        <w:tc>
          <w:tcPr>
            <w:tcW w:w="1418" w:type="dxa"/>
          </w:tcPr>
          <w:p w:rsidR="00AD6BCE" w:rsidRPr="00A25BDE" w:rsidRDefault="00AD6BCE" w:rsidP="000F4D9A">
            <w:pPr>
              <w:spacing w:after="0" w:line="240" w:lineRule="auto"/>
              <w:rPr>
                <w:rFonts w:ascii="Times New Roman" w:hAnsi="Times New Roman"/>
                <w:sz w:val="24"/>
                <w:szCs w:val="24"/>
              </w:rPr>
            </w:pPr>
            <w:r>
              <w:rPr>
                <w:rFonts w:ascii="Times New Roman" w:hAnsi="Times New Roman"/>
                <w:sz w:val="24"/>
                <w:szCs w:val="24"/>
              </w:rPr>
              <w:t>Небольшое сообщение о себе – упр.8</w:t>
            </w:r>
          </w:p>
        </w:tc>
        <w:tc>
          <w:tcPr>
            <w:tcW w:w="1330" w:type="dxa"/>
          </w:tcPr>
          <w:p w:rsidR="00AD6BCE" w:rsidRPr="00553CD9" w:rsidRDefault="00AD6BCE" w:rsidP="000F4D9A">
            <w:pPr>
              <w:spacing w:after="0" w:line="240" w:lineRule="auto"/>
              <w:rPr>
                <w:rFonts w:ascii="Times New Roman" w:hAnsi="Times New Roman"/>
                <w:sz w:val="24"/>
                <w:szCs w:val="24"/>
              </w:rPr>
            </w:pPr>
          </w:p>
        </w:tc>
      </w:tr>
      <w:tr w:rsidR="00AD6BCE" w:rsidRPr="00A34988"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23</w:t>
            </w:r>
          </w:p>
          <w:p w:rsidR="003D04FE" w:rsidRDefault="003D04FE" w:rsidP="000F4D9A">
            <w:pPr>
              <w:spacing w:after="0" w:line="240" w:lineRule="auto"/>
              <w:rPr>
                <w:rFonts w:ascii="Times New Roman" w:hAnsi="Times New Roman"/>
                <w:sz w:val="24"/>
                <w:szCs w:val="24"/>
              </w:rPr>
            </w:pPr>
          </w:p>
          <w:p w:rsidR="003D04FE" w:rsidRPr="00A25BDE" w:rsidRDefault="003D04FE" w:rsidP="000F4D9A">
            <w:pPr>
              <w:spacing w:after="0" w:line="240" w:lineRule="auto"/>
              <w:rPr>
                <w:rFonts w:ascii="Times New Roman" w:hAnsi="Times New Roman"/>
                <w:sz w:val="24"/>
                <w:szCs w:val="24"/>
              </w:rPr>
            </w:pPr>
            <w:r>
              <w:rPr>
                <w:rFonts w:ascii="Times New Roman" w:hAnsi="Times New Roman"/>
                <w:sz w:val="24"/>
                <w:szCs w:val="24"/>
              </w:rPr>
              <w:t>22,10</w:t>
            </w:r>
          </w:p>
        </w:tc>
        <w:tc>
          <w:tcPr>
            <w:tcW w:w="708" w:type="dxa"/>
            <w:gridSpan w:val="2"/>
          </w:tcPr>
          <w:p w:rsidR="00AD6BCE" w:rsidRPr="00946208"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Sk1</w:t>
            </w:r>
          </w:p>
        </w:tc>
        <w:tc>
          <w:tcPr>
            <w:tcW w:w="1418" w:type="dxa"/>
          </w:tcPr>
          <w:p w:rsidR="004B6A96"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Skills 1</w:t>
            </w:r>
          </w:p>
          <w:p w:rsidR="00AD6BCE" w:rsidRPr="00946208" w:rsidRDefault="00AD6BCE" w:rsidP="000F4D9A">
            <w:pPr>
              <w:spacing w:after="0" w:line="240" w:lineRule="auto"/>
              <w:rPr>
                <w:rFonts w:ascii="Times New Roman" w:hAnsi="Times New Roman"/>
                <w:sz w:val="24"/>
                <w:szCs w:val="24"/>
              </w:rPr>
            </w:pPr>
            <w:r>
              <w:rPr>
                <w:rFonts w:ascii="Times New Roman" w:hAnsi="Times New Roman"/>
                <w:sz w:val="24"/>
                <w:szCs w:val="24"/>
              </w:rPr>
              <w:t>(Речевые умения)</w:t>
            </w:r>
          </w:p>
        </w:tc>
        <w:tc>
          <w:tcPr>
            <w:tcW w:w="1134" w:type="dxa"/>
          </w:tcPr>
          <w:p w:rsidR="00AD6BCE" w:rsidRPr="00473E86" w:rsidRDefault="00AD6BCE" w:rsidP="000F4D9A">
            <w:pPr>
              <w:spacing w:after="0" w:line="240" w:lineRule="auto"/>
              <w:rPr>
                <w:rFonts w:ascii="Times New Roman" w:hAnsi="Times New Roman"/>
                <w:sz w:val="24"/>
                <w:szCs w:val="24"/>
              </w:rPr>
            </w:pPr>
          </w:p>
        </w:tc>
        <w:tc>
          <w:tcPr>
            <w:tcW w:w="2268" w:type="dxa"/>
          </w:tcPr>
          <w:p w:rsidR="00AD6BCE" w:rsidRPr="00A34988" w:rsidRDefault="00AD6BCE" w:rsidP="000F4D9A">
            <w:pPr>
              <w:spacing w:after="0" w:line="240" w:lineRule="auto"/>
              <w:rPr>
                <w:rFonts w:ascii="Times New Roman" w:hAnsi="Times New Roman"/>
                <w:sz w:val="24"/>
                <w:szCs w:val="24"/>
              </w:rPr>
            </w:pPr>
          </w:p>
        </w:tc>
        <w:tc>
          <w:tcPr>
            <w:tcW w:w="1529" w:type="dxa"/>
          </w:tcPr>
          <w:p w:rsidR="00AD6BCE" w:rsidRPr="00A34988" w:rsidRDefault="00AD6BCE" w:rsidP="000F4D9A">
            <w:pPr>
              <w:spacing w:after="0" w:line="240" w:lineRule="auto"/>
              <w:rPr>
                <w:rFonts w:ascii="Times New Roman" w:hAnsi="Times New Roman"/>
                <w:sz w:val="24"/>
                <w:szCs w:val="24"/>
              </w:rPr>
            </w:pPr>
          </w:p>
        </w:tc>
        <w:tc>
          <w:tcPr>
            <w:tcW w:w="1731" w:type="dxa"/>
            <w:gridSpan w:val="3"/>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Любимый спортсмен – с.22 упр.3</w:t>
            </w:r>
          </w:p>
          <w:p w:rsidR="00AD6BCE" w:rsidRPr="00A34988" w:rsidRDefault="00AD6BCE" w:rsidP="000F4D9A">
            <w:pPr>
              <w:spacing w:after="0" w:line="240" w:lineRule="auto"/>
              <w:rPr>
                <w:rFonts w:ascii="Times New Roman" w:hAnsi="Times New Roman"/>
                <w:sz w:val="24"/>
                <w:szCs w:val="24"/>
              </w:rPr>
            </w:pPr>
            <w:r>
              <w:rPr>
                <w:rFonts w:ascii="Times New Roman" w:hAnsi="Times New Roman"/>
                <w:sz w:val="24"/>
                <w:szCs w:val="24"/>
              </w:rPr>
              <w:t>Мое хобби с.22 упр.4</w:t>
            </w:r>
          </w:p>
        </w:tc>
        <w:tc>
          <w:tcPr>
            <w:tcW w:w="1701" w:type="dxa"/>
          </w:tcPr>
          <w:p w:rsidR="00AD6BCE" w:rsidRPr="00A34988" w:rsidRDefault="00AD6BCE" w:rsidP="000F4D9A">
            <w:pPr>
              <w:spacing w:after="0" w:line="240" w:lineRule="auto"/>
              <w:rPr>
                <w:rFonts w:ascii="Times New Roman" w:hAnsi="Times New Roman"/>
                <w:sz w:val="24"/>
                <w:szCs w:val="24"/>
              </w:rPr>
            </w:pPr>
            <w:r>
              <w:rPr>
                <w:rFonts w:ascii="Times New Roman" w:hAnsi="Times New Roman"/>
                <w:sz w:val="24"/>
                <w:szCs w:val="24"/>
              </w:rPr>
              <w:t>Олимпийские игры (поисковое чтение) с.22 упр.1,2</w:t>
            </w:r>
          </w:p>
        </w:tc>
        <w:tc>
          <w:tcPr>
            <w:tcW w:w="1701" w:type="dxa"/>
          </w:tcPr>
          <w:p w:rsidR="00AD6BCE" w:rsidRPr="00946208"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Хобби – с.22 упр.4</w:t>
            </w:r>
            <w:r>
              <w:rPr>
                <w:rFonts w:ascii="Times New Roman" w:hAnsi="Times New Roman"/>
                <w:sz w:val="24"/>
                <w:szCs w:val="24"/>
                <w:lang w:val="en-US"/>
              </w:rPr>
              <w:t>b</w:t>
            </w:r>
          </w:p>
        </w:tc>
        <w:tc>
          <w:tcPr>
            <w:tcW w:w="1418" w:type="dxa"/>
          </w:tcPr>
          <w:p w:rsidR="00AD6BCE" w:rsidRPr="00A34988" w:rsidRDefault="00AD6BCE" w:rsidP="000F4D9A">
            <w:pPr>
              <w:spacing w:after="0" w:line="240" w:lineRule="auto"/>
              <w:rPr>
                <w:rFonts w:ascii="Times New Roman" w:hAnsi="Times New Roman"/>
                <w:sz w:val="24"/>
                <w:szCs w:val="24"/>
              </w:rPr>
            </w:pPr>
          </w:p>
        </w:tc>
        <w:tc>
          <w:tcPr>
            <w:tcW w:w="1330" w:type="dxa"/>
          </w:tcPr>
          <w:p w:rsidR="00AD6BCE" w:rsidRPr="00A34988" w:rsidRDefault="00AD6BCE" w:rsidP="000F4D9A">
            <w:pPr>
              <w:spacing w:after="0" w:line="240" w:lineRule="auto"/>
              <w:rPr>
                <w:rFonts w:ascii="Times New Roman" w:hAnsi="Times New Roman"/>
                <w:sz w:val="24"/>
                <w:szCs w:val="24"/>
              </w:rPr>
            </w:pPr>
          </w:p>
        </w:tc>
      </w:tr>
      <w:tr w:rsidR="00AD6BCE" w:rsidRPr="00A34988"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24</w:t>
            </w:r>
          </w:p>
          <w:p w:rsidR="003D04FE" w:rsidRDefault="003D04FE" w:rsidP="000F4D9A">
            <w:pPr>
              <w:spacing w:after="0" w:line="240" w:lineRule="auto"/>
              <w:rPr>
                <w:rFonts w:ascii="Times New Roman" w:hAnsi="Times New Roman"/>
                <w:sz w:val="24"/>
                <w:szCs w:val="24"/>
              </w:rPr>
            </w:pPr>
          </w:p>
          <w:p w:rsidR="003D04FE" w:rsidRPr="002D0C67" w:rsidRDefault="003D04FE" w:rsidP="000F4D9A">
            <w:pPr>
              <w:spacing w:after="0" w:line="240" w:lineRule="auto"/>
              <w:rPr>
                <w:rFonts w:ascii="Times New Roman" w:hAnsi="Times New Roman"/>
                <w:sz w:val="24"/>
                <w:szCs w:val="24"/>
              </w:rPr>
            </w:pPr>
            <w:r>
              <w:rPr>
                <w:rFonts w:ascii="Times New Roman" w:hAnsi="Times New Roman"/>
                <w:sz w:val="24"/>
                <w:szCs w:val="24"/>
              </w:rPr>
              <w:t>25,10</w:t>
            </w:r>
          </w:p>
        </w:tc>
        <w:tc>
          <w:tcPr>
            <w:tcW w:w="708" w:type="dxa"/>
            <w:gridSpan w:val="2"/>
          </w:tcPr>
          <w:p w:rsidR="00AD6BCE"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Sk1</w:t>
            </w:r>
          </w:p>
        </w:tc>
        <w:tc>
          <w:tcPr>
            <w:tcW w:w="1418" w:type="dxa"/>
          </w:tcPr>
          <w:p w:rsidR="004B6A96"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Skills 1</w:t>
            </w:r>
          </w:p>
          <w:p w:rsidR="00AD6BCE"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(Речевые умения)</w:t>
            </w:r>
          </w:p>
        </w:tc>
        <w:tc>
          <w:tcPr>
            <w:tcW w:w="1134" w:type="dxa"/>
          </w:tcPr>
          <w:p w:rsidR="00AD6BCE" w:rsidRPr="00473E86" w:rsidRDefault="00AD6BCE" w:rsidP="000F4D9A">
            <w:pPr>
              <w:spacing w:after="0" w:line="240" w:lineRule="auto"/>
              <w:rPr>
                <w:rFonts w:ascii="Times New Roman" w:hAnsi="Times New Roman"/>
                <w:sz w:val="24"/>
                <w:szCs w:val="24"/>
              </w:rPr>
            </w:pPr>
          </w:p>
        </w:tc>
        <w:tc>
          <w:tcPr>
            <w:tcW w:w="2268" w:type="dxa"/>
          </w:tcPr>
          <w:p w:rsidR="00AD6BCE" w:rsidRPr="00A34988" w:rsidRDefault="00AD6BCE" w:rsidP="000F4D9A">
            <w:pPr>
              <w:spacing w:after="0" w:line="240" w:lineRule="auto"/>
              <w:rPr>
                <w:rFonts w:ascii="Times New Roman" w:hAnsi="Times New Roman"/>
                <w:sz w:val="24"/>
                <w:szCs w:val="24"/>
              </w:rPr>
            </w:pPr>
          </w:p>
        </w:tc>
        <w:tc>
          <w:tcPr>
            <w:tcW w:w="1529" w:type="dxa"/>
          </w:tcPr>
          <w:p w:rsidR="00AD6BCE" w:rsidRPr="00A34988" w:rsidRDefault="00AD6BCE" w:rsidP="000F4D9A">
            <w:pPr>
              <w:spacing w:after="0" w:line="240" w:lineRule="auto"/>
              <w:rPr>
                <w:rFonts w:ascii="Times New Roman" w:hAnsi="Times New Roman"/>
                <w:sz w:val="24"/>
                <w:szCs w:val="24"/>
              </w:rPr>
            </w:pPr>
          </w:p>
        </w:tc>
        <w:tc>
          <w:tcPr>
            <w:tcW w:w="1731" w:type="dxa"/>
            <w:gridSpan w:val="3"/>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Ответы на вопросы о себе – с.23 упр.4с</w:t>
            </w:r>
          </w:p>
        </w:tc>
        <w:tc>
          <w:tcPr>
            <w:tcW w:w="1701" w:type="dxa"/>
          </w:tcPr>
          <w:p w:rsidR="00AD6BCE" w:rsidRPr="00946208" w:rsidRDefault="00AD6BCE" w:rsidP="000F4D9A">
            <w:pPr>
              <w:spacing w:after="0" w:line="240" w:lineRule="auto"/>
              <w:rPr>
                <w:rFonts w:ascii="Times New Roman" w:hAnsi="Times New Roman"/>
                <w:sz w:val="24"/>
                <w:szCs w:val="24"/>
              </w:rPr>
            </w:pPr>
            <w:r>
              <w:rPr>
                <w:rFonts w:ascii="Times New Roman" w:hAnsi="Times New Roman"/>
                <w:sz w:val="24"/>
                <w:szCs w:val="24"/>
              </w:rPr>
              <w:t>Хобби – с.23 упр.5</w:t>
            </w:r>
            <w:r>
              <w:rPr>
                <w:rFonts w:ascii="Times New Roman" w:hAnsi="Times New Roman"/>
                <w:sz w:val="24"/>
                <w:szCs w:val="24"/>
                <w:lang w:val="en-US"/>
              </w:rPr>
              <w:t>b</w:t>
            </w:r>
          </w:p>
        </w:tc>
        <w:tc>
          <w:tcPr>
            <w:tcW w:w="1701"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Хобби (тест на соответствия) – с.23 упр.5а</w:t>
            </w:r>
          </w:p>
        </w:tc>
        <w:tc>
          <w:tcPr>
            <w:tcW w:w="1418" w:type="dxa"/>
          </w:tcPr>
          <w:p w:rsidR="00AD6BCE" w:rsidRPr="00A34988" w:rsidRDefault="00AD6BCE" w:rsidP="000F4D9A">
            <w:pPr>
              <w:spacing w:after="0" w:line="240" w:lineRule="auto"/>
              <w:rPr>
                <w:rFonts w:ascii="Times New Roman" w:hAnsi="Times New Roman"/>
                <w:sz w:val="24"/>
                <w:szCs w:val="24"/>
              </w:rPr>
            </w:pPr>
            <w:r>
              <w:rPr>
                <w:rFonts w:ascii="Times New Roman" w:hAnsi="Times New Roman"/>
                <w:sz w:val="24"/>
                <w:szCs w:val="24"/>
              </w:rPr>
              <w:t>Письмо о любимом спортсмене – с.23 упр.6</w:t>
            </w:r>
          </w:p>
        </w:tc>
        <w:tc>
          <w:tcPr>
            <w:tcW w:w="1330" w:type="dxa"/>
          </w:tcPr>
          <w:p w:rsidR="00AD6BCE" w:rsidRPr="00A34988" w:rsidRDefault="00AD6BCE" w:rsidP="000F4D9A">
            <w:pPr>
              <w:spacing w:after="0" w:line="240" w:lineRule="auto"/>
              <w:rPr>
                <w:rFonts w:ascii="Times New Roman" w:hAnsi="Times New Roman"/>
                <w:sz w:val="24"/>
                <w:szCs w:val="24"/>
              </w:rPr>
            </w:pPr>
          </w:p>
        </w:tc>
      </w:tr>
      <w:tr w:rsidR="00AD6BCE" w:rsidRPr="00630F97"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25</w:t>
            </w:r>
          </w:p>
          <w:p w:rsidR="003D04FE" w:rsidRDefault="003D04FE" w:rsidP="000F4D9A">
            <w:pPr>
              <w:spacing w:after="0" w:line="240" w:lineRule="auto"/>
              <w:rPr>
                <w:rFonts w:ascii="Times New Roman" w:hAnsi="Times New Roman"/>
                <w:sz w:val="24"/>
                <w:szCs w:val="24"/>
              </w:rPr>
            </w:pPr>
          </w:p>
          <w:p w:rsidR="003D04FE" w:rsidRPr="00946208" w:rsidRDefault="003D04FE" w:rsidP="003D04FE">
            <w:pPr>
              <w:spacing w:after="0" w:line="240" w:lineRule="auto"/>
              <w:rPr>
                <w:rFonts w:ascii="Times New Roman" w:hAnsi="Times New Roman"/>
                <w:sz w:val="24"/>
                <w:szCs w:val="24"/>
              </w:rPr>
            </w:pPr>
            <w:r>
              <w:rPr>
                <w:rFonts w:ascii="Times New Roman" w:hAnsi="Times New Roman"/>
                <w:sz w:val="24"/>
                <w:szCs w:val="24"/>
              </w:rPr>
              <w:t>27,10</w:t>
            </w:r>
          </w:p>
        </w:tc>
        <w:tc>
          <w:tcPr>
            <w:tcW w:w="708" w:type="dxa"/>
            <w:gridSpan w:val="2"/>
          </w:tcPr>
          <w:p w:rsidR="00AD6BCE" w:rsidRDefault="00AD6BCE" w:rsidP="000F4D9A">
            <w:pPr>
              <w:spacing w:after="0" w:line="240" w:lineRule="auto"/>
              <w:rPr>
                <w:rFonts w:ascii="Times New Roman" w:hAnsi="Times New Roman"/>
                <w:sz w:val="24"/>
                <w:szCs w:val="24"/>
                <w:lang w:val="en-US"/>
              </w:rPr>
            </w:pPr>
          </w:p>
        </w:tc>
        <w:tc>
          <w:tcPr>
            <w:tcW w:w="1418" w:type="dxa"/>
          </w:tcPr>
          <w:p w:rsidR="00AD6BCE" w:rsidRPr="00630F97"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Russia</w:t>
            </w:r>
            <w:r>
              <w:rPr>
                <w:rFonts w:ascii="Times New Roman" w:hAnsi="Times New Roman"/>
                <w:sz w:val="24"/>
                <w:szCs w:val="24"/>
              </w:rPr>
              <w:t xml:space="preserve"> (Россия)</w:t>
            </w:r>
          </w:p>
        </w:tc>
        <w:tc>
          <w:tcPr>
            <w:tcW w:w="1134" w:type="dxa"/>
          </w:tcPr>
          <w:p w:rsidR="00AD6BCE" w:rsidRPr="00473E86" w:rsidRDefault="00AD6BCE" w:rsidP="000F4D9A">
            <w:pPr>
              <w:spacing w:after="0" w:line="240" w:lineRule="auto"/>
              <w:rPr>
                <w:rFonts w:ascii="Times New Roman" w:hAnsi="Times New Roman"/>
                <w:sz w:val="24"/>
                <w:szCs w:val="24"/>
              </w:rPr>
            </w:pPr>
          </w:p>
        </w:tc>
        <w:tc>
          <w:tcPr>
            <w:tcW w:w="2268" w:type="dxa"/>
          </w:tcPr>
          <w:p w:rsidR="00AD6BCE" w:rsidRPr="00630F97"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Ancient, form, basic idea, flat surface, grass lawn, town square, equipment, bat, wooden pin, rule, objective, knock,</w:t>
            </w:r>
            <w:r w:rsidRPr="00630F97">
              <w:rPr>
                <w:rFonts w:ascii="Times New Roman" w:hAnsi="Times New Roman"/>
                <w:sz w:val="24"/>
                <w:szCs w:val="24"/>
                <w:lang w:val="en-US"/>
              </w:rPr>
              <w:t xml:space="preserve"> </w:t>
            </w:r>
            <w:r>
              <w:rPr>
                <w:rFonts w:ascii="Times New Roman" w:hAnsi="Times New Roman"/>
                <w:sz w:val="24"/>
                <w:szCs w:val="24"/>
                <w:lang w:val="en-US"/>
              </w:rPr>
              <w:t>throw, winner, standing</w:t>
            </w:r>
            <w:r w:rsidRPr="00630F97">
              <w:rPr>
                <w:rFonts w:ascii="Times New Roman" w:hAnsi="Times New Roman"/>
                <w:sz w:val="24"/>
                <w:szCs w:val="24"/>
                <w:lang w:val="en-US"/>
              </w:rPr>
              <w:t xml:space="preserve"> </w:t>
            </w:r>
            <w:r>
              <w:rPr>
                <w:rFonts w:ascii="Times New Roman" w:hAnsi="Times New Roman"/>
                <w:sz w:val="24"/>
                <w:szCs w:val="24"/>
                <w:lang w:val="en-US"/>
              </w:rPr>
              <w:t>–</w:t>
            </w:r>
            <w:r w:rsidRPr="00630F97">
              <w:rPr>
                <w:rFonts w:ascii="Times New Roman" w:hAnsi="Times New Roman"/>
                <w:sz w:val="24"/>
                <w:szCs w:val="24"/>
                <w:lang w:val="en-US"/>
              </w:rPr>
              <w:t xml:space="preserve"> </w:t>
            </w:r>
            <w:r>
              <w:rPr>
                <w:rFonts w:ascii="Times New Roman" w:hAnsi="Times New Roman"/>
                <w:sz w:val="24"/>
                <w:szCs w:val="24"/>
              </w:rPr>
              <w:t>с</w:t>
            </w:r>
            <w:r w:rsidRPr="00630F97">
              <w:rPr>
                <w:rFonts w:ascii="Times New Roman" w:hAnsi="Times New Roman"/>
                <w:sz w:val="24"/>
                <w:szCs w:val="24"/>
                <w:lang w:val="en-US"/>
              </w:rPr>
              <w:t xml:space="preserve">.24 </w:t>
            </w:r>
            <w:r>
              <w:rPr>
                <w:rFonts w:ascii="Times New Roman" w:hAnsi="Times New Roman"/>
                <w:sz w:val="24"/>
                <w:szCs w:val="24"/>
              </w:rPr>
              <w:t>упр</w:t>
            </w:r>
            <w:r w:rsidRPr="00630F97">
              <w:rPr>
                <w:rFonts w:ascii="Times New Roman" w:hAnsi="Times New Roman"/>
                <w:sz w:val="24"/>
                <w:szCs w:val="24"/>
                <w:lang w:val="en-US"/>
              </w:rPr>
              <w:t>.2,3</w:t>
            </w:r>
          </w:p>
        </w:tc>
        <w:tc>
          <w:tcPr>
            <w:tcW w:w="1529" w:type="dxa"/>
          </w:tcPr>
          <w:p w:rsidR="00AD6BCE" w:rsidRPr="00946208" w:rsidRDefault="00AD6BCE" w:rsidP="000F4D9A">
            <w:pPr>
              <w:spacing w:after="0" w:line="240" w:lineRule="auto"/>
              <w:rPr>
                <w:rFonts w:ascii="Times New Roman" w:hAnsi="Times New Roman"/>
                <w:sz w:val="24"/>
                <w:szCs w:val="24"/>
                <w:lang w:val="en-US"/>
              </w:rPr>
            </w:pPr>
          </w:p>
        </w:tc>
        <w:tc>
          <w:tcPr>
            <w:tcW w:w="1731" w:type="dxa"/>
            <w:gridSpan w:val="3"/>
          </w:tcPr>
          <w:p w:rsidR="00AD6BCE" w:rsidRPr="00630F97" w:rsidRDefault="00AD6BCE" w:rsidP="000F4D9A">
            <w:pPr>
              <w:spacing w:after="0" w:line="240" w:lineRule="auto"/>
              <w:rPr>
                <w:rFonts w:ascii="Times New Roman" w:hAnsi="Times New Roman"/>
                <w:sz w:val="24"/>
                <w:szCs w:val="24"/>
              </w:rPr>
            </w:pPr>
            <w:r>
              <w:rPr>
                <w:rFonts w:ascii="Times New Roman" w:hAnsi="Times New Roman"/>
                <w:sz w:val="24"/>
                <w:szCs w:val="24"/>
              </w:rPr>
              <w:t>Монолог «Городки» (по тексту) с.24 упр.4</w:t>
            </w:r>
          </w:p>
        </w:tc>
        <w:tc>
          <w:tcPr>
            <w:tcW w:w="1701" w:type="dxa"/>
          </w:tcPr>
          <w:p w:rsidR="00AD6BCE" w:rsidRPr="00630F97" w:rsidRDefault="00AD6BCE" w:rsidP="000F4D9A">
            <w:pPr>
              <w:spacing w:after="0" w:line="240" w:lineRule="auto"/>
              <w:rPr>
                <w:rFonts w:ascii="Times New Roman" w:hAnsi="Times New Roman"/>
                <w:sz w:val="24"/>
                <w:szCs w:val="24"/>
              </w:rPr>
            </w:pPr>
            <w:r>
              <w:rPr>
                <w:rFonts w:ascii="Times New Roman" w:hAnsi="Times New Roman"/>
                <w:sz w:val="24"/>
                <w:szCs w:val="24"/>
              </w:rPr>
              <w:t>Городки – с.24 упр.1</w:t>
            </w:r>
          </w:p>
        </w:tc>
        <w:tc>
          <w:tcPr>
            <w:tcW w:w="1701" w:type="dxa"/>
          </w:tcPr>
          <w:p w:rsidR="00AD6BCE" w:rsidRPr="00630F97" w:rsidRDefault="00AD6BCE" w:rsidP="000F4D9A">
            <w:pPr>
              <w:spacing w:after="0" w:line="240" w:lineRule="auto"/>
              <w:rPr>
                <w:rFonts w:ascii="Times New Roman" w:hAnsi="Times New Roman"/>
                <w:sz w:val="24"/>
                <w:szCs w:val="24"/>
              </w:rPr>
            </w:pPr>
            <w:r>
              <w:rPr>
                <w:rFonts w:ascii="Times New Roman" w:hAnsi="Times New Roman"/>
                <w:sz w:val="24"/>
                <w:szCs w:val="24"/>
              </w:rPr>
              <w:t>Городки – с.24 упр.1</w:t>
            </w:r>
          </w:p>
        </w:tc>
        <w:tc>
          <w:tcPr>
            <w:tcW w:w="1418" w:type="dxa"/>
          </w:tcPr>
          <w:p w:rsidR="00AD6BCE" w:rsidRPr="00630F97" w:rsidRDefault="00AD6BCE" w:rsidP="000F4D9A">
            <w:pPr>
              <w:spacing w:after="0" w:line="240" w:lineRule="auto"/>
              <w:rPr>
                <w:rFonts w:ascii="Times New Roman" w:hAnsi="Times New Roman"/>
                <w:sz w:val="24"/>
                <w:szCs w:val="24"/>
              </w:rPr>
            </w:pPr>
            <w:r>
              <w:rPr>
                <w:rFonts w:ascii="Times New Roman" w:hAnsi="Times New Roman"/>
                <w:sz w:val="24"/>
                <w:szCs w:val="24"/>
              </w:rPr>
              <w:t>Заполнить таблицу по тексту – с.24 упр.4</w:t>
            </w:r>
          </w:p>
        </w:tc>
        <w:tc>
          <w:tcPr>
            <w:tcW w:w="1330" w:type="dxa"/>
          </w:tcPr>
          <w:p w:rsidR="004B6A96" w:rsidRPr="000F4D9A" w:rsidRDefault="00AD6BCE" w:rsidP="000F4D9A">
            <w:pPr>
              <w:spacing w:after="0" w:line="240" w:lineRule="auto"/>
              <w:rPr>
                <w:rFonts w:ascii="Times New Roman" w:hAnsi="Times New Roman"/>
                <w:sz w:val="24"/>
                <w:szCs w:val="24"/>
              </w:rPr>
            </w:pPr>
            <w:r>
              <w:rPr>
                <w:rFonts w:ascii="Times New Roman" w:hAnsi="Times New Roman"/>
                <w:sz w:val="24"/>
                <w:szCs w:val="24"/>
              </w:rPr>
              <w:t>ИКТ проект – презентация традиционного русского вида спорта – с.24 упр.5</w:t>
            </w:r>
          </w:p>
        </w:tc>
      </w:tr>
      <w:tr w:rsidR="00AD6BCE" w:rsidRPr="00630F97"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26</w:t>
            </w:r>
          </w:p>
          <w:p w:rsidR="003D04FE" w:rsidRDefault="003D04FE" w:rsidP="000F4D9A">
            <w:pPr>
              <w:spacing w:after="0" w:line="240" w:lineRule="auto"/>
              <w:rPr>
                <w:rFonts w:ascii="Times New Roman" w:hAnsi="Times New Roman"/>
                <w:sz w:val="24"/>
                <w:szCs w:val="24"/>
              </w:rPr>
            </w:pPr>
            <w:r>
              <w:rPr>
                <w:rFonts w:ascii="Times New Roman" w:hAnsi="Times New Roman"/>
                <w:sz w:val="24"/>
                <w:szCs w:val="24"/>
              </w:rPr>
              <w:t>28,10</w:t>
            </w:r>
          </w:p>
        </w:tc>
        <w:tc>
          <w:tcPr>
            <w:tcW w:w="708" w:type="dxa"/>
            <w:gridSpan w:val="2"/>
          </w:tcPr>
          <w:p w:rsidR="00AD6BCE" w:rsidRDefault="00AD6BCE" w:rsidP="000F4D9A">
            <w:pPr>
              <w:spacing w:after="0" w:line="240" w:lineRule="auto"/>
              <w:rPr>
                <w:rFonts w:ascii="Times New Roman" w:hAnsi="Times New Roman"/>
                <w:sz w:val="24"/>
                <w:szCs w:val="24"/>
                <w:lang w:val="en-US"/>
              </w:rPr>
            </w:pPr>
          </w:p>
        </w:tc>
        <w:tc>
          <w:tcPr>
            <w:tcW w:w="1418" w:type="dxa"/>
          </w:tcPr>
          <w:p w:rsidR="00AD6BCE" w:rsidRPr="00630F97"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Контроль. Тест 1</w:t>
            </w:r>
            <w:r>
              <w:rPr>
                <w:rFonts w:ascii="Times New Roman" w:hAnsi="Times New Roman"/>
                <w:sz w:val="24"/>
                <w:szCs w:val="24"/>
                <w:lang w:val="en-US"/>
              </w:rPr>
              <w:t>A</w:t>
            </w:r>
          </w:p>
        </w:tc>
        <w:tc>
          <w:tcPr>
            <w:tcW w:w="1134" w:type="dxa"/>
          </w:tcPr>
          <w:p w:rsidR="00AD6BCE" w:rsidRPr="00473E86" w:rsidRDefault="00AD6BCE" w:rsidP="000F4D9A">
            <w:pPr>
              <w:spacing w:after="0" w:line="240" w:lineRule="auto"/>
              <w:rPr>
                <w:rFonts w:ascii="Times New Roman" w:hAnsi="Times New Roman"/>
                <w:sz w:val="24"/>
                <w:szCs w:val="24"/>
              </w:rPr>
            </w:pPr>
          </w:p>
        </w:tc>
        <w:tc>
          <w:tcPr>
            <w:tcW w:w="2268" w:type="dxa"/>
          </w:tcPr>
          <w:p w:rsidR="00AD6BCE" w:rsidRDefault="00AD6BCE" w:rsidP="000F4D9A">
            <w:pPr>
              <w:spacing w:after="0" w:line="240" w:lineRule="auto"/>
              <w:rPr>
                <w:rFonts w:ascii="Times New Roman" w:hAnsi="Times New Roman"/>
                <w:sz w:val="24"/>
                <w:szCs w:val="24"/>
                <w:lang w:val="en-US"/>
              </w:rPr>
            </w:pPr>
          </w:p>
        </w:tc>
        <w:tc>
          <w:tcPr>
            <w:tcW w:w="1529" w:type="dxa"/>
          </w:tcPr>
          <w:p w:rsidR="00AD6BCE" w:rsidRPr="00946208" w:rsidRDefault="00AD6BCE" w:rsidP="000F4D9A">
            <w:pPr>
              <w:spacing w:after="0" w:line="240" w:lineRule="auto"/>
              <w:rPr>
                <w:rFonts w:ascii="Times New Roman" w:hAnsi="Times New Roman"/>
                <w:sz w:val="24"/>
                <w:szCs w:val="24"/>
                <w:lang w:val="en-US"/>
              </w:rPr>
            </w:pPr>
          </w:p>
        </w:tc>
        <w:tc>
          <w:tcPr>
            <w:tcW w:w="1731" w:type="dxa"/>
            <w:gridSpan w:val="3"/>
          </w:tcPr>
          <w:p w:rsidR="00AD6BCE" w:rsidRDefault="00AD6BCE" w:rsidP="000F4D9A">
            <w:pPr>
              <w:spacing w:after="0" w:line="240" w:lineRule="auto"/>
              <w:rPr>
                <w:rFonts w:ascii="Times New Roman" w:hAnsi="Times New Roman"/>
                <w:sz w:val="24"/>
                <w:szCs w:val="24"/>
              </w:rPr>
            </w:pPr>
          </w:p>
        </w:tc>
        <w:tc>
          <w:tcPr>
            <w:tcW w:w="1701" w:type="dxa"/>
          </w:tcPr>
          <w:p w:rsidR="00AD6BCE" w:rsidRDefault="00AD6BCE" w:rsidP="000F4D9A">
            <w:pPr>
              <w:spacing w:after="0" w:line="240" w:lineRule="auto"/>
              <w:rPr>
                <w:rFonts w:ascii="Times New Roman" w:hAnsi="Times New Roman"/>
                <w:sz w:val="24"/>
                <w:szCs w:val="24"/>
              </w:rPr>
            </w:pPr>
          </w:p>
        </w:tc>
        <w:tc>
          <w:tcPr>
            <w:tcW w:w="1701" w:type="dxa"/>
          </w:tcPr>
          <w:p w:rsidR="00AD6BCE" w:rsidRDefault="00AD6BCE" w:rsidP="000F4D9A">
            <w:pPr>
              <w:spacing w:after="0" w:line="240" w:lineRule="auto"/>
              <w:rPr>
                <w:rFonts w:ascii="Times New Roman" w:hAnsi="Times New Roman"/>
                <w:sz w:val="24"/>
                <w:szCs w:val="24"/>
              </w:rPr>
            </w:pPr>
          </w:p>
        </w:tc>
        <w:tc>
          <w:tcPr>
            <w:tcW w:w="1418" w:type="dxa"/>
          </w:tcPr>
          <w:p w:rsidR="00AD6BCE" w:rsidRDefault="00AD6BCE" w:rsidP="000F4D9A">
            <w:pPr>
              <w:spacing w:after="0" w:line="240" w:lineRule="auto"/>
              <w:rPr>
                <w:rFonts w:ascii="Times New Roman" w:hAnsi="Times New Roman"/>
                <w:sz w:val="24"/>
                <w:szCs w:val="24"/>
              </w:rPr>
            </w:pPr>
          </w:p>
        </w:tc>
        <w:tc>
          <w:tcPr>
            <w:tcW w:w="1330" w:type="dxa"/>
          </w:tcPr>
          <w:p w:rsidR="00AD6BCE" w:rsidRDefault="00AD6BCE" w:rsidP="000F4D9A">
            <w:pPr>
              <w:spacing w:after="0" w:line="240" w:lineRule="auto"/>
              <w:rPr>
                <w:rFonts w:ascii="Times New Roman" w:hAnsi="Times New Roman"/>
                <w:sz w:val="24"/>
                <w:szCs w:val="24"/>
              </w:rPr>
            </w:pPr>
          </w:p>
        </w:tc>
      </w:tr>
      <w:tr w:rsidR="0055439A" w:rsidRPr="00630F97" w:rsidTr="007A222C">
        <w:tc>
          <w:tcPr>
            <w:tcW w:w="1135" w:type="dxa"/>
          </w:tcPr>
          <w:p w:rsidR="0055439A" w:rsidRDefault="0055439A" w:rsidP="000F4D9A">
            <w:pPr>
              <w:spacing w:after="0" w:line="240" w:lineRule="auto"/>
              <w:rPr>
                <w:rFonts w:ascii="Times New Roman" w:hAnsi="Times New Roman"/>
                <w:sz w:val="24"/>
                <w:szCs w:val="24"/>
              </w:rPr>
            </w:pPr>
            <w:r>
              <w:rPr>
                <w:rFonts w:ascii="Times New Roman" w:hAnsi="Times New Roman"/>
                <w:sz w:val="24"/>
                <w:szCs w:val="24"/>
              </w:rPr>
              <w:t>27</w:t>
            </w:r>
          </w:p>
          <w:p w:rsidR="003D04FE" w:rsidRDefault="003D04FE" w:rsidP="000F4D9A">
            <w:pPr>
              <w:spacing w:after="0" w:line="240" w:lineRule="auto"/>
              <w:rPr>
                <w:rFonts w:ascii="Times New Roman" w:hAnsi="Times New Roman"/>
                <w:sz w:val="24"/>
                <w:szCs w:val="24"/>
              </w:rPr>
            </w:pPr>
            <w:r>
              <w:rPr>
                <w:rFonts w:ascii="Times New Roman" w:hAnsi="Times New Roman"/>
                <w:sz w:val="24"/>
                <w:szCs w:val="24"/>
              </w:rPr>
              <w:t>29,10</w:t>
            </w:r>
          </w:p>
        </w:tc>
        <w:tc>
          <w:tcPr>
            <w:tcW w:w="708" w:type="dxa"/>
            <w:gridSpan w:val="2"/>
          </w:tcPr>
          <w:p w:rsidR="0055439A" w:rsidRDefault="0055439A" w:rsidP="000F4D9A">
            <w:pPr>
              <w:spacing w:after="0" w:line="240" w:lineRule="auto"/>
              <w:rPr>
                <w:rFonts w:ascii="Times New Roman" w:hAnsi="Times New Roman"/>
                <w:sz w:val="24"/>
                <w:szCs w:val="24"/>
                <w:lang w:val="en-US"/>
              </w:rPr>
            </w:pPr>
          </w:p>
        </w:tc>
        <w:tc>
          <w:tcPr>
            <w:tcW w:w="1418" w:type="dxa"/>
          </w:tcPr>
          <w:p w:rsidR="0055439A" w:rsidRDefault="0055439A" w:rsidP="000F4D9A">
            <w:pPr>
              <w:spacing w:after="0" w:line="240" w:lineRule="auto"/>
              <w:rPr>
                <w:rFonts w:ascii="Times New Roman" w:hAnsi="Times New Roman"/>
                <w:sz w:val="24"/>
                <w:szCs w:val="24"/>
              </w:rPr>
            </w:pPr>
            <w:r>
              <w:rPr>
                <w:rFonts w:ascii="Times New Roman" w:hAnsi="Times New Roman"/>
                <w:sz w:val="24"/>
                <w:szCs w:val="24"/>
              </w:rPr>
              <w:t>Работа над ошибками</w:t>
            </w:r>
          </w:p>
        </w:tc>
        <w:tc>
          <w:tcPr>
            <w:tcW w:w="1134" w:type="dxa"/>
          </w:tcPr>
          <w:p w:rsidR="0055439A" w:rsidRPr="00473E86" w:rsidRDefault="0055439A" w:rsidP="000F4D9A">
            <w:pPr>
              <w:spacing w:after="0" w:line="240" w:lineRule="auto"/>
              <w:rPr>
                <w:rFonts w:ascii="Times New Roman" w:hAnsi="Times New Roman"/>
                <w:sz w:val="24"/>
                <w:szCs w:val="24"/>
              </w:rPr>
            </w:pPr>
          </w:p>
        </w:tc>
        <w:tc>
          <w:tcPr>
            <w:tcW w:w="2268" w:type="dxa"/>
          </w:tcPr>
          <w:p w:rsidR="0055439A" w:rsidRDefault="0055439A" w:rsidP="000F4D9A">
            <w:pPr>
              <w:spacing w:after="0" w:line="240" w:lineRule="auto"/>
              <w:rPr>
                <w:rFonts w:ascii="Times New Roman" w:hAnsi="Times New Roman"/>
                <w:sz w:val="24"/>
                <w:szCs w:val="24"/>
                <w:lang w:val="en-US"/>
              </w:rPr>
            </w:pPr>
          </w:p>
        </w:tc>
        <w:tc>
          <w:tcPr>
            <w:tcW w:w="1529" w:type="dxa"/>
          </w:tcPr>
          <w:p w:rsidR="0055439A" w:rsidRPr="00946208" w:rsidRDefault="0055439A" w:rsidP="000F4D9A">
            <w:pPr>
              <w:spacing w:after="0" w:line="240" w:lineRule="auto"/>
              <w:rPr>
                <w:rFonts w:ascii="Times New Roman" w:hAnsi="Times New Roman"/>
                <w:sz w:val="24"/>
                <w:szCs w:val="24"/>
                <w:lang w:val="en-US"/>
              </w:rPr>
            </w:pPr>
          </w:p>
        </w:tc>
        <w:tc>
          <w:tcPr>
            <w:tcW w:w="1731" w:type="dxa"/>
            <w:gridSpan w:val="3"/>
          </w:tcPr>
          <w:p w:rsidR="0055439A" w:rsidRDefault="0055439A" w:rsidP="000F4D9A">
            <w:pPr>
              <w:spacing w:after="0" w:line="240" w:lineRule="auto"/>
              <w:rPr>
                <w:rFonts w:ascii="Times New Roman" w:hAnsi="Times New Roman"/>
                <w:sz w:val="24"/>
                <w:szCs w:val="24"/>
              </w:rPr>
            </w:pPr>
          </w:p>
        </w:tc>
        <w:tc>
          <w:tcPr>
            <w:tcW w:w="1701" w:type="dxa"/>
          </w:tcPr>
          <w:p w:rsidR="0055439A" w:rsidRDefault="0055439A" w:rsidP="000F4D9A">
            <w:pPr>
              <w:spacing w:after="0" w:line="240" w:lineRule="auto"/>
              <w:rPr>
                <w:rFonts w:ascii="Times New Roman" w:hAnsi="Times New Roman"/>
                <w:sz w:val="24"/>
                <w:szCs w:val="24"/>
              </w:rPr>
            </w:pPr>
          </w:p>
        </w:tc>
        <w:tc>
          <w:tcPr>
            <w:tcW w:w="1701" w:type="dxa"/>
          </w:tcPr>
          <w:p w:rsidR="0055439A" w:rsidRDefault="0055439A" w:rsidP="000F4D9A">
            <w:pPr>
              <w:spacing w:after="0" w:line="240" w:lineRule="auto"/>
              <w:rPr>
                <w:rFonts w:ascii="Times New Roman" w:hAnsi="Times New Roman"/>
                <w:sz w:val="24"/>
                <w:szCs w:val="24"/>
              </w:rPr>
            </w:pPr>
          </w:p>
        </w:tc>
        <w:tc>
          <w:tcPr>
            <w:tcW w:w="1418" w:type="dxa"/>
          </w:tcPr>
          <w:p w:rsidR="0055439A" w:rsidRDefault="0055439A" w:rsidP="000F4D9A">
            <w:pPr>
              <w:spacing w:after="0" w:line="240" w:lineRule="auto"/>
              <w:rPr>
                <w:rFonts w:ascii="Times New Roman" w:hAnsi="Times New Roman"/>
                <w:sz w:val="24"/>
                <w:szCs w:val="24"/>
              </w:rPr>
            </w:pPr>
          </w:p>
        </w:tc>
        <w:tc>
          <w:tcPr>
            <w:tcW w:w="1330" w:type="dxa"/>
          </w:tcPr>
          <w:p w:rsidR="0055439A" w:rsidRDefault="0055439A" w:rsidP="000F4D9A">
            <w:pPr>
              <w:spacing w:after="0" w:line="240" w:lineRule="auto"/>
              <w:rPr>
                <w:rFonts w:ascii="Times New Roman" w:hAnsi="Times New Roman"/>
                <w:sz w:val="24"/>
                <w:szCs w:val="24"/>
              </w:rPr>
            </w:pPr>
          </w:p>
        </w:tc>
      </w:tr>
      <w:tr w:rsidR="00AD6BCE" w:rsidRPr="00630F97" w:rsidTr="007A222C">
        <w:tc>
          <w:tcPr>
            <w:tcW w:w="16073" w:type="dxa"/>
            <w:gridSpan w:val="14"/>
          </w:tcPr>
          <w:p w:rsidR="00AD6BCE" w:rsidRPr="00573AA4" w:rsidRDefault="00AD6BCE" w:rsidP="000F4D9A">
            <w:pPr>
              <w:spacing w:after="0" w:line="240" w:lineRule="auto"/>
              <w:jc w:val="center"/>
              <w:rPr>
                <w:rFonts w:ascii="Times New Roman" w:hAnsi="Times New Roman"/>
                <w:b/>
                <w:sz w:val="24"/>
                <w:szCs w:val="24"/>
              </w:rPr>
            </w:pPr>
            <w:r>
              <w:rPr>
                <w:rFonts w:ascii="Times New Roman" w:hAnsi="Times New Roman"/>
                <w:b/>
                <w:sz w:val="24"/>
                <w:szCs w:val="24"/>
              </w:rPr>
              <w:t>МОДУЛЬ</w:t>
            </w:r>
            <w:r w:rsidRPr="00630F97">
              <w:rPr>
                <w:rFonts w:ascii="Times New Roman" w:hAnsi="Times New Roman"/>
                <w:b/>
                <w:sz w:val="24"/>
                <w:szCs w:val="24"/>
              </w:rPr>
              <w:t xml:space="preserve"> 2. </w:t>
            </w:r>
            <w:r>
              <w:rPr>
                <w:rFonts w:ascii="Times New Roman" w:hAnsi="Times New Roman"/>
                <w:b/>
                <w:sz w:val="24"/>
                <w:szCs w:val="24"/>
                <w:lang w:val="en-US"/>
              </w:rPr>
              <w:t>EAST</w:t>
            </w:r>
            <w:r w:rsidRPr="00630F97">
              <w:rPr>
                <w:rFonts w:ascii="Times New Roman" w:hAnsi="Times New Roman"/>
                <w:b/>
                <w:sz w:val="24"/>
                <w:szCs w:val="24"/>
              </w:rPr>
              <w:t xml:space="preserve">, </w:t>
            </w:r>
            <w:r>
              <w:rPr>
                <w:rFonts w:ascii="Times New Roman" w:hAnsi="Times New Roman"/>
                <w:b/>
                <w:sz w:val="24"/>
                <w:szCs w:val="24"/>
                <w:lang w:val="en-US"/>
              </w:rPr>
              <w:t>WEST</w:t>
            </w:r>
            <w:r w:rsidRPr="00630F97">
              <w:rPr>
                <w:rFonts w:ascii="Times New Roman" w:hAnsi="Times New Roman"/>
                <w:b/>
                <w:sz w:val="24"/>
                <w:szCs w:val="24"/>
              </w:rPr>
              <w:t xml:space="preserve">, </w:t>
            </w:r>
            <w:r>
              <w:rPr>
                <w:rFonts w:ascii="Times New Roman" w:hAnsi="Times New Roman"/>
                <w:b/>
                <w:sz w:val="24"/>
                <w:szCs w:val="24"/>
                <w:lang w:val="en-US"/>
              </w:rPr>
              <w:t>HOME</w:t>
            </w:r>
            <w:r w:rsidRPr="00630F97">
              <w:rPr>
                <w:rFonts w:ascii="Times New Roman" w:hAnsi="Times New Roman"/>
                <w:b/>
                <w:sz w:val="24"/>
                <w:szCs w:val="24"/>
              </w:rPr>
              <w:t>’</w:t>
            </w:r>
            <w:r>
              <w:rPr>
                <w:rFonts w:ascii="Times New Roman" w:hAnsi="Times New Roman"/>
                <w:b/>
                <w:sz w:val="24"/>
                <w:szCs w:val="24"/>
                <w:lang w:val="en-US"/>
              </w:rPr>
              <w:t>S</w:t>
            </w:r>
            <w:r w:rsidRPr="00630F97">
              <w:rPr>
                <w:rFonts w:ascii="Times New Roman" w:hAnsi="Times New Roman"/>
                <w:b/>
                <w:sz w:val="24"/>
                <w:szCs w:val="24"/>
              </w:rPr>
              <w:t xml:space="preserve"> </w:t>
            </w:r>
            <w:r>
              <w:rPr>
                <w:rFonts w:ascii="Times New Roman" w:hAnsi="Times New Roman"/>
                <w:b/>
                <w:sz w:val="24"/>
                <w:szCs w:val="24"/>
                <w:lang w:val="en-US"/>
              </w:rPr>
              <w:t>BEST</w:t>
            </w:r>
            <w:r w:rsidRPr="00630F97">
              <w:rPr>
                <w:rFonts w:ascii="Times New Roman" w:hAnsi="Times New Roman"/>
                <w:b/>
                <w:sz w:val="24"/>
                <w:szCs w:val="24"/>
              </w:rPr>
              <w:t xml:space="preserve"> (</w:t>
            </w:r>
            <w:r>
              <w:rPr>
                <w:rFonts w:ascii="Times New Roman" w:hAnsi="Times New Roman"/>
                <w:b/>
                <w:sz w:val="24"/>
                <w:szCs w:val="24"/>
              </w:rPr>
              <w:t>В</w:t>
            </w:r>
            <w:r w:rsidRPr="00630F97">
              <w:rPr>
                <w:rFonts w:ascii="Times New Roman" w:hAnsi="Times New Roman"/>
                <w:b/>
                <w:sz w:val="24"/>
                <w:szCs w:val="24"/>
              </w:rPr>
              <w:t xml:space="preserve"> </w:t>
            </w:r>
            <w:r>
              <w:rPr>
                <w:rFonts w:ascii="Times New Roman" w:hAnsi="Times New Roman"/>
                <w:b/>
                <w:sz w:val="24"/>
                <w:szCs w:val="24"/>
              </w:rPr>
              <w:t>гостях</w:t>
            </w:r>
            <w:r w:rsidRPr="00630F97">
              <w:rPr>
                <w:rFonts w:ascii="Times New Roman" w:hAnsi="Times New Roman"/>
                <w:b/>
                <w:sz w:val="24"/>
                <w:szCs w:val="24"/>
              </w:rPr>
              <w:t xml:space="preserve"> </w:t>
            </w:r>
            <w:r>
              <w:rPr>
                <w:rFonts w:ascii="Times New Roman" w:hAnsi="Times New Roman"/>
                <w:b/>
                <w:sz w:val="24"/>
                <w:szCs w:val="24"/>
              </w:rPr>
              <w:t>хорошо, а дома лучше)</w:t>
            </w:r>
          </w:p>
          <w:p w:rsidR="004B6A96" w:rsidRPr="00573AA4" w:rsidRDefault="004B6A96" w:rsidP="000F4D9A">
            <w:pPr>
              <w:spacing w:after="0" w:line="240" w:lineRule="auto"/>
              <w:jc w:val="center"/>
              <w:rPr>
                <w:rFonts w:ascii="Times New Roman" w:hAnsi="Times New Roman"/>
                <w:sz w:val="24"/>
                <w:szCs w:val="24"/>
              </w:rPr>
            </w:pPr>
          </w:p>
        </w:tc>
      </w:tr>
      <w:tr w:rsidR="00AD6BCE" w:rsidRPr="00500DA3" w:rsidTr="007A222C">
        <w:tc>
          <w:tcPr>
            <w:tcW w:w="1135" w:type="dxa"/>
            <w:textDirection w:val="tbRl"/>
          </w:tcPr>
          <w:p w:rsidR="00AD6BCE" w:rsidRDefault="00AD6BCE" w:rsidP="000F4D9A">
            <w:pPr>
              <w:spacing w:after="0" w:line="240" w:lineRule="auto"/>
              <w:ind w:left="113" w:right="113"/>
              <w:rPr>
                <w:rFonts w:ascii="Times New Roman" w:hAnsi="Times New Roman"/>
                <w:sz w:val="24"/>
                <w:szCs w:val="24"/>
              </w:rPr>
            </w:pPr>
            <w:r>
              <w:rPr>
                <w:rFonts w:ascii="Times New Roman" w:hAnsi="Times New Roman"/>
                <w:sz w:val="24"/>
                <w:szCs w:val="24"/>
              </w:rPr>
              <w:t>№ урока</w:t>
            </w:r>
            <w:r w:rsidR="007A222C">
              <w:rPr>
                <w:rFonts w:ascii="Times New Roman" w:hAnsi="Times New Roman"/>
                <w:sz w:val="24"/>
                <w:szCs w:val="24"/>
              </w:rPr>
              <w:t>/</w:t>
            </w:r>
          </w:p>
          <w:p w:rsidR="007A222C" w:rsidRPr="005B500A" w:rsidRDefault="002D0C67" w:rsidP="000F4D9A">
            <w:pPr>
              <w:spacing w:after="0" w:line="240" w:lineRule="auto"/>
              <w:ind w:left="113" w:right="113"/>
              <w:rPr>
                <w:rFonts w:ascii="Times New Roman" w:hAnsi="Times New Roman"/>
                <w:sz w:val="24"/>
                <w:szCs w:val="24"/>
              </w:rPr>
            </w:pPr>
            <w:r>
              <w:rPr>
                <w:rFonts w:ascii="Times New Roman" w:hAnsi="Times New Roman"/>
                <w:sz w:val="24"/>
                <w:szCs w:val="24"/>
              </w:rPr>
              <w:t>Д</w:t>
            </w:r>
            <w:r w:rsidR="007A222C">
              <w:rPr>
                <w:rFonts w:ascii="Times New Roman" w:hAnsi="Times New Roman"/>
                <w:sz w:val="24"/>
                <w:szCs w:val="24"/>
              </w:rPr>
              <w:t>ата</w:t>
            </w:r>
          </w:p>
        </w:tc>
        <w:tc>
          <w:tcPr>
            <w:tcW w:w="708" w:type="dxa"/>
            <w:gridSpan w:val="2"/>
          </w:tcPr>
          <w:p w:rsidR="00AD6BCE" w:rsidRPr="00C00F73" w:rsidRDefault="00AD6BCE" w:rsidP="000F4D9A">
            <w:pPr>
              <w:spacing w:after="0" w:line="240" w:lineRule="auto"/>
              <w:rPr>
                <w:rFonts w:ascii="Times New Roman" w:hAnsi="Times New Roman"/>
                <w:sz w:val="20"/>
                <w:szCs w:val="20"/>
              </w:rPr>
            </w:pPr>
            <w:r w:rsidRPr="00C00F73">
              <w:rPr>
                <w:rFonts w:ascii="Times New Roman" w:hAnsi="Times New Roman"/>
                <w:sz w:val="20"/>
                <w:szCs w:val="20"/>
              </w:rPr>
              <w:t>№ урока по УМК</w:t>
            </w:r>
          </w:p>
        </w:tc>
        <w:tc>
          <w:tcPr>
            <w:tcW w:w="1418" w:type="dxa"/>
          </w:tcPr>
          <w:p w:rsidR="00AD6BCE" w:rsidRPr="005B500A" w:rsidRDefault="00AD6BCE" w:rsidP="000F4D9A">
            <w:pPr>
              <w:spacing w:after="0" w:line="240" w:lineRule="auto"/>
              <w:rPr>
                <w:rFonts w:ascii="Times New Roman" w:hAnsi="Times New Roman"/>
                <w:sz w:val="24"/>
                <w:szCs w:val="24"/>
              </w:rPr>
            </w:pPr>
            <w:r>
              <w:rPr>
                <w:rFonts w:ascii="Times New Roman" w:hAnsi="Times New Roman"/>
                <w:sz w:val="24"/>
                <w:szCs w:val="24"/>
              </w:rPr>
              <w:t>Тема урока</w:t>
            </w:r>
          </w:p>
        </w:tc>
        <w:tc>
          <w:tcPr>
            <w:tcW w:w="1134" w:type="dxa"/>
          </w:tcPr>
          <w:p w:rsidR="00AD6BCE" w:rsidRDefault="00AD6BCE" w:rsidP="000F4D9A">
            <w:pPr>
              <w:spacing w:after="0" w:line="240" w:lineRule="auto"/>
              <w:rPr>
                <w:rFonts w:ascii="Times New Roman" w:hAnsi="Times New Roman"/>
                <w:sz w:val="24"/>
                <w:szCs w:val="24"/>
              </w:rPr>
            </w:pPr>
            <w:r w:rsidRPr="00473E86">
              <w:rPr>
                <w:rFonts w:ascii="Times New Roman" w:hAnsi="Times New Roman"/>
                <w:sz w:val="24"/>
                <w:szCs w:val="24"/>
              </w:rPr>
              <w:t>Фонети</w:t>
            </w:r>
          </w:p>
          <w:p w:rsidR="00AD6BCE" w:rsidRPr="00473E86" w:rsidRDefault="00AD6BCE" w:rsidP="000F4D9A">
            <w:pPr>
              <w:spacing w:after="0" w:line="240" w:lineRule="auto"/>
              <w:rPr>
                <w:rFonts w:ascii="Times New Roman" w:hAnsi="Times New Roman"/>
                <w:sz w:val="24"/>
                <w:szCs w:val="24"/>
              </w:rPr>
            </w:pPr>
            <w:r w:rsidRPr="00473E86">
              <w:rPr>
                <w:rFonts w:ascii="Times New Roman" w:hAnsi="Times New Roman"/>
                <w:sz w:val="24"/>
                <w:szCs w:val="24"/>
              </w:rPr>
              <w:t>ка</w:t>
            </w:r>
          </w:p>
        </w:tc>
        <w:tc>
          <w:tcPr>
            <w:tcW w:w="2268"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Лексика</w:t>
            </w:r>
          </w:p>
        </w:tc>
        <w:tc>
          <w:tcPr>
            <w:tcW w:w="1529"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Грамматика</w:t>
            </w:r>
          </w:p>
        </w:tc>
        <w:tc>
          <w:tcPr>
            <w:tcW w:w="1731" w:type="dxa"/>
            <w:gridSpan w:val="3"/>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Говорение</w:t>
            </w:r>
          </w:p>
        </w:tc>
        <w:tc>
          <w:tcPr>
            <w:tcW w:w="1701"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Чтение</w:t>
            </w:r>
          </w:p>
        </w:tc>
        <w:tc>
          <w:tcPr>
            <w:tcW w:w="1701"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Аудирование</w:t>
            </w:r>
          </w:p>
        </w:tc>
        <w:tc>
          <w:tcPr>
            <w:tcW w:w="1418"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Письмо</w:t>
            </w:r>
          </w:p>
        </w:tc>
        <w:tc>
          <w:tcPr>
            <w:tcW w:w="1330"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Языковой портфель/проекты</w:t>
            </w:r>
          </w:p>
        </w:tc>
      </w:tr>
      <w:tr w:rsidR="00AD6BCE" w:rsidRPr="00DB3481" w:rsidTr="007A222C">
        <w:tc>
          <w:tcPr>
            <w:tcW w:w="1135" w:type="dxa"/>
          </w:tcPr>
          <w:p w:rsidR="00AD6BCE" w:rsidRDefault="0055439A" w:rsidP="000F4D9A">
            <w:pPr>
              <w:spacing w:after="0" w:line="240" w:lineRule="auto"/>
              <w:rPr>
                <w:rFonts w:ascii="Times New Roman" w:hAnsi="Times New Roman"/>
                <w:sz w:val="24"/>
                <w:szCs w:val="24"/>
                <w:lang w:val="en-US"/>
              </w:rPr>
            </w:pPr>
            <w:r>
              <w:rPr>
                <w:rFonts w:ascii="Times New Roman" w:hAnsi="Times New Roman"/>
                <w:sz w:val="24"/>
                <w:szCs w:val="24"/>
                <w:lang w:val="en-US"/>
              </w:rPr>
              <w:t>28</w:t>
            </w:r>
          </w:p>
        </w:tc>
        <w:tc>
          <w:tcPr>
            <w:tcW w:w="708" w:type="dxa"/>
            <w:gridSpan w:val="2"/>
          </w:tcPr>
          <w:p w:rsidR="00AD6BCE" w:rsidRPr="00DB3481"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2</w:t>
            </w:r>
          </w:p>
        </w:tc>
        <w:tc>
          <w:tcPr>
            <w:tcW w:w="1418" w:type="dxa"/>
          </w:tcPr>
          <w:p w:rsidR="00AD6BCE" w:rsidRPr="00DB3481" w:rsidRDefault="00AD6BCE" w:rsidP="000F4D9A">
            <w:pPr>
              <w:spacing w:after="0" w:line="240" w:lineRule="auto"/>
              <w:rPr>
                <w:rFonts w:ascii="Times New Roman" w:hAnsi="Times New Roman"/>
                <w:sz w:val="24"/>
                <w:szCs w:val="24"/>
              </w:rPr>
            </w:pPr>
            <w:r>
              <w:rPr>
                <w:rFonts w:ascii="Times New Roman" w:hAnsi="Times New Roman"/>
                <w:sz w:val="24"/>
                <w:szCs w:val="24"/>
              </w:rPr>
              <w:t>… дома лучше (Вводный урок)</w:t>
            </w:r>
          </w:p>
        </w:tc>
        <w:tc>
          <w:tcPr>
            <w:tcW w:w="1134" w:type="dxa"/>
          </w:tcPr>
          <w:p w:rsidR="00AD6BCE" w:rsidRPr="00473E86" w:rsidRDefault="00AD6BCE" w:rsidP="000F4D9A">
            <w:pPr>
              <w:spacing w:after="0" w:line="240" w:lineRule="auto"/>
              <w:rPr>
                <w:rFonts w:ascii="Times New Roman" w:hAnsi="Times New Roman"/>
                <w:sz w:val="24"/>
                <w:szCs w:val="24"/>
              </w:rPr>
            </w:pPr>
          </w:p>
        </w:tc>
        <w:tc>
          <w:tcPr>
            <w:tcW w:w="2268" w:type="dxa"/>
          </w:tcPr>
          <w:p w:rsidR="00AD6BCE" w:rsidRPr="005A2978"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Комнаты</w:t>
            </w:r>
            <w:r w:rsidRPr="00DB3481">
              <w:rPr>
                <w:rFonts w:ascii="Times New Roman" w:hAnsi="Times New Roman"/>
                <w:sz w:val="24"/>
                <w:szCs w:val="24"/>
                <w:lang w:val="en-US"/>
              </w:rPr>
              <w:t xml:space="preserve">, </w:t>
            </w:r>
            <w:r>
              <w:rPr>
                <w:rFonts w:ascii="Times New Roman" w:hAnsi="Times New Roman"/>
                <w:sz w:val="24"/>
                <w:szCs w:val="24"/>
              </w:rPr>
              <w:t>обстановка</w:t>
            </w:r>
            <w:r w:rsidRPr="00DB3481">
              <w:rPr>
                <w:rFonts w:ascii="Times New Roman" w:hAnsi="Times New Roman"/>
                <w:sz w:val="24"/>
                <w:szCs w:val="24"/>
                <w:lang w:val="en-US"/>
              </w:rPr>
              <w:t xml:space="preserve">: </w:t>
            </w:r>
            <w:r>
              <w:rPr>
                <w:rFonts w:ascii="Times New Roman" w:hAnsi="Times New Roman"/>
                <w:sz w:val="24"/>
                <w:szCs w:val="24"/>
                <w:lang w:val="en-US"/>
              </w:rPr>
              <w:t>Kitchen, dining-room, utility room, bathroom, bedroom, living-room, sofa, cushions, carpet, arm-chair, pillow, bath, towel, wash basin</w:t>
            </w:r>
            <w:r w:rsidRPr="00DB3481">
              <w:rPr>
                <w:rFonts w:ascii="Times New Roman" w:hAnsi="Times New Roman"/>
                <w:sz w:val="24"/>
                <w:szCs w:val="24"/>
                <w:lang w:val="en-US"/>
              </w:rPr>
              <w:t xml:space="preserve"> </w:t>
            </w:r>
            <w:r>
              <w:rPr>
                <w:rFonts w:ascii="Times New Roman" w:hAnsi="Times New Roman"/>
                <w:sz w:val="24"/>
                <w:szCs w:val="24"/>
                <w:lang w:val="en-US"/>
              </w:rPr>
              <w:t>–</w:t>
            </w:r>
            <w:r w:rsidRPr="00DB3481">
              <w:rPr>
                <w:rFonts w:ascii="Times New Roman" w:hAnsi="Times New Roman"/>
                <w:sz w:val="24"/>
                <w:szCs w:val="24"/>
                <w:lang w:val="en-US"/>
              </w:rPr>
              <w:t xml:space="preserve"> </w:t>
            </w:r>
            <w:r>
              <w:rPr>
                <w:rFonts w:ascii="Times New Roman" w:hAnsi="Times New Roman"/>
                <w:sz w:val="24"/>
                <w:szCs w:val="24"/>
              </w:rPr>
              <w:t>с</w:t>
            </w:r>
            <w:r w:rsidRPr="00DB3481">
              <w:rPr>
                <w:rFonts w:ascii="Times New Roman" w:hAnsi="Times New Roman"/>
                <w:sz w:val="24"/>
                <w:szCs w:val="24"/>
                <w:lang w:val="en-US"/>
              </w:rPr>
              <w:t>.25</w:t>
            </w:r>
            <w:r>
              <w:rPr>
                <w:rFonts w:ascii="Times New Roman" w:hAnsi="Times New Roman"/>
                <w:sz w:val="24"/>
                <w:szCs w:val="24"/>
                <w:lang w:val="en-US"/>
              </w:rPr>
              <w:t xml:space="preserve">, </w:t>
            </w:r>
          </w:p>
        </w:tc>
        <w:tc>
          <w:tcPr>
            <w:tcW w:w="1529" w:type="dxa"/>
          </w:tcPr>
          <w:p w:rsidR="00AD6BCE" w:rsidRPr="00DB3481" w:rsidRDefault="00AD6BCE" w:rsidP="000F4D9A">
            <w:pPr>
              <w:spacing w:after="0" w:line="240" w:lineRule="auto"/>
              <w:rPr>
                <w:rFonts w:ascii="Times New Roman" w:hAnsi="Times New Roman"/>
                <w:sz w:val="24"/>
                <w:szCs w:val="24"/>
                <w:lang w:val="en-US"/>
              </w:rPr>
            </w:pPr>
          </w:p>
        </w:tc>
        <w:tc>
          <w:tcPr>
            <w:tcW w:w="1731" w:type="dxa"/>
            <w:gridSpan w:val="3"/>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Описание комнат по картинкам и прослушанному – с.25 упр.1,2</w:t>
            </w:r>
          </w:p>
          <w:p w:rsidR="00AD6BCE" w:rsidRPr="00DB3481" w:rsidRDefault="00AD6BCE" w:rsidP="000F4D9A">
            <w:pPr>
              <w:spacing w:after="0" w:line="240" w:lineRule="auto"/>
              <w:rPr>
                <w:rFonts w:ascii="Times New Roman" w:hAnsi="Times New Roman"/>
                <w:sz w:val="24"/>
                <w:szCs w:val="24"/>
              </w:rPr>
            </w:pPr>
            <w:r>
              <w:rPr>
                <w:rFonts w:ascii="Times New Roman" w:hAnsi="Times New Roman"/>
                <w:sz w:val="24"/>
                <w:szCs w:val="24"/>
              </w:rPr>
              <w:t>Описание своей комнаты – с.25</w:t>
            </w:r>
          </w:p>
        </w:tc>
        <w:tc>
          <w:tcPr>
            <w:tcW w:w="1701" w:type="dxa"/>
          </w:tcPr>
          <w:p w:rsidR="00AD6BCE" w:rsidRPr="00DB3481" w:rsidRDefault="00AD6BCE" w:rsidP="000F4D9A">
            <w:pPr>
              <w:spacing w:after="0" w:line="240" w:lineRule="auto"/>
              <w:rPr>
                <w:rFonts w:ascii="Times New Roman" w:hAnsi="Times New Roman"/>
                <w:sz w:val="24"/>
                <w:szCs w:val="24"/>
              </w:rPr>
            </w:pPr>
          </w:p>
        </w:tc>
        <w:tc>
          <w:tcPr>
            <w:tcW w:w="1701" w:type="dxa"/>
          </w:tcPr>
          <w:p w:rsidR="00AD6BCE" w:rsidRPr="00DB3481" w:rsidRDefault="00AD6BCE" w:rsidP="000F4D9A">
            <w:pPr>
              <w:spacing w:after="0" w:line="240" w:lineRule="auto"/>
              <w:rPr>
                <w:rFonts w:ascii="Times New Roman" w:hAnsi="Times New Roman"/>
                <w:sz w:val="24"/>
                <w:szCs w:val="24"/>
              </w:rPr>
            </w:pPr>
            <w:r>
              <w:rPr>
                <w:rFonts w:ascii="Times New Roman" w:hAnsi="Times New Roman"/>
                <w:sz w:val="24"/>
                <w:szCs w:val="24"/>
              </w:rPr>
              <w:t>Описание комнат – с.25 упр.1,2</w:t>
            </w:r>
          </w:p>
        </w:tc>
        <w:tc>
          <w:tcPr>
            <w:tcW w:w="1418" w:type="dxa"/>
          </w:tcPr>
          <w:p w:rsidR="00AD6BCE" w:rsidRPr="00DB3481" w:rsidRDefault="00AD6BCE" w:rsidP="000F4D9A">
            <w:pPr>
              <w:spacing w:after="0" w:line="240" w:lineRule="auto"/>
              <w:rPr>
                <w:rFonts w:ascii="Times New Roman" w:hAnsi="Times New Roman"/>
                <w:sz w:val="24"/>
                <w:szCs w:val="24"/>
                <w:lang w:val="en-US"/>
              </w:rPr>
            </w:pPr>
          </w:p>
        </w:tc>
        <w:tc>
          <w:tcPr>
            <w:tcW w:w="1330" w:type="dxa"/>
          </w:tcPr>
          <w:p w:rsidR="00AD6BCE" w:rsidRPr="00DB3481" w:rsidRDefault="00AD6BCE" w:rsidP="000F4D9A">
            <w:pPr>
              <w:spacing w:after="0" w:line="240" w:lineRule="auto"/>
              <w:rPr>
                <w:rFonts w:ascii="Times New Roman" w:hAnsi="Times New Roman"/>
                <w:sz w:val="24"/>
                <w:szCs w:val="24"/>
                <w:lang w:val="en-US"/>
              </w:rPr>
            </w:pPr>
          </w:p>
        </w:tc>
      </w:tr>
      <w:tr w:rsidR="00AD6BCE" w:rsidRPr="005A2978" w:rsidTr="007A222C">
        <w:tc>
          <w:tcPr>
            <w:tcW w:w="1135" w:type="dxa"/>
          </w:tcPr>
          <w:p w:rsidR="00AD6BCE" w:rsidRPr="00DB3481" w:rsidRDefault="0055439A" w:rsidP="000F4D9A">
            <w:pPr>
              <w:spacing w:after="0" w:line="240" w:lineRule="auto"/>
              <w:rPr>
                <w:rFonts w:ascii="Times New Roman" w:hAnsi="Times New Roman"/>
                <w:sz w:val="24"/>
                <w:szCs w:val="24"/>
              </w:rPr>
            </w:pPr>
            <w:r>
              <w:rPr>
                <w:rFonts w:ascii="Times New Roman" w:hAnsi="Times New Roman"/>
                <w:sz w:val="24"/>
                <w:szCs w:val="24"/>
              </w:rPr>
              <w:t>29</w:t>
            </w:r>
          </w:p>
        </w:tc>
        <w:tc>
          <w:tcPr>
            <w:tcW w:w="708" w:type="dxa"/>
            <w:gridSpan w:val="2"/>
          </w:tcPr>
          <w:p w:rsidR="00AD6BCE" w:rsidRPr="00DB3481" w:rsidRDefault="00AD6BCE" w:rsidP="000F4D9A">
            <w:pPr>
              <w:spacing w:after="0" w:line="240" w:lineRule="auto"/>
              <w:rPr>
                <w:rFonts w:ascii="Times New Roman" w:hAnsi="Times New Roman"/>
                <w:sz w:val="24"/>
                <w:szCs w:val="24"/>
              </w:rPr>
            </w:pPr>
            <w:r>
              <w:rPr>
                <w:rFonts w:ascii="Times New Roman" w:hAnsi="Times New Roman"/>
                <w:sz w:val="24"/>
                <w:szCs w:val="24"/>
              </w:rPr>
              <w:t>2а</w:t>
            </w:r>
          </w:p>
        </w:tc>
        <w:tc>
          <w:tcPr>
            <w:tcW w:w="1418" w:type="dxa"/>
          </w:tcPr>
          <w:p w:rsidR="00AD6BCE" w:rsidRPr="0051572A"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The</w:t>
            </w:r>
            <w:r w:rsidRPr="0051572A">
              <w:rPr>
                <w:rFonts w:ascii="Times New Roman" w:hAnsi="Times New Roman"/>
                <w:sz w:val="24"/>
                <w:szCs w:val="24"/>
              </w:rPr>
              <w:t xml:space="preserve"> </w:t>
            </w:r>
            <w:r>
              <w:rPr>
                <w:rFonts w:ascii="Times New Roman" w:hAnsi="Times New Roman"/>
                <w:sz w:val="24"/>
                <w:szCs w:val="24"/>
                <w:lang w:val="en-US"/>
              </w:rPr>
              <w:t>Nautilus</w:t>
            </w:r>
            <w:r w:rsidRPr="0051572A">
              <w:rPr>
                <w:rFonts w:ascii="Times New Roman" w:hAnsi="Times New Roman"/>
                <w:sz w:val="24"/>
                <w:szCs w:val="24"/>
              </w:rPr>
              <w:t xml:space="preserve"> </w:t>
            </w:r>
            <w:r>
              <w:rPr>
                <w:rFonts w:ascii="Times New Roman" w:hAnsi="Times New Roman"/>
                <w:sz w:val="24"/>
                <w:szCs w:val="24"/>
                <w:lang w:val="en-US"/>
              </w:rPr>
              <w:t>House</w:t>
            </w:r>
          </w:p>
          <w:p w:rsidR="00AD6BCE" w:rsidRPr="00DB3481" w:rsidRDefault="00AD6BCE" w:rsidP="000F4D9A">
            <w:pPr>
              <w:spacing w:after="0" w:line="240" w:lineRule="auto"/>
              <w:rPr>
                <w:rFonts w:ascii="Times New Roman" w:hAnsi="Times New Roman"/>
                <w:sz w:val="24"/>
                <w:szCs w:val="24"/>
              </w:rPr>
            </w:pPr>
            <w:r>
              <w:rPr>
                <w:rFonts w:ascii="Times New Roman" w:hAnsi="Times New Roman"/>
                <w:sz w:val="24"/>
                <w:szCs w:val="24"/>
              </w:rPr>
              <w:t>(Дом в стиле Наутилуса)</w:t>
            </w:r>
          </w:p>
        </w:tc>
        <w:tc>
          <w:tcPr>
            <w:tcW w:w="1134" w:type="dxa"/>
          </w:tcPr>
          <w:p w:rsidR="00AD6BCE" w:rsidRPr="0051572A" w:rsidRDefault="00AD6BCE" w:rsidP="000F4D9A">
            <w:pPr>
              <w:spacing w:after="0" w:line="240" w:lineRule="auto"/>
              <w:rPr>
                <w:rFonts w:ascii="Times New Roman" w:hAnsi="Times New Roman"/>
                <w:sz w:val="24"/>
                <w:szCs w:val="24"/>
              </w:rPr>
            </w:pPr>
          </w:p>
        </w:tc>
        <w:tc>
          <w:tcPr>
            <w:tcW w:w="2268" w:type="dxa"/>
          </w:tcPr>
          <w:p w:rsidR="00AD6BCE" w:rsidRPr="005A2978"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Мебель</w:t>
            </w:r>
            <w:r w:rsidRPr="00DB3481">
              <w:rPr>
                <w:rFonts w:ascii="Times New Roman" w:hAnsi="Times New Roman"/>
                <w:sz w:val="24"/>
                <w:szCs w:val="24"/>
                <w:lang w:val="en-US"/>
              </w:rPr>
              <w:t xml:space="preserve">: </w:t>
            </w:r>
            <w:r>
              <w:rPr>
                <w:rFonts w:ascii="Times New Roman" w:hAnsi="Times New Roman"/>
                <w:sz w:val="24"/>
                <w:szCs w:val="24"/>
                <w:lang w:val="en-US"/>
              </w:rPr>
              <w:t>bookcase, desk, wardrobe, bed, door, sink, window, cupboard, mirror, table, chair, stairs, sofa, garden, floor</w:t>
            </w:r>
            <w:r w:rsidRPr="00DB3481">
              <w:rPr>
                <w:rFonts w:ascii="Times New Roman" w:hAnsi="Times New Roman"/>
                <w:sz w:val="24"/>
                <w:szCs w:val="24"/>
                <w:lang w:val="en-US"/>
              </w:rPr>
              <w:t xml:space="preserve"> </w:t>
            </w:r>
            <w:r>
              <w:rPr>
                <w:rFonts w:ascii="Times New Roman" w:hAnsi="Times New Roman"/>
                <w:sz w:val="24"/>
                <w:szCs w:val="24"/>
                <w:lang w:val="en-US"/>
              </w:rPr>
              <w:t>–</w:t>
            </w:r>
            <w:r w:rsidRPr="00DB3481">
              <w:rPr>
                <w:rFonts w:ascii="Times New Roman" w:hAnsi="Times New Roman"/>
                <w:sz w:val="24"/>
                <w:szCs w:val="24"/>
                <w:lang w:val="en-US"/>
              </w:rPr>
              <w:t xml:space="preserve"> </w:t>
            </w:r>
            <w:r>
              <w:rPr>
                <w:rFonts w:ascii="Times New Roman" w:hAnsi="Times New Roman"/>
                <w:sz w:val="24"/>
                <w:szCs w:val="24"/>
              </w:rPr>
              <w:t>с</w:t>
            </w:r>
            <w:r w:rsidRPr="00DB3481">
              <w:rPr>
                <w:rFonts w:ascii="Times New Roman" w:hAnsi="Times New Roman"/>
                <w:sz w:val="24"/>
                <w:szCs w:val="24"/>
                <w:lang w:val="en-US"/>
              </w:rPr>
              <w:t xml:space="preserve">.26 </w:t>
            </w:r>
            <w:r>
              <w:rPr>
                <w:rFonts w:ascii="Times New Roman" w:hAnsi="Times New Roman"/>
                <w:sz w:val="24"/>
                <w:szCs w:val="24"/>
              </w:rPr>
              <w:t>упр</w:t>
            </w:r>
            <w:r w:rsidRPr="00DB3481">
              <w:rPr>
                <w:rFonts w:ascii="Times New Roman" w:hAnsi="Times New Roman"/>
                <w:sz w:val="24"/>
                <w:szCs w:val="24"/>
                <w:lang w:val="en-US"/>
              </w:rPr>
              <w:t>.1</w:t>
            </w:r>
            <w:r w:rsidRPr="005A2978">
              <w:rPr>
                <w:rFonts w:ascii="Times New Roman" w:hAnsi="Times New Roman"/>
                <w:sz w:val="24"/>
                <w:szCs w:val="24"/>
                <w:lang w:val="en-US"/>
              </w:rPr>
              <w:t xml:space="preserve">, </w:t>
            </w:r>
            <w:r>
              <w:rPr>
                <w:rFonts w:ascii="Times New Roman" w:hAnsi="Times New Roman"/>
                <w:sz w:val="24"/>
                <w:szCs w:val="24"/>
                <w:lang w:val="en-US"/>
              </w:rPr>
              <w:t xml:space="preserve">VB7 </w:t>
            </w:r>
            <w:r>
              <w:rPr>
                <w:rFonts w:ascii="Times New Roman" w:hAnsi="Times New Roman"/>
                <w:sz w:val="24"/>
                <w:szCs w:val="24"/>
              </w:rPr>
              <w:t>упр</w:t>
            </w:r>
            <w:r w:rsidRPr="005A2978">
              <w:rPr>
                <w:rFonts w:ascii="Times New Roman" w:hAnsi="Times New Roman"/>
                <w:sz w:val="24"/>
                <w:szCs w:val="24"/>
                <w:lang w:val="en-US"/>
              </w:rPr>
              <w:t>.1</w:t>
            </w:r>
          </w:p>
        </w:tc>
        <w:tc>
          <w:tcPr>
            <w:tcW w:w="1529" w:type="dxa"/>
          </w:tcPr>
          <w:p w:rsidR="005C363A" w:rsidRPr="005C363A"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 xml:space="preserve">GR2 – </w:t>
            </w:r>
            <w:r>
              <w:rPr>
                <w:rFonts w:ascii="Times New Roman" w:hAnsi="Times New Roman"/>
                <w:sz w:val="24"/>
                <w:szCs w:val="24"/>
              </w:rPr>
              <w:t>Оборот</w:t>
            </w:r>
            <w:r>
              <w:rPr>
                <w:rFonts w:ascii="Times New Roman" w:hAnsi="Times New Roman"/>
                <w:sz w:val="24"/>
                <w:szCs w:val="24"/>
                <w:lang w:val="en-US"/>
              </w:rPr>
              <w:t xml:space="preserve"> </w:t>
            </w:r>
            <w:r w:rsidRPr="00E64193">
              <w:rPr>
                <w:rFonts w:ascii="Times New Roman" w:hAnsi="Times New Roman"/>
                <w:b/>
                <w:sz w:val="24"/>
                <w:szCs w:val="24"/>
                <w:lang w:val="en-US"/>
              </w:rPr>
              <w:t xml:space="preserve">there is/there are. </w:t>
            </w:r>
            <w:r w:rsidR="005C363A">
              <w:rPr>
                <w:rFonts w:ascii="Times New Roman" w:hAnsi="Times New Roman"/>
                <w:sz w:val="24"/>
                <w:szCs w:val="24"/>
              </w:rPr>
              <w:t>Утвердительная,</w:t>
            </w:r>
            <w:r w:rsidR="005C363A" w:rsidRPr="00573AA4">
              <w:rPr>
                <w:rFonts w:ascii="Times New Roman" w:hAnsi="Times New Roman"/>
                <w:sz w:val="24"/>
                <w:szCs w:val="24"/>
              </w:rPr>
              <w:t xml:space="preserve"> </w:t>
            </w:r>
            <w:r w:rsidRPr="00E64193">
              <w:rPr>
                <w:rFonts w:ascii="Times New Roman" w:hAnsi="Times New Roman"/>
                <w:sz w:val="24"/>
                <w:szCs w:val="24"/>
              </w:rPr>
              <w:t>отри</w:t>
            </w:r>
          </w:p>
          <w:p w:rsidR="00AD6BCE" w:rsidRPr="00E64193" w:rsidRDefault="00AD6BCE" w:rsidP="000F4D9A">
            <w:pPr>
              <w:spacing w:after="0" w:line="240" w:lineRule="auto"/>
              <w:rPr>
                <w:rFonts w:ascii="Times New Roman" w:hAnsi="Times New Roman"/>
                <w:sz w:val="24"/>
                <w:szCs w:val="24"/>
              </w:rPr>
            </w:pPr>
            <w:r w:rsidRPr="00E64193">
              <w:rPr>
                <w:rFonts w:ascii="Times New Roman" w:hAnsi="Times New Roman"/>
                <w:sz w:val="24"/>
                <w:szCs w:val="24"/>
              </w:rPr>
              <w:t>цательная и вопросительная форма</w:t>
            </w:r>
            <w:r>
              <w:rPr>
                <w:rFonts w:ascii="Times New Roman" w:hAnsi="Times New Roman"/>
                <w:sz w:val="24"/>
                <w:szCs w:val="24"/>
              </w:rPr>
              <w:t xml:space="preserve"> – с.26 упр.2-3</w:t>
            </w:r>
          </w:p>
        </w:tc>
        <w:tc>
          <w:tcPr>
            <w:tcW w:w="1731" w:type="dxa"/>
            <w:gridSpan w:val="3"/>
          </w:tcPr>
          <w:p w:rsidR="00AD6BCE" w:rsidRPr="00E64193" w:rsidRDefault="00AD6BCE" w:rsidP="000F4D9A">
            <w:pPr>
              <w:spacing w:after="0" w:line="240" w:lineRule="auto"/>
              <w:rPr>
                <w:rFonts w:ascii="Times New Roman" w:hAnsi="Times New Roman"/>
                <w:sz w:val="24"/>
                <w:szCs w:val="24"/>
              </w:rPr>
            </w:pPr>
            <w:r>
              <w:rPr>
                <w:rFonts w:ascii="Times New Roman" w:hAnsi="Times New Roman"/>
                <w:sz w:val="24"/>
                <w:szCs w:val="24"/>
              </w:rPr>
              <w:t>Описание комнат на картинках – с.26</w:t>
            </w:r>
          </w:p>
        </w:tc>
        <w:tc>
          <w:tcPr>
            <w:tcW w:w="1701" w:type="dxa"/>
          </w:tcPr>
          <w:p w:rsidR="00AD6BCE" w:rsidRPr="00E64193" w:rsidRDefault="00AD6BCE" w:rsidP="000F4D9A">
            <w:pPr>
              <w:spacing w:after="0" w:line="240" w:lineRule="auto"/>
              <w:rPr>
                <w:rFonts w:ascii="Times New Roman" w:hAnsi="Times New Roman"/>
                <w:sz w:val="24"/>
                <w:szCs w:val="24"/>
              </w:rPr>
            </w:pPr>
          </w:p>
        </w:tc>
        <w:tc>
          <w:tcPr>
            <w:tcW w:w="1701"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С.26 упр.1</w:t>
            </w:r>
          </w:p>
          <w:p w:rsidR="00AD6BCE" w:rsidRPr="005A2978"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Опиши комнату на картинке - </w:t>
            </w:r>
            <w:r>
              <w:rPr>
                <w:rFonts w:ascii="Times New Roman" w:hAnsi="Times New Roman"/>
                <w:sz w:val="24"/>
                <w:szCs w:val="24"/>
                <w:lang w:val="en-US"/>
              </w:rPr>
              <w:t>VB</w:t>
            </w:r>
            <w:r w:rsidRPr="005A2978">
              <w:rPr>
                <w:rFonts w:ascii="Times New Roman" w:hAnsi="Times New Roman"/>
                <w:sz w:val="24"/>
                <w:szCs w:val="24"/>
              </w:rPr>
              <w:t xml:space="preserve">7 </w:t>
            </w:r>
            <w:r>
              <w:rPr>
                <w:rFonts w:ascii="Times New Roman" w:hAnsi="Times New Roman"/>
                <w:sz w:val="24"/>
                <w:szCs w:val="24"/>
              </w:rPr>
              <w:t>упр</w:t>
            </w:r>
            <w:r w:rsidRPr="005A2978">
              <w:rPr>
                <w:rFonts w:ascii="Times New Roman" w:hAnsi="Times New Roman"/>
                <w:sz w:val="24"/>
                <w:szCs w:val="24"/>
              </w:rPr>
              <w:t>.1</w:t>
            </w:r>
            <w:r>
              <w:rPr>
                <w:rFonts w:ascii="Times New Roman" w:hAnsi="Times New Roman"/>
                <w:sz w:val="24"/>
                <w:szCs w:val="24"/>
                <w:lang w:val="en-US"/>
              </w:rPr>
              <w:t>b</w:t>
            </w:r>
          </w:p>
        </w:tc>
        <w:tc>
          <w:tcPr>
            <w:tcW w:w="1418" w:type="dxa"/>
          </w:tcPr>
          <w:p w:rsidR="00AD6BCE" w:rsidRPr="005A2978"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Опиши свою комнату </w:t>
            </w:r>
            <w:r>
              <w:rPr>
                <w:rFonts w:ascii="Times New Roman" w:hAnsi="Times New Roman"/>
                <w:sz w:val="24"/>
                <w:szCs w:val="24"/>
                <w:lang w:val="en-US"/>
              </w:rPr>
              <w:t>VB</w:t>
            </w:r>
            <w:r w:rsidRPr="005A2978">
              <w:rPr>
                <w:rFonts w:ascii="Times New Roman" w:hAnsi="Times New Roman"/>
                <w:sz w:val="24"/>
                <w:szCs w:val="24"/>
              </w:rPr>
              <w:t xml:space="preserve">7 </w:t>
            </w:r>
            <w:r>
              <w:rPr>
                <w:rFonts w:ascii="Times New Roman" w:hAnsi="Times New Roman"/>
                <w:sz w:val="24"/>
                <w:szCs w:val="24"/>
              </w:rPr>
              <w:t>упр</w:t>
            </w:r>
            <w:r w:rsidRPr="005A2978">
              <w:rPr>
                <w:rFonts w:ascii="Times New Roman" w:hAnsi="Times New Roman"/>
                <w:sz w:val="24"/>
                <w:szCs w:val="24"/>
              </w:rPr>
              <w:t>.1</w:t>
            </w:r>
            <w:r>
              <w:rPr>
                <w:rFonts w:ascii="Times New Roman" w:hAnsi="Times New Roman"/>
                <w:sz w:val="24"/>
                <w:szCs w:val="24"/>
              </w:rPr>
              <w:t>с</w:t>
            </w:r>
          </w:p>
        </w:tc>
        <w:tc>
          <w:tcPr>
            <w:tcW w:w="1330" w:type="dxa"/>
          </w:tcPr>
          <w:p w:rsidR="00AD6BCE" w:rsidRPr="005A2978" w:rsidRDefault="00AD6BCE" w:rsidP="000F4D9A">
            <w:pPr>
              <w:spacing w:after="0" w:line="240" w:lineRule="auto"/>
              <w:rPr>
                <w:rFonts w:ascii="Times New Roman" w:hAnsi="Times New Roman"/>
                <w:sz w:val="24"/>
                <w:szCs w:val="24"/>
              </w:rPr>
            </w:pPr>
          </w:p>
        </w:tc>
      </w:tr>
      <w:tr w:rsidR="00AD6BCE" w:rsidRPr="00E64193" w:rsidTr="007A222C">
        <w:tc>
          <w:tcPr>
            <w:tcW w:w="1135" w:type="dxa"/>
          </w:tcPr>
          <w:p w:rsidR="00AD6BCE" w:rsidRPr="00E64193" w:rsidRDefault="0055439A" w:rsidP="000F4D9A">
            <w:pPr>
              <w:spacing w:after="0" w:line="240" w:lineRule="auto"/>
              <w:rPr>
                <w:rFonts w:ascii="Times New Roman" w:hAnsi="Times New Roman"/>
                <w:sz w:val="24"/>
                <w:szCs w:val="24"/>
              </w:rPr>
            </w:pPr>
            <w:r>
              <w:rPr>
                <w:rFonts w:ascii="Times New Roman" w:hAnsi="Times New Roman"/>
                <w:sz w:val="24"/>
                <w:szCs w:val="24"/>
              </w:rPr>
              <w:t>30</w:t>
            </w:r>
          </w:p>
        </w:tc>
        <w:tc>
          <w:tcPr>
            <w:tcW w:w="708" w:type="dxa"/>
            <w:gridSpan w:val="2"/>
          </w:tcPr>
          <w:p w:rsidR="00AD6BCE" w:rsidRPr="00E64193" w:rsidRDefault="00AD6BCE" w:rsidP="000F4D9A">
            <w:pPr>
              <w:spacing w:after="0" w:line="240" w:lineRule="auto"/>
              <w:rPr>
                <w:rFonts w:ascii="Times New Roman" w:hAnsi="Times New Roman"/>
                <w:sz w:val="24"/>
                <w:szCs w:val="24"/>
              </w:rPr>
            </w:pPr>
            <w:r>
              <w:rPr>
                <w:rFonts w:ascii="Times New Roman" w:hAnsi="Times New Roman"/>
                <w:sz w:val="24"/>
                <w:szCs w:val="24"/>
              </w:rPr>
              <w:t>2а</w:t>
            </w:r>
          </w:p>
        </w:tc>
        <w:tc>
          <w:tcPr>
            <w:tcW w:w="1418" w:type="dxa"/>
          </w:tcPr>
          <w:p w:rsidR="00AD6BCE" w:rsidRPr="00E64193"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 xml:space="preserve">Life in a Shell </w:t>
            </w:r>
            <w:r w:rsidRPr="00E64193">
              <w:rPr>
                <w:rFonts w:ascii="Times New Roman" w:hAnsi="Times New Roman"/>
                <w:sz w:val="24"/>
                <w:szCs w:val="24"/>
                <w:lang w:val="en-US"/>
              </w:rPr>
              <w:t>(</w:t>
            </w:r>
            <w:r>
              <w:rPr>
                <w:rFonts w:ascii="Times New Roman" w:hAnsi="Times New Roman"/>
                <w:sz w:val="24"/>
                <w:szCs w:val="24"/>
              </w:rPr>
              <w:t>Жизнь</w:t>
            </w:r>
            <w:r w:rsidRPr="00E64193">
              <w:rPr>
                <w:rFonts w:ascii="Times New Roman" w:hAnsi="Times New Roman"/>
                <w:sz w:val="24"/>
                <w:szCs w:val="24"/>
                <w:lang w:val="en-US"/>
              </w:rPr>
              <w:t xml:space="preserve"> </w:t>
            </w:r>
            <w:r>
              <w:rPr>
                <w:rFonts w:ascii="Times New Roman" w:hAnsi="Times New Roman"/>
                <w:sz w:val="24"/>
                <w:szCs w:val="24"/>
              </w:rPr>
              <w:t>в</w:t>
            </w:r>
            <w:r w:rsidRPr="00E64193">
              <w:rPr>
                <w:rFonts w:ascii="Times New Roman" w:hAnsi="Times New Roman"/>
                <w:sz w:val="24"/>
                <w:szCs w:val="24"/>
                <w:lang w:val="en-US"/>
              </w:rPr>
              <w:t xml:space="preserve"> </w:t>
            </w:r>
            <w:r>
              <w:rPr>
                <w:rFonts w:ascii="Times New Roman" w:hAnsi="Times New Roman"/>
                <w:sz w:val="24"/>
                <w:szCs w:val="24"/>
              </w:rPr>
              <w:t>раковине</w:t>
            </w:r>
            <w:r w:rsidRPr="00E64193">
              <w:rPr>
                <w:rFonts w:ascii="Times New Roman" w:hAnsi="Times New Roman"/>
                <w:sz w:val="24"/>
                <w:szCs w:val="24"/>
                <w:lang w:val="en-US"/>
              </w:rPr>
              <w:t>)</w:t>
            </w:r>
          </w:p>
        </w:tc>
        <w:tc>
          <w:tcPr>
            <w:tcW w:w="1134" w:type="dxa"/>
          </w:tcPr>
          <w:p w:rsidR="00AD6BCE" w:rsidRPr="00DB3481" w:rsidRDefault="00AD6BCE" w:rsidP="000F4D9A">
            <w:pPr>
              <w:spacing w:after="0" w:line="240" w:lineRule="auto"/>
              <w:rPr>
                <w:rFonts w:ascii="Times New Roman" w:hAnsi="Times New Roman"/>
                <w:sz w:val="24"/>
                <w:szCs w:val="24"/>
                <w:lang w:val="en-US"/>
              </w:rPr>
            </w:pPr>
          </w:p>
        </w:tc>
        <w:tc>
          <w:tcPr>
            <w:tcW w:w="2268" w:type="dxa"/>
          </w:tcPr>
          <w:p w:rsidR="00AD6BCE" w:rsidRPr="00E64193"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 xml:space="preserve">Shape, seashell, young couple, spiral staircase, huge, plant, every, room, everywhere, bright, grass carpet, stream, trees, earthquake-proof, friendly to the environment, view – </w:t>
            </w:r>
            <w:r>
              <w:rPr>
                <w:rFonts w:ascii="Times New Roman" w:hAnsi="Times New Roman"/>
                <w:sz w:val="24"/>
                <w:szCs w:val="24"/>
              </w:rPr>
              <w:t>с</w:t>
            </w:r>
            <w:r w:rsidRPr="00E64193">
              <w:rPr>
                <w:rFonts w:ascii="Times New Roman" w:hAnsi="Times New Roman"/>
                <w:sz w:val="24"/>
                <w:szCs w:val="24"/>
                <w:lang w:val="en-US"/>
              </w:rPr>
              <w:t>.</w:t>
            </w:r>
            <w:r>
              <w:rPr>
                <w:rFonts w:ascii="Times New Roman" w:hAnsi="Times New Roman"/>
                <w:sz w:val="24"/>
                <w:szCs w:val="24"/>
                <w:lang w:val="en-US"/>
              </w:rPr>
              <w:t>27</w:t>
            </w:r>
          </w:p>
        </w:tc>
        <w:tc>
          <w:tcPr>
            <w:tcW w:w="1529" w:type="dxa"/>
          </w:tcPr>
          <w:p w:rsidR="00AD6BCE" w:rsidRPr="00DB3481" w:rsidRDefault="00AD6BCE" w:rsidP="000F4D9A">
            <w:pPr>
              <w:spacing w:after="0" w:line="240" w:lineRule="auto"/>
              <w:rPr>
                <w:rFonts w:ascii="Times New Roman" w:hAnsi="Times New Roman"/>
                <w:sz w:val="24"/>
                <w:szCs w:val="24"/>
                <w:lang w:val="en-US"/>
              </w:rPr>
            </w:pPr>
          </w:p>
        </w:tc>
        <w:tc>
          <w:tcPr>
            <w:tcW w:w="1731" w:type="dxa"/>
            <w:gridSpan w:val="3"/>
          </w:tcPr>
          <w:p w:rsidR="00AD6BCE" w:rsidRPr="00E64193" w:rsidRDefault="00AD6BCE" w:rsidP="000F4D9A">
            <w:pPr>
              <w:spacing w:after="0" w:line="240" w:lineRule="auto"/>
              <w:rPr>
                <w:rFonts w:ascii="Times New Roman" w:hAnsi="Times New Roman"/>
                <w:sz w:val="24"/>
                <w:szCs w:val="24"/>
              </w:rPr>
            </w:pPr>
            <w:r>
              <w:rPr>
                <w:rFonts w:ascii="Times New Roman" w:hAnsi="Times New Roman"/>
                <w:sz w:val="24"/>
                <w:szCs w:val="24"/>
              </w:rPr>
              <w:t>Ты хотел бы жить в раковине? – с.27 упр.5</w:t>
            </w:r>
          </w:p>
        </w:tc>
        <w:tc>
          <w:tcPr>
            <w:tcW w:w="1701" w:type="dxa"/>
          </w:tcPr>
          <w:p w:rsidR="00AD6BCE" w:rsidRPr="00E64193" w:rsidRDefault="00AD6BCE" w:rsidP="000F4D9A">
            <w:pPr>
              <w:spacing w:after="0" w:line="240" w:lineRule="auto"/>
              <w:rPr>
                <w:rFonts w:ascii="Times New Roman" w:hAnsi="Times New Roman"/>
                <w:sz w:val="24"/>
                <w:szCs w:val="24"/>
              </w:rPr>
            </w:pPr>
            <w:r>
              <w:rPr>
                <w:rFonts w:ascii="Times New Roman" w:hAnsi="Times New Roman"/>
                <w:sz w:val="24"/>
                <w:szCs w:val="24"/>
              </w:rPr>
              <w:t>Жизнь в раковине - С. 27 упр.4 (Верные/неверные высказывания)</w:t>
            </w:r>
          </w:p>
        </w:tc>
        <w:tc>
          <w:tcPr>
            <w:tcW w:w="1701" w:type="dxa"/>
          </w:tcPr>
          <w:p w:rsidR="00AD6BCE" w:rsidRPr="00E64193" w:rsidRDefault="00AD6BCE" w:rsidP="000F4D9A">
            <w:pPr>
              <w:spacing w:after="0" w:line="240" w:lineRule="auto"/>
              <w:rPr>
                <w:rFonts w:ascii="Times New Roman" w:hAnsi="Times New Roman"/>
                <w:sz w:val="24"/>
                <w:szCs w:val="24"/>
              </w:rPr>
            </w:pPr>
            <w:r>
              <w:rPr>
                <w:rFonts w:ascii="Times New Roman" w:hAnsi="Times New Roman"/>
                <w:sz w:val="24"/>
                <w:szCs w:val="24"/>
              </w:rPr>
              <w:t>С.27 упр.4</w:t>
            </w:r>
          </w:p>
        </w:tc>
        <w:tc>
          <w:tcPr>
            <w:tcW w:w="1418" w:type="dxa"/>
          </w:tcPr>
          <w:p w:rsidR="00AD6BCE" w:rsidRPr="00E64193" w:rsidRDefault="00AD6BCE" w:rsidP="000F4D9A">
            <w:pPr>
              <w:spacing w:after="0" w:line="240" w:lineRule="auto"/>
              <w:rPr>
                <w:rFonts w:ascii="Times New Roman" w:hAnsi="Times New Roman"/>
                <w:sz w:val="24"/>
                <w:szCs w:val="24"/>
              </w:rPr>
            </w:pPr>
            <w:r>
              <w:rPr>
                <w:rFonts w:ascii="Times New Roman" w:hAnsi="Times New Roman"/>
                <w:sz w:val="24"/>
                <w:szCs w:val="24"/>
              </w:rPr>
              <w:t>Сравни свой дом с домом Наутилуса – с.27 упр.6</w:t>
            </w:r>
          </w:p>
        </w:tc>
        <w:tc>
          <w:tcPr>
            <w:tcW w:w="1330" w:type="dxa"/>
          </w:tcPr>
          <w:p w:rsidR="00AD6BCE" w:rsidRPr="00E64193" w:rsidRDefault="00AD6BCE" w:rsidP="000F4D9A">
            <w:pPr>
              <w:spacing w:after="0" w:line="240" w:lineRule="auto"/>
              <w:rPr>
                <w:rFonts w:ascii="Times New Roman" w:hAnsi="Times New Roman"/>
                <w:sz w:val="24"/>
                <w:szCs w:val="24"/>
              </w:rPr>
            </w:pPr>
          </w:p>
        </w:tc>
      </w:tr>
      <w:tr w:rsidR="00AD6BCE" w:rsidRPr="00F31D4A" w:rsidTr="007A222C">
        <w:tc>
          <w:tcPr>
            <w:tcW w:w="1135" w:type="dxa"/>
          </w:tcPr>
          <w:p w:rsidR="00AD6BCE" w:rsidRDefault="0055439A" w:rsidP="000F4D9A">
            <w:pPr>
              <w:spacing w:after="0" w:line="240" w:lineRule="auto"/>
              <w:rPr>
                <w:rFonts w:ascii="Times New Roman" w:hAnsi="Times New Roman"/>
                <w:sz w:val="24"/>
                <w:szCs w:val="24"/>
              </w:rPr>
            </w:pPr>
            <w:r>
              <w:rPr>
                <w:rFonts w:ascii="Times New Roman" w:hAnsi="Times New Roman"/>
                <w:sz w:val="24"/>
                <w:szCs w:val="24"/>
              </w:rPr>
              <w:t>31</w:t>
            </w:r>
          </w:p>
        </w:tc>
        <w:tc>
          <w:tcPr>
            <w:tcW w:w="708" w:type="dxa"/>
            <w:gridSpan w:val="2"/>
          </w:tcPr>
          <w:p w:rsidR="00AD6BCE" w:rsidRPr="00F31D4A"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VB2</w:t>
            </w:r>
          </w:p>
        </w:tc>
        <w:tc>
          <w:tcPr>
            <w:tcW w:w="1418" w:type="dxa"/>
          </w:tcPr>
          <w:p w:rsidR="00AD6BCE"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Types of Houses (</w:t>
            </w:r>
            <w:r>
              <w:rPr>
                <w:rFonts w:ascii="Times New Roman" w:hAnsi="Times New Roman"/>
                <w:sz w:val="24"/>
                <w:szCs w:val="24"/>
              </w:rPr>
              <w:t>Типы</w:t>
            </w:r>
            <w:r w:rsidRPr="00CC3977">
              <w:rPr>
                <w:rFonts w:ascii="Times New Roman" w:hAnsi="Times New Roman"/>
                <w:sz w:val="24"/>
                <w:szCs w:val="24"/>
                <w:lang w:val="en-US"/>
              </w:rPr>
              <w:t xml:space="preserve"> </w:t>
            </w:r>
            <w:r>
              <w:rPr>
                <w:rFonts w:ascii="Times New Roman" w:hAnsi="Times New Roman"/>
                <w:sz w:val="24"/>
                <w:szCs w:val="24"/>
              </w:rPr>
              <w:t>домов</w:t>
            </w:r>
            <w:r w:rsidRPr="00CC3977">
              <w:rPr>
                <w:rFonts w:ascii="Times New Roman" w:hAnsi="Times New Roman"/>
                <w:sz w:val="24"/>
                <w:szCs w:val="24"/>
                <w:lang w:val="en-US"/>
              </w:rPr>
              <w:t>)</w:t>
            </w:r>
          </w:p>
        </w:tc>
        <w:tc>
          <w:tcPr>
            <w:tcW w:w="1134" w:type="dxa"/>
          </w:tcPr>
          <w:p w:rsidR="00AD6BCE" w:rsidRPr="00DB3481" w:rsidRDefault="00AD6BCE" w:rsidP="000F4D9A">
            <w:pPr>
              <w:spacing w:after="0" w:line="240" w:lineRule="auto"/>
              <w:rPr>
                <w:rFonts w:ascii="Times New Roman" w:hAnsi="Times New Roman"/>
                <w:sz w:val="24"/>
                <w:szCs w:val="24"/>
                <w:lang w:val="en-US"/>
              </w:rPr>
            </w:pPr>
          </w:p>
        </w:tc>
        <w:tc>
          <w:tcPr>
            <w:tcW w:w="2268" w:type="dxa"/>
          </w:tcPr>
          <w:p w:rsidR="00AD6BCE"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Skyscraper, semi-detached house, block of flats, terraced house, detached, cottage</w:t>
            </w:r>
          </w:p>
          <w:p w:rsidR="00AD6BCE"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Attic, gate, parking space, bedside cabinet, terrace, cellar, basement, hall, coffee maker, furniture, appliances, special features – VB</w:t>
            </w:r>
            <w:r w:rsidRPr="00421CEA">
              <w:rPr>
                <w:rFonts w:ascii="Times New Roman" w:hAnsi="Times New Roman"/>
                <w:sz w:val="24"/>
                <w:szCs w:val="24"/>
                <w:lang w:val="en-US"/>
              </w:rPr>
              <w:t xml:space="preserve">8 </w:t>
            </w:r>
            <w:r>
              <w:rPr>
                <w:rFonts w:ascii="Times New Roman" w:hAnsi="Times New Roman"/>
                <w:sz w:val="24"/>
                <w:szCs w:val="24"/>
                <w:lang w:val="en-US"/>
              </w:rPr>
              <w:t xml:space="preserve">– </w:t>
            </w:r>
            <w:r>
              <w:rPr>
                <w:rFonts w:ascii="Times New Roman" w:hAnsi="Times New Roman"/>
                <w:sz w:val="24"/>
                <w:szCs w:val="24"/>
              </w:rPr>
              <w:t>упр</w:t>
            </w:r>
            <w:r w:rsidRPr="00421CEA">
              <w:rPr>
                <w:rFonts w:ascii="Times New Roman" w:hAnsi="Times New Roman"/>
                <w:sz w:val="24"/>
                <w:szCs w:val="24"/>
                <w:lang w:val="en-US"/>
              </w:rPr>
              <w:t>.2,3,5</w:t>
            </w:r>
          </w:p>
        </w:tc>
        <w:tc>
          <w:tcPr>
            <w:tcW w:w="1529" w:type="dxa"/>
          </w:tcPr>
          <w:p w:rsidR="00AD6BCE" w:rsidRPr="00421CEA" w:rsidRDefault="00AD6BCE" w:rsidP="000F4D9A">
            <w:pPr>
              <w:spacing w:after="0" w:line="240" w:lineRule="auto"/>
              <w:rPr>
                <w:rFonts w:ascii="Times New Roman" w:hAnsi="Times New Roman"/>
                <w:sz w:val="24"/>
                <w:szCs w:val="24"/>
              </w:rPr>
            </w:pPr>
            <w:r>
              <w:rPr>
                <w:rFonts w:ascii="Times New Roman" w:hAnsi="Times New Roman"/>
                <w:sz w:val="24"/>
                <w:szCs w:val="24"/>
              </w:rPr>
              <w:t>Предлоги места</w:t>
            </w:r>
          </w:p>
        </w:tc>
        <w:tc>
          <w:tcPr>
            <w:tcW w:w="1731" w:type="dxa"/>
            <w:gridSpan w:val="3"/>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Короткие диалоги о расположении предметов – </w:t>
            </w:r>
            <w:r>
              <w:rPr>
                <w:rFonts w:ascii="Times New Roman" w:hAnsi="Times New Roman"/>
                <w:sz w:val="24"/>
                <w:szCs w:val="24"/>
                <w:lang w:val="en-US"/>
              </w:rPr>
              <w:t>VB</w:t>
            </w:r>
            <w:r w:rsidRPr="00421CEA">
              <w:rPr>
                <w:rFonts w:ascii="Times New Roman" w:hAnsi="Times New Roman"/>
                <w:sz w:val="24"/>
                <w:szCs w:val="24"/>
              </w:rPr>
              <w:t>8</w:t>
            </w:r>
            <w:r>
              <w:rPr>
                <w:rFonts w:ascii="Times New Roman" w:hAnsi="Times New Roman"/>
                <w:sz w:val="24"/>
                <w:szCs w:val="24"/>
              </w:rPr>
              <w:t xml:space="preserve"> упр.4</w:t>
            </w:r>
          </w:p>
          <w:p w:rsidR="00AD6BCE" w:rsidRPr="00421CEA"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Диалог о своем доме – </w:t>
            </w:r>
            <w:r>
              <w:rPr>
                <w:rFonts w:ascii="Times New Roman" w:hAnsi="Times New Roman"/>
                <w:sz w:val="24"/>
                <w:szCs w:val="24"/>
                <w:lang w:val="en-US"/>
              </w:rPr>
              <w:t>VB</w:t>
            </w:r>
            <w:r w:rsidRPr="00421CEA">
              <w:rPr>
                <w:rFonts w:ascii="Times New Roman" w:hAnsi="Times New Roman"/>
                <w:sz w:val="24"/>
                <w:szCs w:val="24"/>
              </w:rPr>
              <w:t>8</w:t>
            </w:r>
            <w:r>
              <w:rPr>
                <w:rFonts w:ascii="Times New Roman" w:hAnsi="Times New Roman"/>
                <w:sz w:val="24"/>
                <w:szCs w:val="24"/>
              </w:rPr>
              <w:t xml:space="preserve"> упр.6</w:t>
            </w:r>
          </w:p>
        </w:tc>
        <w:tc>
          <w:tcPr>
            <w:tcW w:w="1701" w:type="dxa"/>
          </w:tcPr>
          <w:p w:rsidR="00AD6BCE" w:rsidRPr="00F31D4A" w:rsidRDefault="00AD6BCE" w:rsidP="000F4D9A">
            <w:pPr>
              <w:spacing w:after="0" w:line="240" w:lineRule="auto"/>
              <w:rPr>
                <w:rFonts w:ascii="Times New Roman" w:hAnsi="Times New Roman"/>
                <w:sz w:val="24"/>
                <w:szCs w:val="24"/>
              </w:rPr>
            </w:pPr>
          </w:p>
        </w:tc>
        <w:tc>
          <w:tcPr>
            <w:tcW w:w="1701" w:type="dxa"/>
          </w:tcPr>
          <w:p w:rsidR="00AD6BCE" w:rsidRPr="00F31D4A" w:rsidRDefault="00AD6BCE" w:rsidP="000F4D9A">
            <w:pPr>
              <w:spacing w:after="0" w:line="240" w:lineRule="auto"/>
              <w:rPr>
                <w:rFonts w:ascii="Times New Roman" w:hAnsi="Times New Roman"/>
                <w:sz w:val="24"/>
                <w:szCs w:val="24"/>
              </w:rPr>
            </w:pPr>
          </w:p>
        </w:tc>
        <w:tc>
          <w:tcPr>
            <w:tcW w:w="1418" w:type="dxa"/>
          </w:tcPr>
          <w:p w:rsidR="00AD6BCE" w:rsidRPr="00F31D4A" w:rsidRDefault="00AD6BCE" w:rsidP="000F4D9A">
            <w:pPr>
              <w:spacing w:after="0" w:line="240" w:lineRule="auto"/>
              <w:rPr>
                <w:rFonts w:ascii="Times New Roman" w:hAnsi="Times New Roman"/>
                <w:sz w:val="24"/>
                <w:szCs w:val="24"/>
              </w:rPr>
            </w:pPr>
          </w:p>
        </w:tc>
        <w:tc>
          <w:tcPr>
            <w:tcW w:w="1330" w:type="dxa"/>
          </w:tcPr>
          <w:p w:rsidR="00AD6BCE" w:rsidRPr="00F31D4A" w:rsidRDefault="00AD6BCE" w:rsidP="000F4D9A">
            <w:pPr>
              <w:spacing w:after="0" w:line="240" w:lineRule="auto"/>
              <w:rPr>
                <w:rFonts w:ascii="Times New Roman" w:hAnsi="Times New Roman"/>
                <w:sz w:val="24"/>
                <w:szCs w:val="24"/>
              </w:rPr>
            </w:pPr>
          </w:p>
        </w:tc>
      </w:tr>
      <w:tr w:rsidR="00AD6BCE" w:rsidRPr="005A2978" w:rsidTr="007A222C">
        <w:tc>
          <w:tcPr>
            <w:tcW w:w="1135" w:type="dxa"/>
          </w:tcPr>
          <w:p w:rsidR="00AD6BCE" w:rsidRPr="002D0C67" w:rsidRDefault="0055439A" w:rsidP="000F4D9A">
            <w:pPr>
              <w:spacing w:after="0" w:line="240" w:lineRule="auto"/>
              <w:rPr>
                <w:rFonts w:ascii="Times New Roman" w:hAnsi="Times New Roman"/>
                <w:sz w:val="24"/>
                <w:szCs w:val="24"/>
              </w:rPr>
            </w:pPr>
            <w:r>
              <w:rPr>
                <w:rFonts w:ascii="Times New Roman" w:hAnsi="Times New Roman"/>
                <w:sz w:val="24"/>
                <w:szCs w:val="24"/>
              </w:rPr>
              <w:t>32</w:t>
            </w:r>
          </w:p>
        </w:tc>
        <w:tc>
          <w:tcPr>
            <w:tcW w:w="708" w:type="dxa"/>
            <w:gridSpan w:val="2"/>
          </w:tcPr>
          <w:p w:rsidR="00AD6BCE" w:rsidRPr="005A2978"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b</w:t>
            </w:r>
          </w:p>
        </w:tc>
        <w:tc>
          <w:tcPr>
            <w:tcW w:w="1418" w:type="dxa"/>
          </w:tcPr>
          <w:p w:rsidR="00AD6BCE"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In My House</w:t>
            </w:r>
          </w:p>
          <w:p w:rsidR="00AD6BCE" w:rsidRPr="005A2978" w:rsidRDefault="00AD6BCE" w:rsidP="000F4D9A">
            <w:pPr>
              <w:spacing w:after="0" w:line="240" w:lineRule="auto"/>
              <w:rPr>
                <w:rFonts w:ascii="Times New Roman" w:hAnsi="Times New Roman"/>
                <w:sz w:val="24"/>
                <w:szCs w:val="24"/>
              </w:rPr>
            </w:pPr>
            <w:r>
              <w:rPr>
                <w:rFonts w:ascii="Times New Roman" w:hAnsi="Times New Roman"/>
                <w:sz w:val="24"/>
                <w:szCs w:val="24"/>
              </w:rPr>
              <w:t>(В моем доме)</w:t>
            </w:r>
          </w:p>
        </w:tc>
        <w:tc>
          <w:tcPr>
            <w:tcW w:w="1134" w:type="dxa"/>
          </w:tcPr>
          <w:p w:rsidR="00AD6BCE" w:rsidRPr="00E64193" w:rsidRDefault="00AD6BCE" w:rsidP="000F4D9A">
            <w:pPr>
              <w:spacing w:after="0" w:line="240" w:lineRule="auto"/>
              <w:rPr>
                <w:rFonts w:ascii="Times New Roman" w:hAnsi="Times New Roman"/>
                <w:sz w:val="24"/>
                <w:szCs w:val="24"/>
              </w:rPr>
            </w:pPr>
          </w:p>
        </w:tc>
        <w:tc>
          <w:tcPr>
            <w:tcW w:w="2268" w:type="dxa"/>
          </w:tcPr>
          <w:p w:rsidR="00AD6BCE" w:rsidRPr="005A2978"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Домашние</w:t>
            </w:r>
            <w:r w:rsidRPr="005A2978">
              <w:rPr>
                <w:rFonts w:ascii="Times New Roman" w:hAnsi="Times New Roman"/>
                <w:sz w:val="24"/>
                <w:szCs w:val="24"/>
                <w:lang w:val="en-US"/>
              </w:rPr>
              <w:t xml:space="preserve"> </w:t>
            </w:r>
            <w:r>
              <w:rPr>
                <w:rFonts w:ascii="Times New Roman" w:hAnsi="Times New Roman"/>
                <w:sz w:val="24"/>
                <w:szCs w:val="24"/>
              </w:rPr>
              <w:t>приборы</w:t>
            </w:r>
            <w:r w:rsidRPr="005A2978">
              <w:rPr>
                <w:rFonts w:ascii="Times New Roman" w:hAnsi="Times New Roman"/>
                <w:sz w:val="24"/>
                <w:szCs w:val="24"/>
                <w:lang w:val="en-US"/>
              </w:rPr>
              <w:t xml:space="preserve">: </w:t>
            </w:r>
            <w:r>
              <w:rPr>
                <w:rFonts w:ascii="Times New Roman" w:hAnsi="Times New Roman"/>
                <w:sz w:val="24"/>
                <w:szCs w:val="24"/>
                <w:lang w:val="en-US"/>
              </w:rPr>
              <w:t>Fridge, washing machine, dishwasher, cooker, iron, toaster</w:t>
            </w:r>
            <w:r w:rsidRPr="005A2978">
              <w:rPr>
                <w:rFonts w:ascii="Times New Roman" w:hAnsi="Times New Roman"/>
                <w:sz w:val="24"/>
                <w:szCs w:val="24"/>
                <w:lang w:val="en-US"/>
              </w:rPr>
              <w:t xml:space="preserve"> </w:t>
            </w:r>
            <w:r>
              <w:rPr>
                <w:rFonts w:ascii="Times New Roman" w:hAnsi="Times New Roman"/>
                <w:sz w:val="24"/>
                <w:szCs w:val="24"/>
                <w:lang w:val="en-US"/>
              </w:rPr>
              <w:t>–</w:t>
            </w:r>
            <w:r w:rsidRPr="005A2978">
              <w:rPr>
                <w:rFonts w:ascii="Times New Roman" w:hAnsi="Times New Roman"/>
                <w:sz w:val="24"/>
                <w:szCs w:val="24"/>
                <w:lang w:val="en-US"/>
              </w:rPr>
              <w:t xml:space="preserve"> </w:t>
            </w:r>
            <w:r>
              <w:rPr>
                <w:rFonts w:ascii="Times New Roman" w:hAnsi="Times New Roman"/>
                <w:sz w:val="24"/>
                <w:szCs w:val="24"/>
              </w:rPr>
              <w:t>с</w:t>
            </w:r>
            <w:r w:rsidRPr="005A2978">
              <w:rPr>
                <w:rFonts w:ascii="Times New Roman" w:hAnsi="Times New Roman"/>
                <w:sz w:val="24"/>
                <w:szCs w:val="24"/>
                <w:lang w:val="en-US"/>
              </w:rPr>
              <w:t xml:space="preserve">.28 </w:t>
            </w:r>
            <w:r>
              <w:rPr>
                <w:rFonts w:ascii="Times New Roman" w:hAnsi="Times New Roman"/>
                <w:sz w:val="24"/>
                <w:szCs w:val="24"/>
              </w:rPr>
              <w:t>упр</w:t>
            </w:r>
            <w:r w:rsidRPr="005A2978">
              <w:rPr>
                <w:rFonts w:ascii="Times New Roman" w:hAnsi="Times New Roman"/>
                <w:sz w:val="24"/>
                <w:szCs w:val="24"/>
                <w:lang w:val="en-US"/>
              </w:rPr>
              <w:t>.1</w:t>
            </w:r>
          </w:p>
          <w:p w:rsidR="00AD6BCE" w:rsidRPr="00573AA4"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Космический</w:t>
            </w:r>
            <w:r w:rsidRPr="005A2978">
              <w:rPr>
                <w:rFonts w:ascii="Times New Roman" w:hAnsi="Times New Roman"/>
                <w:sz w:val="24"/>
                <w:szCs w:val="24"/>
                <w:lang w:val="en-US"/>
              </w:rPr>
              <w:t xml:space="preserve"> </w:t>
            </w:r>
            <w:r>
              <w:rPr>
                <w:rFonts w:ascii="Times New Roman" w:hAnsi="Times New Roman"/>
                <w:sz w:val="24"/>
                <w:szCs w:val="24"/>
              </w:rPr>
              <w:t>дом</w:t>
            </w:r>
            <w:r w:rsidRPr="005A2978">
              <w:rPr>
                <w:rFonts w:ascii="Times New Roman" w:hAnsi="Times New Roman"/>
                <w:sz w:val="24"/>
                <w:szCs w:val="24"/>
                <w:lang w:val="en-US"/>
              </w:rPr>
              <w:t xml:space="preserve">: </w:t>
            </w:r>
            <w:r>
              <w:rPr>
                <w:rFonts w:ascii="Times New Roman" w:hAnsi="Times New Roman"/>
                <w:sz w:val="24"/>
                <w:szCs w:val="24"/>
                <w:lang w:val="en-US"/>
              </w:rPr>
              <w:t>Space station, neighbourhood, chore, floating dust, pipe, catch, mealtime, tin, packet, wet, wash, disposable clothes</w:t>
            </w:r>
          </w:p>
          <w:p w:rsidR="000F4D9A" w:rsidRPr="00573AA4" w:rsidRDefault="000F4D9A" w:rsidP="000F4D9A">
            <w:pPr>
              <w:spacing w:after="0" w:line="240" w:lineRule="auto"/>
              <w:rPr>
                <w:rFonts w:ascii="Times New Roman" w:hAnsi="Times New Roman"/>
                <w:sz w:val="24"/>
                <w:szCs w:val="24"/>
                <w:lang w:val="en-US"/>
              </w:rPr>
            </w:pPr>
          </w:p>
        </w:tc>
        <w:tc>
          <w:tcPr>
            <w:tcW w:w="1529" w:type="dxa"/>
          </w:tcPr>
          <w:p w:rsidR="00AD6BCE" w:rsidRPr="005A2978"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GR</w:t>
            </w:r>
            <w:r w:rsidRPr="005A2978">
              <w:rPr>
                <w:rFonts w:ascii="Times New Roman" w:hAnsi="Times New Roman"/>
                <w:sz w:val="24"/>
                <w:szCs w:val="24"/>
              </w:rPr>
              <w:t>3</w:t>
            </w:r>
            <w:r>
              <w:rPr>
                <w:rFonts w:ascii="Times New Roman" w:hAnsi="Times New Roman"/>
                <w:sz w:val="24"/>
                <w:szCs w:val="24"/>
              </w:rPr>
              <w:t xml:space="preserve"> – множественное число существительных – с.28 упр.3, с.29 упр.4</w:t>
            </w:r>
          </w:p>
        </w:tc>
        <w:tc>
          <w:tcPr>
            <w:tcW w:w="1731" w:type="dxa"/>
            <w:gridSpan w:val="3"/>
          </w:tcPr>
          <w:p w:rsidR="00AD6BCE" w:rsidRPr="005A2978" w:rsidRDefault="00AD6BCE" w:rsidP="000F4D9A">
            <w:pPr>
              <w:spacing w:after="0" w:line="240" w:lineRule="auto"/>
              <w:rPr>
                <w:rFonts w:ascii="Times New Roman" w:hAnsi="Times New Roman"/>
                <w:sz w:val="24"/>
                <w:szCs w:val="24"/>
              </w:rPr>
            </w:pPr>
            <w:r>
              <w:rPr>
                <w:rFonts w:ascii="Times New Roman" w:hAnsi="Times New Roman"/>
                <w:sz w:val="24"/>
                <w:szCs w:val="24"/>
              </w:rPr>
              <w:t>По тексту – с.28 упр.2</w:t>
            </w:r>
          </w:p>
        </w:tc>
        <w:tc>
          <w:tcPr>
            <w:tcW w:w="1701" w:type="dxa"/>
          </w:tcPr>
          <w:p w:rsidR="00AD6BCE" w:rsidRPr="005A2978" w:rsidRDefault="00AD6BCE" w:rsidP="000F4D9A">
            <w:pPr>
              <w:spacing w:after="0" w:line="240" w:lineRule="auto"/>
              <w:rPr>
                <w:rFonts w:ascii="Times New Roman" w:hAnsi="Times New Roman"/>
                <w:sz w:val="24"/>
                <w:szCs w:val="24"/>
              </w:rPr>
            </w:pPr>
            <w:r>
              <w:rPr>
                <w:rFonts w:ascii="Times New Roman" w:hAnsi="Times New Roman"/>
                <w:sz w:val="24"/>
                <w:szCs w:val="24"/>
              </w:rPr>
              <w:t>Космический дом – с.28 упр.1</w:t>
            </w:r>
          </w:p>
        </w:tc>
        <w:tc>
          <w:tcPr>
            <w:tcW w:w="1701" w:type="dxa"/>
          </w:tcPr>
          <w:p w:rsidR="00AD6BCE" w:rsidRPr="005A2978" w:rsidRDefault="00AD6BCE" w:rsidP="000F4D9A">
            <w:pPr>
              <w:spacing w:after="0" w:line="240" w:lineRule="auto"/>
              <w:rPr>
                <w:rFonts w:ascii="Times New Roman" w:hAnsi="Times New Roman"/>
                <w:sz w:val="24"/>
                <w:szCs w:val="24"/>
                <w:lang w:val="en-US"/>
              </w:rPr>
            </w:pPr>
          </w:p>
        </w:tc>
        <w:tc>
          <w:tcPr>
            <w:tcW w:w="1418" w:type="dxa"/>
          </w:tcPr>
          <w:p w:rsidR="00AD6BCE" w:rsidRPr="005A2978" w:rsidRDefault="00AD6BCE" w:rsidP="000F4D9A">
            <w:pPr>
              <w:spacing w:after="0" w:line="240" w:lineRule="auto"/>
              <w:rPr>
                <w:rFonts w:ascii="Times New Roman" w:hAnsi="Times New Roman"/>
                <w:sz w:val="24"/>
                <w:szCs w:val="24"/>
                <w:lang w:val="en-US"/>
              </w:rPr>
            </w:pPr>
          </w:p>
        </w:tc>
        <w:tc>
          <w:tcPr>
            <w:tcW w:w="1330" w:type="dxa"/>
          </w:tcPr>
          <w:p w:rsidR="00AD6BCE" w:rsidRPr="005A2978" w:rsidRDefault="00AD6BCE" w:rsidP="000F4D9A">
            <w:pPr>
              <w:spacing w:after="0" w:line="240" w:lineRule="auto"/>
              <w:rPr>
                <w:rFonts w:ascii="Times New Roman" w:hAnsi="Times New Roman"/>
                <w:sz w:val="24"/>
                <w:szCs w:val="24"/>
                <w:lang w:val="en-US"/>
              </w:rPr>
            </w:pPr>
          </w:p>
        </w:tc>
      </w:tr>
      <w:tr w:rsidR="00AD6BCE" w:rsidRPr="00CC3977" w:rsidTr="007A222C">
        <w:tc>
          <w:tcPr>
            <w:tcW w:w="1135" w:type="dxa"/>
          </w:tcPr>
          <w:p w:rsidR="00AD6BCE" w:rsidRPr="002D0C67" w:rsidRDefault="0055439A" w:rsidP="000F4D9A">
            <w:pPr>
              <w:spacing w:after="0" w:line="240" w:lineRule="auto"/>
              <w:rPr>
                <w:rFonts w:ascii="Times New Roman" w:hAnsi="Times New Roman"/>
                <w:sz w:val="24"/>
                <w:szCs w:val="24"/>
              </w:rPr>
            </w:pPr>
            <w:r>
              <w:rPr>
                <w:rFonts w:ascii="Times New Roman" w:hAnsi="Times New Roman"/>
                <w:sz w:val="24"/>
                <w:szCs w:val="24"/>
              </w:rPr>
              <w:t>33</w:t>
            </w:r>
          </w:p>
        </w:tc>
        <w:tc>
          <w:tcPr>
            <w:tcW w:w="708" w:type="dxa"/>
            <w:gridSpan w:val="2"/>
          </w:tcPr>
          <w:p w:rsidR="00AD6BCE" w:rsidRPr="005A2978"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b</w:t>
            </w:r>
          </w:p>
        </w:tc>
        <w:tc>
          <w:tcPr>
            <w:tcW w:w="1418" w:type="dxa"/>
          </w:tcPr>
          <w:p w:rsidR="00AD6BCE"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In My House</w:t>
            </w:r>
          </w:p>
          <w:p w:rsidR="00AD6BCE" w:rsidRPr="005A2978" w:rsidRDefault="00AD6BCE" w:rsidP="000F4D9A">
            <w:pPr>
              <w:spacing w:after="0" w:line="240" w:lineRule="auto"/>
              <w:rPr>
                <w:rFonts w:ascii="Times New Roman" w:hAnsi="Times New Roman"/>
                <w:sz w:val="24"/>
                <w:szCs w:val="24"/>
              </w:rPr>
            </w:pPr>
            <w:r>
              <w:rPr>
                <w:rFonts w:ascii="Times New Roman" w:hAnsi="Times New Roman"/>
                <w:sz w:val="24"/>
                <w:szCs w:val="24"/>
              </w:rPr>
              <w:t>(В моем доме)</w:t>
            </w:r>
          </w:p>
        </w:tc>
        <w:tc>
          <w:tcPr>
            <w:tcW w:w="1134" w:type="dxa"/>
          </w:tcPr>
          <w:p w:rsidR="00AD6BCE" w:rsidRPr="005A2978" w:rsidRDefault="00AD6BCE" w:rsidP="000F4D9A">
            <w:pPr>
              <w:spacing w:after="0" w:line="240" w:lineRule="auto"/>
              <w:rPr>
                <w:rFonts w:ascii="Times New Roman" w:hAnsi="Times New Roman"/>
                <w:sz w:val="24"/>
                <w:szCs w:val="24"/>
                <w:lang w:val="en-US"/>
              </w:rPr>
            </w:pPr>
          </w:p>
        </w:tc>
        <w:tc>
          <w:tcPr>
            <w:tcW w:w="2268" w:type="dxa"/>
          </w:tcPr>
          <w:p w:rsidR="00AD6BCE" w:rsidRPr="005A2978" w:rsidRDefault="00AD6BCE" w:rsidP="000F4D9A">
            <w:pPr>
              <w:spacing w:after="0" w:line="240" w:lineRule="auto"/>
              <w:rPr>
                <w:rFonts w:ascii="Times New Roman" w:hAnsi="Times New Roman"/>
                <w:sz w:val="24"/>
                <w:szCs w:val="24"/>
                <w:lang w:val="en-US"/>
              </w:rPr>
            </w:pPr>
          </w:p>
        </w:tc>
        <w:tc>
          <w:tcPr>
            <w:tcW w:w="1529" w:type="dxa"/>
          </w:tcPr>
          <w:p w:rsidR="000F4D9A" w:rsidRDefault="00AD6BCE" w:rsidP="000F4D9A">
            <w:pPr>
              <w:spacing w:after="0" w:line="240" w:lineRule="auto"/>
              <w:rPr>
                <w:rFonts w:ascii="Times New Roman" w:hAnsi="Times New Roman"/>
                <w:sz w:val="24"/>
                <w:szCs w:val="24"/>
              </w:rPr>
            </w:pPr>
            <w:r>
              <w:rPr>
                <w:rFonts w:ascii="Times New Roman" w:hAnsi="Times New Roman"/>
                <w:sz w:val="24"/>
                <w:szCs w:val="24"/>
              </w:rPr>
              <w:t>Указатель</w:t>
            </w:r>
          </w:p>
          <w:p w:rsidR="00AD6BCE" w:rsidRPr="00CC3977"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ные местоимения </w:t>
            </w:r>
            <w:r>
              <w:rPr>
                <w:rFonts w:ascii="Times New Roman" w:hAnsi="Times New Roman"/>
                <w:sz w:val="24"/>
                <w:szCs w:val="24"/>
                <w:lang w:val="en-US"/>
              </w:rPr>
              <w:t>These</w:t>
            </w:r>
            <w:r w:rsidRPr="00CC3977">
              <w:rPr>
                <w:rFonts w:ascii="Times New Roman" w:hAnsi="Times New Roman"/>
                <w:sz w:val="24"/>
                <w:szCs w:val="24"/>
              </w:rPr>
              <w:t>/</w:t>
            </w:r>
            <w:r>
              <w:rPr>
                <w:rFonts w:ascii="Times New Roman" w:hAnsi="Times New Roman"/>
                <w:sz w:val="24"/>
                <w:szCs w:val="24"/>
                <w:lang w:val="en-US"/>
              </w:rPr>
              <w:t>that</w:t>
            </w:r>
            <w:r w:rsidRPr="00CC3977">
              <w:rPr>
                <w:rFonts w:ascii="Times New Roman" w:hAnsi="Times New Roman"/>
                <w:sz w:val="24"/>
                <w:szCs w:val="24"/>
              </w:rPr>
              <w:t xml:space="preserve">, </w:t>
            </w:r>
            <w:r>
              <w:rPr>
                <w:rFonts w:ascii="Times New Roman" w:hAnsi="Times New Roman"/>
                <w:sz w:val="24"/>
                <w:szCs w:val="24"/>
                <w:lang w:val="en-US"/>
              </w:rPr>
              <w:t>these</w:t>
            </w:r>
            <w:r w:rsidRPr="00CC3977">
              <w:rPr>
                <w:rFonts w:ascii="Times New Roman" w:hAnsi="Times New Roman"/>
                <w:sz w:val="24"/>
                <w:szCs w:val="24"/>
              </w:rPr>
              <w:t>/</w:t>
            </w:r>
            <w:r>
              <w:rPr>
                <w:rFonts w:ascii="Times New Roman" w:hAnsi="Times New Roman"/>
                <w:sz w:val="24"/>
                <w:szCs w:val="24"/>
                <w:lang w:val="en-US"/>
              </w:rPr>
              <w:t>those</w:t>
            </w:r>
            <w:r>
              <w:rPr>
                <w:rFonts w:ascii="Times New Roman" w:hAnsi="Times New Roman"/>
                <w:sz w:val="24"/>
                <w:szCs w:val="24"/>
              </w:rPr>
              <w:t xml:space="preserve"> – с.29 упр.5.6. Предлоги места – с.29 упр.7</w:t>
            </w:r>
          </w:p>
        </w:tc>
        <w:tc>
          <w:tcPr>
            <w:tcW w:w="1731" w:type="dxa"/>
            <w:gridSpan w:val="3"/>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Близкие и дальние предметы – с.29 упр.5,6</w:t>
            </w:r>
          </w:p>
          <w:p w:rsidR="00AD6BCE" w:rsidRPr="00CC3977" w:rsidRDefault="00AD6BCE" w:rsidP="000F4D9A">
            <w:pPr>
              <w:spacing w:after="0" w:line="240" w:lineRule="auto"/>
              <w:rPr>
                <w:rFonts w:ascii="Times New Roman" w:hAnsi="Times New Roman"/>
                <w:sz w:val="24"/>
                <w:szCs w:val="24"/>
              </w:rPr>
            </w:pPr>
            <w:r>
              <w:rPr>
                <w:rFonts w:ascii="Times New Roman" w:hAnsi="Times New Roman"/>
                <w:sz w:val="24"/>
                <w:szCs w:val="24"/>
              </w:rPr>
              <w:t>Где это? – с.29 упр.8 (короткие диалоги)</w:t>
            </w:r>
          </w:p>
        </w:tc>
        <w:tc>
          <w:tcPr>
            <w:tcW w:w="1701" w:type="dxa"/>
          </w:tcPr>
          <w:p w:rsidR="00AD6BCE" w:rsidRPr="00CC3977" w:rsidRDefault="00AD6BCE" w:rsidP="000F4D9A">
            <w:pPr>
              <w:spacing w:after="0" w:line="240" w:lineRule="auto"/>
              <w:rPr>
                <w:rFonts w:ascii="Times New Roman" w:hAnsi="Times New Roman"/>
                <w:sz w:val="24"/>
                <w:szCs w:val="24"/>
              </w:rPr>
            </w:pPr>
            <w:r>
              <w:rPr>
                <w:rFonts w:ascii="Times New Roman" w:hAnsi="Times New Roman"/>
                <w:sz w:val="24"/>
                <w:szCs w:val="24"/>
              </w:rPr>
              <w:t>Кухня – с.29 упр.7</w:t>
            </w:r>
          </w:p>
        </w:tc>
        <w:tc>
          <w:tcPr>
            <w:tcW w:w="1701" w:type="dxa"/>
          </w:tcPr>
          <w:p w:rsidR="00AD6BCE" w:rsidRPr="00CC3977" w:rsidRDefault="00AD6BCE" w:rsidP="000F4D9A">
            <w:pPr>
              <w:spacing w:after="0" w:line="240" w:lineRule="auto"/>
              <w:rPr>
                <w:rFonts w:ascii="Times New Roman" w:hAnsi="Times New Roman"/>
                <w:sz w:val="24"/>
                <w:szCs w:val="24"/>
              </w:rPr>
            </w:pPr>
            <w:r>
              <w:rPr>
                <w:rFonts w:ascii="Times New Roman" w:hAnsi="Times New Roman"/>
                <w:sz w:val="24"/>
                <w:szCs w:val="24"/>
              </w:rPr>
              <w:t>С.29 упр.7</w:t>
            </w:r>
          </w:p>
        </w:tc>
        <w:tc>
          <w:tcPr>
            <w:tcW w:w="1418" w:type="dxa"/>
          </w:tcPr>
          <w:p w:rsidR="00AD6BCE" w:rsidRPr="005A2978" w:rsidRDefault="00AD6BCE" w:rsidP="000F4D9A">
            <w:pPr>
              <w:spacing w:after="0" w:line="240" w:lineRule="auto"/>
              <w:rPr>
                <w:rFonts w:ascii="Times New Roman" w:hAnsi="Times New Roman"/>
                <w:sz w:val="24"/>
                <w:szCs w:val="24"/>
              </w:rPr>
            </w:pPr>
            <w:r>
              <w:rPr>
                <w:rFonts w:ascii="Times New Roman" w:hAnsi="Times New Roman"/>
                <w:sz w:val="24"/>
                <w:szCs w:val="24"/>
              </w:rPr>
              <w:t>Моя любимая комната – с.29 упр.9</w:t>
            </w:r>
          </w:p>
        </w:tc>
        <w:tc>
          <w:tcPr>
            <w:tcW w:w="1330" w:type="dxa"/>
          </w:tcPr>
          <w:p w:rsidR="00AD6BCE" w:rsidRPr="00CC3977" w:rsidRDefault="00AD6BCE" w:rsidP="000F4D9A">
            <w:pPr>
              <w:spacing w:after="0" w:line="240" w:lineRule="auto"/>
              <w:rPr>
                <w:rFonts w:ascii="Times New Roman" w:hAnsi="Times New Roman"/>
                <w:sz w:val="24"/>
                <w:szCs w:val="24"/>
              </w:rPr>
            </w:pPr>
          </w:p>
        </w:tc>
      </w:tr>
      <w:tr w:rsidR="00AD6BCE" w:rsidRPr="00421CEA" w:rsidTr="007A222C">
        <w:tc>
          <w:tcPr>
            <w:tcW w:w="1135" w:type="dxa"/>
          </w:tcPr>
          <w:p w:rsidR="00AD6BCE" w:rsidRPr="002D0C67" w:rsidRDefault="0055439A" w:rsidP="000F4D9A">
            <w:pPr>
              <w:spacing w:after="0" w:line="240" w:lineRule="auto"/>
              <w:rPr>
                <w:rFonts w:ascii="Times New Roman" w:hAnsi="Times New Roman"/>
                <w:sz w:val="24"/>
                <w:szCs w:val="24"/>
              </w:rPr>
            </w:pPr>
            <w:r>
              <w:rPr>
                <w:rFonts w:ascii="Times New Roman" w:hAnsi="Times New Roman"/>
                <w:sz w:val="24"/>
                <w:szCs w:val="24"/>
              </w:rPr>
              <w:t>34</w:t>
            </w:r>
          </w:p>
        </w:tc>
        <w:tc>
          <w:tcPr>
            <w:tcW w:w="708" w:type="dxa"/>
            <w:gridSpan w:val="2"/>
          </w:tcPr>
          <w:p w:rsidR="00AD6BCE" w:rsidRPr="00CC3977"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VB2</w:t>
            </w:r>
          </w:p>
        </w:tc>
        <w:tc>
          <w:tcPr>
            <w:tcW w:w="1418" w:type="dxa"/>
          </w:tcPr>
          <w:p w:rsidR="005C363A" w:rsidRPr="00573AA4"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Household</w:t>
            </w:r>
            <w:r w:rsidRPr="00573AA4">
              <w:rPr>
                <w:rFonts w:ascii="Times New Roman" w:hAnsi="Times New Roman"/>
                <w:sz w:val="24"/>
                <w:szCs w:val="24"/>
              </w:rPr>
              <w:t xml:space="preserve"> </w:t>
            </w:r>
            <w:r>
              <w:rPr>
                <w:rFonts w:ascii="Times New Roman" w:hAnsi="Times New Roman"/>
                <w:sz w:val="24"/>
                <w:szCs w:val="24"/>
                <w:lang w:val="en-US"/>
              </w:rPr>
              <w:t>Chores</w:t>
            </w:r>
            <w:r w:rsidRPr="00573AA4">
              <w:rPr>
                <w:rFonts w:ascii="Times New Roman" w:hAnsi="Times New Roman"/>
                <w:sz w:val="24"/>
                <w:szCs w:val="24"/>
              </w:rPr>
              <w:t xml:space="preserve"> </w:t>
            </w:r>
            <w:r>
              <w:rPr>
                <w:rFonts w:ascii="Times New Roman" w:hAnsi="Times New Roman"/>
                <w:sz w:val="24"/>
                <w:szCs w:val="24"/>
              </w:rPr>
              <w:t>Домашние обязан</w:t>
            </w:r>
          </w:p>
          <w:p w:rsidR="00AD6BCE" w:rsidRPr="00573AA4" w:rsidRDefault="00AD6BCE" w:rsidP="000F4D9A">
            <w:pPr>
              <w:spacing w:after="0" w:line="240" w:lineRule="auto"/>
              <w:rPr>
                <w:rFonts w:ascii="Times New Roman" w:hAnsi="Times New Roman"/>
                <w:sz w:val="24"/>
                <w:szCs w:val="24"/>
              </w:rPr>
            </w:pPr>
            <w:r>
              <w:rPr>
                <w:rFonts w:ascii="Times New Roman" w:hAnsi="Times New Roman"/>
                <w:sz w:val="24"/>
                <w:szCs w:val="24"/>
              </w:rPr>
              <w:t>ности</w:t>
            </w:r>
          </w:p>
        </w:tc>
        <w:tc>
          <w:tcPr>
            <w:tcW w:w="1134" w:type="dxa"/>
          </w:tcPr>
          <w:p w:rsidR="00AD6BCE" w:rsidRPr="00573AA4" w:rsidRDefault="00AD6BCE" w:rsidP="000F4D9A">
            <w:pPr>
              <w:spacing w:after="0" w:line="240" w:lineRule="auto"/>
              <w:rPr>
                <w:rFonts w:ascii="Times New Roman" w:hAnsi="Times New Roman"/>
                <w:sz w:val="24"/>
                <w:szCs w:val="24"/>
              </w:rPr>
            </w:pPr>
          </w:p>
        </w:tc>
        <w:tc>
          <w:tcPr>
            <w:tcW w:w="2268" w:type="dxa"/>
          </w:tcPr>
          <w:p w:rsidR="005C363A" w:rsidRPr="00573AA4"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Домашние</w:t>
            </w:r>
            <w:r w:rsidRPr="00C76AA5">
              <w:rPr>
                <w:rFonts w:ascii="Times New Roman" w:hAnsi="Times New Roman"/>
                <w:sz w:val="24"/>
                <w:szCs w:val="24"/>
                <w:lang w:val="en-US"/>
              </w:rPr>
              <w:t xml:space="preserve"> </w:t>
            </w:r>
            <w:r>
              <w:rPr>
                <w:rFonts w:ascii="Times New Roman" w:hAnsi="Times New Roman"/>
                <w:sz w:val="24"/>
                <w:szCs w:val="24"/>
              </w:rPr>
              <w:t>обязанности</w:t>
            </w:r>
            <w:r w:rsidR="005C363A">
              <w:rPr>
                <w:rFonts w:ascii="Times New Roman" w:hAnsi="Times New Roman"/>
                <w:sz w:val="24"/>
                <w:szCs w:val="24"/>
                <w:lang w:val="en-US"/>
              </w:rPr>
              <w:t xml:space="preserve"> </w:t>
            </w:r>
            <w:r w:rsidRPr="00C76AA5">
              <w:rPr>
                <w:rFonts w:ascii="Times New Roman" w:hAnsi="Times New Roman"/>
                <w:sz w:val="24"/>
                <w:szCs w:val="24"/>
                <w:lang w:val="en-US"/>
              </w:rPr>
              <w:t xml:space="preserve"> -</w:t>
            </w:r>
            <w:r w:rsidR="005C363A">
              <w:rPr>
                <w:rFonts w:ascii="Times New Roman" w:hAnsi="Times New Roman"/>
                <w:sz w:val="24"/>
                <w:szCs w:val="24"/>
                <w:lang w:val="en-US"/>
              </w:rPr>
              <w:t xml:space="preserve"> m</w:t>
            </w:r>
            <w:r>
              <w:rPr>
                <w:rFonts w:ascii="Times New Roman" w:hAnsi="Times New Roman"/>
                <w:sz w:val="24"/>
                <w:szCs w:val="24"/>
                <w:lang w:val="en-US"/>
              </w:rPr>
              <w:t>ake the bed, do the shopping, take out the rubbish, do the washing up, paint the wall, clean the windows, mop the floor, tidy the room, do the ironing, cook dinner, dust the furniture, hoover the carpet, do the washing, water the plants, change the light bulb –</w:t>
            </w:r>
            <w:r>
              <w:rPr>
                <w:rFonts w:ascii="Times New Roman" w:hAnsi="Times New Roman"/>
                <w:sz w:val="24"/>
                <w:szCs w:val="24"/>
              </w:rPr>
              <w:t>с</w:t>
            </w:r>
            <w:r w:rsidRPr="00C76AA5">
              <w:rPr>
                <w:rFonts w:ascii="Times New Roman" w:hAnsi="Times New Roman"/>
                <w:sz w:val="24"/>
                <w:szCs w:val="24"/>
                <w:lang w:val="en-US"/>
              </w:rPr>
              <w:t xml:space="preserve">. </w:t>
            </w:r>
            <w:r>
              <w:rPr>
                <w:rFonts w:ascii="Times New Roman" w:hAnsi="Times New Roman"/>
                <w:sz w:val="24"/>
                <w:szCs w:val="24"/>
                <w:lang w:val="en-US"/>
              </w:rPr>
              <w:t>VB9</w:t>
            </w:r>
            <w:r w:rsidRPr="00C76AA5">
              <w:rPr>
                <w:rFonts w:ascii="Times New Roman" w:hAnsi="Times New Roman"/>
                <w:sz w:val="24"/>
                <w:szCs w:val="24"/>
                <w:lang w:val="en-US"/>
              </w:rPr>
              <w:t xml:space="preserve"> </w:t>
            </w:r>
            <w:r>
              <w:rPr>
                <w:rFonts w:ascii="Times New Roman" w:hAnsi="Times New Roman"/>
                <w:sz w:val="24"/>
                <w:szCs w:val="24"/>
              </w:rPr>
              <w:t>упр</w:t>
            </w:r>
            <w:r w:rsidRPr="00C76AA5">
              <w:rPr>
                <w:rFonts w:ascii="Times New Roman" w:hAnsi="Times New Roman"/>
                <w:sz w:val="24"/>
                <w:szCs w:val="24"/>
                <w:lang w:val="en-US"/>
              </w:rPr>
              <w:t>.7</w:t>
            </w:r>
          </w:p>
        </w:tc>
        <w:tc>
          <w:tcPr>
            <w:tcW w:w="1529" w:type="dxa"/>
          </w:tcPr>
          <w:p w:rsidR="00AD6BCE" w:rsidRPr="00007361" w:rsidRDefault="00AD6BCE" w:rsidP="000F4D9A">
            <w:pPr>
              <w:spacing w:after="0" w:line="240" w:lineRule="auto"/>
              <w:rPr>
                <w:rFonts w:ascii="Times New Roman" w:hAnsi="Times New Roman"/>
                <w:sz w:val="24"/>
                <w:szCs w:val="24"/>
                <w:lang w:val="en-US"/>
              </w:rPr>
            </w:pPr>
          </w:p>
        </w:tc>
        <w:tc>
          <w:tcPr>
            <w:tcW w:w="1731" w:type="dxa"/>
            <w:gridSpan w:val="3"/>
          </w:tcPr>
          <w:p w:rsidR="00AD6BCE" w:rsidRPr="00421CEA" w:rsidRDefault="00AD6BCE" w:rsidP="000F4D9A">
            <w:pPr>
              <w:spacing w:after="0" w:line="240" w:lineRule="auto"/>
              <w:rPr>
                <w:rFonts w:ascii="Times New Roman" w:hAnsi="Times New Roman"/>
                <w:sz w:val="24"/>
                <w:szCs w:val="24"/>
              </w:rPr>
            </w:pPr>
            <w:r>
              <w:rPr>
                <w:rFonts w:ascii="Times New Roman" w:hAnsi="Times New Roman"/>
                <w:sz w:val="24"/>
                <w:szCs w:val="24"/>
              </w:rPr>
              <w:t>Домашние обязанности</w:t>
            </w:r>
            <w:r w:rsidR="005C363A" w:rsidRPr="005C363A">
              <w:rPr>
                <w:rFonts w:ascii="Times New Roman" w:hAnsi="Times New Roman"/>
                <w:sz w:val="24"/>
                <w:szCs w:val="24"/>
              </w:rPr>
              <w:t xml:space="preserve"> - </w:t>
            </w:r>
            <w:r>
              <w:rPr>
                <w:rFonts w:ascii="Times New Roman" w:hAnsi="Times New Roman"/>
                <w:sz w:val="24"/>
                <w:szCs w:val="24"/>
              </w:rPr>
              <w:t>с</w:t>
            </w:r>
            <w:r w:rsidRPr="005C363A">
              <w:rPr>
                <w:rFonts w:ascii="Times New Roman" w:hAnsi="Times New Roman"/>
                <w:sz w:val="24"/>
                <w:szCs w:val="24"/>
              </w:rPr>
              <w:t xml:space="preserve">. </w:t>
            </w:r>
            <w:r>
              <w:rPr>
                <w:rFonts w:ascii="Times New Roman" w:hAnsi="Times New Roman"/>
                <w:sz w:val="24"/>
                <w:szCs w:val="24"/>
                <w:lang w:val="en-US"/>
              </w:rPr>
              <w:t>VB</w:t>
            </w:r>
            <w:r w:rsidRPr="005C363A">
              <w:rPr>
                <w:rFonts w:ascii="Times New Roman" w:hAnsi="Times New Roman"/>
                <w:sz w:val="24"/>
                <w:szCs w:val="24"/>
              </w:rPr>
              <w:t xml:space="preserve">9 </w:t>
            </w:r>
            <w:r>
              <w:rPr>
                <w:rFonts w:ascii="Times New Roman" w:hAnsi="Times New Roman"/>
                <w:sz w:val="24"/>
                <w:szCs w:val="24"/>
              </w:rPr>
              <w:t>упр</w:t>
            </w:r>
            <w:r w:rsidRPr="005C363A">
              <w:rPr>
                <w:rFonts w:ascii="Times New Roman" w:hAnsi="Times New Roman"/>
                <w:sz w:val="24"/>
                <w:szCs w:val="24"/>
              </w:rPr>
              <w:t>.7</w:t>
            </w:r>
          </w:p>
        </w:tc>
        <w:tc>
          <w:tcPr>
            <w:tcW w:w="1701" w:type="dxa"/>
          </w:tcPr>
          <w:p w:rsidR="00AD6BCE" w:rsidRPr="00421CEA" w:rsidRDefault="00AD6BCE" w:rsidP="000F4D9A">
            <w:pPr>
              <w:spacing w:after="0" w:line="240" w:lineRule="auto"/>
              <w:rPr>
                <w:rFonts w:ascii="Times New Roman" w:hAnsi="Times New Roman"/>
                <w:sz w:val="24"/>
                <w:szCs w:val="24"/>
              </w:rPr>
            </w:pPr>
          </w:p>
        </w:tc>
        <w:tc>
          <w:tcPr>
            <w:tcW w:w="1701" w:type="dxa"/>
          </w:tcPr>
          <w:p w:rsidR="00AD6BCE" w:rsidRPr="00421CEA" w:rsidRDefault="00AD6BCE" w:rsidP="000F4D9A">
            <w:pPr>
              <w:spacing w:after="0" w:line="240" w:lineRule="auto"/>
              <w:rPr>
                <w:rFonts w:ascii="Times New Roman" w:hAnsi="Times New Roman"/>
                <w:sz w:val="24"/>
                <w:szCs w:val="24"/>
              </w:rPr>
            </w:pPr>
          </w:p>
        </w:tc>
        <w:tc>
          <w:tcPr>
            <w:tcW w:w="1418" w:type="dxa"/>
          </w:tcPr>
          <w:p w:rsidR="00AD6BCE" w:rsidRPr="00421CEA" w:rsidRDefault="00AD6BCE" w:rsidP="000F4D9A">
            <w:pPr>
              <w:spacing w:after="0" w:line="240" w:lineRule="auto"/>
              <w:rPr>
                <w:rFonts w:ascii="Times New Roman" w:hAnsi="Times New Roman"/>
                <w:sz w:val="24"/>
                <w:szCs w:val="24"/>
              </w:rPr>
            </w:pPr>
          </w:p>
        </w:tc>
        <w:tc>
          <w:tcPr>
            <w:tcW w:w="1330" w:type="dxa"/>
          </w:tcPr>
          <w:p w:rsidR="00AD6BCE" w:rsidRPr="00421CEA" w:rsidRDefault="00AD6BCE" w:rsidP="000F4D9A">
            <w:pPr>
              <w:spacing w:after="0" w:line="240" w:lineRule="auto"/>
              <w:rPr>
                <w:rFonts w:ascii="Times New Roman" w:hAnsi="Times New Roman"/>
                <w:sz w:val="24"/>
                <w:szCs w:val="24"/>
              </w:rPr>
            </w:pPr>
          </w:p>
        </w:tc>
      </w:tr>
      <w:tr w:rsidR="00AD6BCE" w:rsidRPr="00421CEA" w:rsidTr="007A222C">
        <w:tc>
          <w:tcPr>
            <w:tcW w:w="1135" w:type="dxa"/>
          </w:tcPr>
          <w:p w:rsidR="00AD6BCE" w:rsidRPr="002D0C67" w:rsidRDefault="0055439A" w:rsidP="000F4D9A">
            <w:pPr>
              <w:spacing w:after="0" w:line="240" w:lineRule="auto"/>
              <w:rPr>
                <w:rFonts w:ascii="Times New Roman" w:hAnsi="Times New Roman"/>
                <w:sz w:val="24"/>
                <w:szCs w:val="24"/>
              </w:rPr>
            </w:pPr>
            <w:r>
              <w:rPr>
                <w:rFonts w:ascii="Times New Roman" w:hAnsi="Times New Roman"/>
                <w:sz w:val="24"/>
                <w:szCs w:val="24"/>
              </w:rPr>
              <w:t>35</w:t>
            </w:r>
          </w:p>
        </w:tc>
        <w:tc>
          <w:tcPr>
            <w:tcW w:w="708" w:type="dxa"/>
            <w:gridSpan w:val="2"/>
          </w:tcPr>
          <w:p w:rsidR="00AD6BCE" w:rsidRPr="00421CEA" w:rsidRDefault="00AD6BCE" w:rsidP="000F4D9A">
            <w:pPr>
              <w:spacing w:after="0" w:line="240" w:lineRule="auto"/>
              <w:rPr>
                <w:rFonts w:ascii="Times New Roman" w:hAnsi="Times New Roman"/>
                <w:sz w:val="24"/>
                <w:szCs w:val="24"/>
              </w:rPr>
            </w:pPr>
            <w:r>
              <w:rPr>
                <w:rFonts w:ascii="Times New Roman" w:hAnsi="Times New Roman"/>
                <w:sz w:val="24"/>
                <w:szCs w:val="24"/>
              </w:rPr>
              <w:t>2с</w:t>
            </w:r>
          </w:p>
        </w:tc>
        <w:tc>
          <w:tcPr>
            <w:tcW w:w="1418" w:type="dxa"/>
          </w:tcPr>
          <w:p w:rsidR="00AD6BCE" w:rsidRPr="00421CEA"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 xml:space="preserve">Culture Corner </w:t>
            </w:r>
            <w:r w:rsidR="005C363A">
              <w:rPr>
                <w:rFonts w:ascii="Times New Roman" w:hAnsi="Times New Roman"/>
                <w:sz w:val="24"/>
                <w:szCs w:val="24"/>
              </w:rPr>
              <w:t>(Уголок культуры</w:t>
            </w:r>
            <w:r>
              <w:rPr>
                <w:rFonts w:ascii="Times New Roman" w:hAnsi="Times New Roman"/>
                <w:sz w:val="24"/>
                <w:szCs w:val="24"/>
              </w:rPr>
              <w:t>)</w:t>
            </w:r>
          </w:p>
        </w:tc>
        <w:tc>
          <w:tcPr>
            <w:tcW w:w="1134" w:type="dxa"/>
          </w:tcPr>
          <w:p w:rsidR="00AD6BCE" w:rsidRPr="00421CEA" w:rsidRDefault="00AD6BCE" w:rsidP="000F4D9A">
            <w:pPr>
              <w:spacing w:after="0" w:line="240" w:lineRule="auto"/>
              <w:rPr>
                <w:rFonts w:ascii="Times New Roman" w:hAnsi="Times New Roman"/>
                <w:color w:val="FF0000"/>
                <w:sz w:val="24"/>
                <w:szCs w:val="24"/>
              </w:rPr>
            </w:pPr>
          </w:p>
        </w:tc>
        <w:tc>
          <w:tcPr>
            <w:tcW w:w="2268" w:type="dxa"/>
          </w:tcPr>
          <w:p w:rsidR="00AD6BCE" w:rsidRPr="00421CEA"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Statue, symbol of independence, ride, chance, boat, get wet, forget, horse-and-carriage, path, huge, lake, zoo,</w:t>
            </w:r>
            <w:r w:rsidRPr="00421CEA">
              <w:rPr>
                <w:rFonts w:ascii="Times New Roman" w:hAnsi="Times New Roman"/>
                <w:sz w:val="24"/>
                <w:szCs w:val="24"/>
                <w:lang w:val="en-US"/>
              </w:rPr>
              <w:t xml:space="preserve"> </w:t>
            </w:r>
            <w:r>
              <w:rPr>
                <w:rFonts w:ascii="Times New Roman" w:hAnsi="Times New Roman"/>
                <w:sz w:val="24"/>
                <w:szCs w:val="24"/>
                <w:lang w:val="en-US"/>
              </w:rPr>
              <w:t>skating-rink, skyscraper, fight</w:t>
            </w:r>
            <w:r w:rsidRPr="00421CEA">
              <w:rPr>
                <w:rFonts w:ascii="Times New Roman" w:hAnsi="Times New Roman"/>
                <w:sz w:val="24"/>
                <w:szCs w:val="24"/>
                <w:lang w:val="en-US"/>
              </w:rPr>
              <w:t xml:space="preserve"> - </w:t>
            </w:r>
            <w:r>
              <w:rPr>
                <w:rFonts w:ascii="Times New Roman" w:hAnsi="Times New Roman"/>
                <w:sz w:val="24"/>
                <w:szCs w:val="24"/>
              </w:rPr>
              <w:t>с</w:t>
            </w:r>
            <w:r w:rsidRPr="00421CEA">
              <w:rPr>
                <w:rFonts w:ascii="Times New Roman" w:hAnsi="Times New Roman"/>
                <w:sz w:val="24"/>
                <w:szCs w:val="24"/>
                <w:lang w:val="en-US"/>
              </w:rPr>
              <w:t xml:space="preserve">.30 </w:t>
            </w:r>
            <w:r>
              <w:rPr>
                <w:rFonts w:ascii="Times New Roman" w:hAnsi="Times New Roman"/>
                <w:sz w:val="24"/>
                <w:szCs w:val="24"/>
              </w:rPr>
              <w:t>упр</w:t>
            </w:r>
            <w:r w:rsidRPr="00421CEA">
              <w:rPr>
                <w:rFonts w:ascii="Times New Roman" w:hAnsi="Times New Roman"/>
                <w:sz w:val="24"/>
                <w:szCs w:val="24"/>
                <w:lang w:val="en-US"/>
              </w:rPr>
              <w:t>.3</w:t>
            </w:r>
          </w:p>
        </w:tc>
        <w:tc>
          <w:tcPr>
            <w:tcW w:w="1529" w:type="dxa"/>
          </w:tcPr>
          <w:p w:rsidR="00AD6BCE" w:rsidRPr="00421CEA" w:rsidRDefault="00AD6BCE" w:rsidP="000F4D9A">
            <w:pPr>
              <w:spacing w:after="0" w:line="240" w:lineRule="auto"/>
              <w:rPr>
                <w:rFonts w:ascii="Times New Roman" w:hAnsi="Times New Roman"/>
                <w:sz w:val="24"/>
                <w:szCs w:val="24"/>
                <w:lang w:val="en-US"/>
              </w:rPr>
            </w:pPr>
          </w:p>
        </w:tc>
        <w:tc>
          <w:tcPr>
            <w:tcW w:w="1731" w:type="dxa"/>
            <w:gridSpan w:val="3"/>
          </w:tcPr>
          <w:p w:rsidR="00AD6BCE" w:rsidRPr="00421CEA" w:rsidRDefault="00AD6BCE" w:rsidP="000F4D9A">
            <w:pPr>
              <w:spacing w:after="0" w:line="240" w:lineRule="auto"/>
              <w:rPr>
                <w:rFonts w:ascii="Times New Roman" w:hAnsi="Times New Roman"/>
                <w:sz w:val="24"/>
                <w:szCs w:val="24"/>
                <w:lang w:val="en-US"/>
              </w:rPr>
            </w:pPr>
          </w:p>
        </w:tc>
        <w:tc>
          <w:tcPr>
            <w:tcW w:w="1701" w:type="dxa"/>
          </w:tcPr>
          <w:p w:rsidR="00AD6BCE" w:rsidRPr="00421CEA" w:rsidRDefault="00AD6BCE" w:rsidP="000F4D9A">
            <w:pPr>
              <w:spacing w:after="0" w:line="240" w:lineRule="auto"/>
              <w:rPr>
                <w:rFonts w:ascii="Times New Roman" w:hAnsi="Times New Roman"/>
                <w:sz w:val="24"/>
                <w:szCs w:val="24"/>
              </w:rPr>
            </w:pPr>
            <w:r>
              <w:rPr>
                <w:rFonts w:ascii="Times New Roman" w:hAnsi="Times New Roman"/>
                <w:sz w:val="24"/>
                <w:szCs w:val="24"/>
              </w:rPr>
              <w:t>Нью-Йорк – с.30 упр.1,2 (тест на соответствия)</w:t>
            </w:r>
          </w:p>
        </w:tc>
        <w:tc>
          <w:tcPr>
            <w:tcW w:w="1701" w:type="dxa"/>
          </w:tcPr>
          <w:p w:rsidR="00AD6BCE" w:rsidRPr="00421CEA" w:rsidRDefault="00AD6BCE" w:rsidP="000F4D9A">
            <w:pPr>
              <w:spacing w:after="0" w:line="240" w:lineRule="auto"/>
              <w:rPr>
                <w:rFonts w:ascii="Times New Roman" w:hAnsi="Times New Roman"/>
                <w:sz w:val="24"/>
                <w:szCs w:val="24"/>
              </w:rPr>
            </w:pPr>
            <w:r>
              <w:rPr>
                <w:rFonts w:ascii="Times New Roman" w:hAnsi="Times New Roman"/>
                <w:sz w:val="24"/>
                <w:szCs w:val="24"/>
              </w:rPr>
              <w:t>Нью-Йорк – с.30 упр.1 (тест на соответствия</w:t>
            </w:r>
          </w:p>
        </w:tc>
        <w:tc>
          <w:tcPr>
            <w:tcW w:w="1418" w:type="dxa"/>
          </w:tcPr>
          <w:p w:rsidR="00AD6BCE" w:rsidRPr="00421CEA" w:rsidRDefault="00AD6BCE" w:rsidP="000F4D9A">
            <w:pPr>
              <w:spacing w:after="0" w:line="240" w:lineRule="auto"/>
              <w:rPr>
                <w:rFonts w:ascii="Times New Roman" w:hAnsi="Times New Roman"/>
                <w:sz w:val="24"/>
                <w:szCs w:val="24"/>
              </w:rPr>
            </w:pPr>
            <w:r>
              <w:rPr>
                <w:rFonts w:ascii="Times New Roman" w:hAnsi="Times New Roman"/>
                <w:sz w:val="24"/>
                <w:szCs w:val="24"/>
              </w:rPr>
              <w:t>Достопримечательности в твоем городе – с.30</w:t>
            </w:r>
          </w:p>
        </w:tc>
        <w:tc>
          <w:tcPr>
            <w:tcW w:w="1330" w:type="dxa"/>
          </w:tcPr>
          <w:p w:rsidR="00AD6BCE" w:rsidRPr="00421CEA" w:rsidRDefault="00AD6BCE" w:rsidP="000F4D9A">
            <w:pPr>
              <w:spacing w:after="0" w:line="240" w:lineRule="auto"/>
              <w:rPr>
                <w:rFonts w:ascii="Times New Roman" w:hAnsi="Times New Roman"/>
                <w:sz w:val="24"/>
                <w:szCs w:val="24"/>
              </w:rPr>
            </w:pPr>
          </w:p>
        </w:tc>
      </w:tr>
      <w:tr w:rsidR="00AD6BCE" w:rsidRPr="00421CEA" w:rsidTr="007A222C">
        <w:tc>
          <w:tcPr>
            <w:tcW w:w="1135" w:type="dxa"/>
          </w:tcPr>
          <w:p w:rsidR="00AD6BCE" w:rsidRPr="002D0C67" w:rsidRDefault="0055439A" w:rsidP="000F4D9A">
            <w:pPr>
              <w:spacing w:after="0" w:line="240" w:lineRule="auto"/>
              <w:rPr>
                <w:rFonts w:ascii="Times New Roman" w:hAnsi="Times New Roman"/>
                <w:sz w:val="24"/>
                <w:szCs w:val="24"/>
              </w:rPr>
            </w:pPr>
            <w:r>
              <w:rPr>
                <w:rFonts w:ascii="Times New Roman" w:hAnsi="Times New Roman"/>
                <w:sz w:val="24"/>
                <w:szCs w:val="24"/>
              </w:rPr>
              <w:t>36</w:t>
            </w:r>
          </w:p>
        </w:tc>
        <w:tc>
          <w:tcPr>
            <w:tcW w:w="708" w:type="dxa"/>
            <w:gridSpan w:val="2"/>
          </w:tcPr>
          <w:p w:rsidR="00AD6BCE" w:rsidRPr="0051572A"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2d</w:t>
            </w:r>
          </w:p>
        </w:tc>
        <w:tc>
          <w:tcPr>
            <w:tcW w:w="1418" w:type="dxa"/>
          </w:tcPr>
          <w:p w:rsidR="00AD6BCE" w:rsidRPr="0051572A"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Describing</w:t>
            </w:r>
            <w:r w:rsidRPr="0051572A">
              <w:rPr>
                <w:rFonts w:ascii="Times New Roman" w:hAnsi="Times New Roman"/>
                <w:sz w:val="24"/>
                <w:szCs w:val="24"/>
              </w:rPr>
              <w:t xml:space="preserve"> </w:t>
            </w:r>
            <w:r>
              <w:rPr>
                <w:rFonts w:ascii="Times New Roman" w:hAnsi="Times New Roman"/>
                <w:sz w:val="24"/>
                <w:szCs w:val="24"/>
                <w:lang w:val="en-US"/>
              </w:rPr>
              <w:t>your</w:t>
            </w:r>
            <w:r w:rsidRPr="0051572A">
              <w:rPr>
                <w:rFonts w:ascii="Times New Roman" w:hAnsi="Times New Roman"/>
                <w:sz w:val="24"/>
                <w:szCs w:val="24"/>
              </w:rPr>
              <w:t xml:space="preserve"> </w:t>
            </w:r>
            <w:r>
              <w:rPr>
                <w:rFonts w:ascii="Times New Roman" w:hAnsi="Times New Roman"/>
                <w:sz w:val="24"/>
                <w:szCs w:val="24"/>
                <w:lang w:val="en-US"/>
              </w:rPr>
              <w:t>home</w:t>
            </w:r>
            <w:r w:rsidR="005C363A">
              <w:rPr>
                <w:rFonts w:ascii="Times New Roman" w:hAnsi="Times New Roman"/>
                <w:sz w:val="24"/>
                <w:szCs w:val="24"/>
              </w:rPr>
              <w:t xml:space="preserve"> </w:t>
            </w:r>
            <w:r>
              <w:rPr>
                <w:rFonts w:ascii="Times New Roman" w:hAnsi="Times New Roman"/>
                <w:sz w:val="24"/>
                <w:szCs w:val="24"/>
              </w:rPr>
              <w:t>Описываем</w:t>
            </w:r>
            <w:r w:rsidRPr="0051572A">
              <w:rPr>
                <w:rFonts w:ascii="Times New Roman" w:hAnsi="Times New Roman"/>
                <w:sz w:val="24"/>
                <w:szCs w:val="24"/>
              </w:rPr>
              <w:t xml:space="preserve"> </w:t>
            </w:r>
            <w:r>
              <w:rPr>
                <w:rFonts w:ascii="Times New Roman" w:hAnsi="Times New Roman"/>
                <w:sz w:val="24"/>
                <w:szCs w:val="24"/>
              </w:rPr>
              <w:t>свой дом</w:t>
            </w:r>
          </w:p>
        </w:tc>
        <w:tc>
          <w:tcPr>
            <w:tcW w:w="1134" w:type="dxa"/>
          </w:tcPr>
          <w:p w:rsidR="00AD6BCE" w:rsidRPr="0051572A"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Звуки </w:t>
            </w:r>
            <w:r w:rsidRPr="0051572A">
              <w:rPr>
                <w:rFonts w:ascii="Times New Roman" w:hAnsi="Times New Roman"/>
                <w:sz w:val="24"/>
                <w:szCs w:val="24"/>
              </w:rPr>
              <w:t>[</w:t>
            </w:r>
            <w:r>
              <w:rPr>
                <w:rFonts w:ascii="Times New Roman" w:hAnsi="Times New Roman"/>
                <w:sz w:val="24"/>
                <w:szCs w:val="24"/>
                <w:lang w:val="en-US"/>
              </w:rPr>
              <w:t>u</w:t>
            </w:r>
            <w:r w:rsidRPr="0051572A">
              <w:rPr>
                <w:rFonts w:ascii="Times New Roman" w:hAnsi="Times New Roman"/>
                <w:sz w:val="24"/>
                <w:szCs w:val="24"/>
              </w:rPr>
              <w:t>:], [</w:t>
            </w:r>
            <w:r>
              <w:rPr>
                <w:rFonts w:ascii="Times New Roman" w:hAnsi="Times New Roman"/>
                <w:sz w:val="24"/>
                <w:szCs w:val="24"/>
                <w:lang w:val="en-US"/>
              </w:rPr>
              <w:t>Λ</w:t>
            </w:r>
            <w:r w:rsidRPr="0051572A">
              <w:rPr>
                <w:rFonts w:ascii="Times New Roman" w:hAnsi="Times New Roman"/>
                <w:sz w:val="24"/>
                <w:szCs w:val="24"/>
              </w:rPr>
              <w:t>]</w:t>
            </w:r>
            <w:r>
              <w:rPr>
                <w:rFonts w:ascii="Times New Roman" w:hAnsi="Times New Roman"/>
                <w:sz w:val="24"/>
                <w:szCs w:val="24"/>
              </w:rPr>
              <w:t xml:space="preserve"> – с.31 упр.4</w:t>
            </w:r>
          </w:p>
        </w:tc>
        <w:tc>
          <w:tcPr>
            <w:tcW w:w="2268" w:type="dxa"/>
          </w:tcPr>
          <w:p w:rsidR="00AD6BCE" w:rsidRPr="00421CEA" w:rsidRDefault="00AD6BCE" w:rsidP="000F4D9A">
            <w:pPr>
              <w:spacing w:after="0" w:line="240" w:lineRule="auto"/>
              <w:rPr>
                <w:rFonts w:ascii="Times New Roman" w:hAnsi="Times New Roman"/>
                <w:sz w:val="24"/>
                <w:szCs w:val="24"/>
              </w:rPr>
            </w:pPr>
          </w:p>
        </w:tc>
        <w:tc>
          <w:tcPr>
            <w:tcW w:w="1529" w:type="dxa"/>
          </w:tcPr>
          <w:p w:rsidR="00AD6BCE" w:rsidRPr="00421CEA" w:rsidRDefault="00AD6BCE" w:rsidP="000F4D9A">
            <w:pPr>
              <w:spacing w:after="0" w:line="240" w:lineRule="auto"/>
              <w:rPr>
                <w:rFonts w:ascii="Times New Roman" w:hAnsi="Times New Roman"/>
                <w:sz w:val="24"/>
                <w:szCs w:val="24"/>
              </w:rPr>
            </w:pPr>
          </w:p>
        </w:tc>
        <w:tc>
          <w:tcPr>
            <w:tcW w:w="1731" w:type="dxa"/>
            <w:gridSpan w:val="3"/>
          </w:tcPr>
          <w:p w:rsidR="00AD6BCE" w:rsidRPr="00421CEA" w:rsidRDefault="00AD6BCE" w:rsidP="000F4D9A">
            <w:pPr>
              <w:spacing w:after="0" w:line="240" w:lineRule="auto"/>
              <w:rPr>
                <w:rFonts w:ascii="Times New Roman" w:hAnsi="Times New Roman"/>
                <w:sz w:val="24"/>
                <w:szCs w:val="24"/>
              </w:rPr>
            </w:pPr>
            <w:r>
              <w:rPr>
                <w:rFonts w:ascii="Times New Roman" w:hAnsi="Times New Roman"/>
                <w:sz w:val="24"/>
                <w:szCs w:val="24"/>
              </w:rPr>
              <w:t>Короткий диалог «Мой адрес» - с.31 упр.3</w:t>
            </w:r>
            <w:r w:rsidR="005C363A">
              <w:rPr>
                <w:rFonts w:ascii="Times New Roman" w:hAnsi="Times New Roman"/>
                <w:sz w:val="24"/>
                <w:szCs w:val="24"/>
              </w:rPr>
              <w:t xml:space="preserve">. </w:t>
            </w:r>
            <w:r>
              <w:rPr>
                <w:rFonts w:ascii="Times New Roman" w:hAnsi="Times New Roman"/>
                <w:sz w:val="24"/>
                <w:szCs w:val="24"/>
              </w:rPr>
              <w:t>Диалог «Новая квартира» - с.31 упр.5</w:t>
            </w:r>
          </w:p>
        </w:tc>
        <w:tc>
          <w:tcPr>
            <w:tcW w:w="1701" w:type="dxa"/>
          </w:tcPr>
          <w:p w:rsidR="00AD6BCE" w:rsidRPr="00421CEA" w:rsidRDefault="00AD6BCE" w:rsidP="000F4D9A">
            <w:pPr>
              <w:spacing w:after="0" w:line="240" w:lineRule="auto"/>
              <w:rPr>
                <w:rFonts w:ascii="Times New Roman" w:hAnsi="Times New Roman"/>
                <w:sz w:val="24"/>
                <w:szCs w:val="24"/>
              </w:rPr>
            </w:pPr>
            <w:r>
              <w:rPr>
                <w:rFonts w:ascii="Times New Roman" w:hAnsi="Times New Roman"/>
                <w:sz w:val="24"/>
                <w:szCs w:val="24"/>
              </w:rPr>
              <w:t>Новая квартира – с.31 упр.1</w:t>
            </w:r>
          </w:p>
        </w:tc>
        <w:tc>
          <w:tcPr>
            <w:tcW w:w="1701" w:type="dxa"/>
          </w:tcPr>
          <w:p w:rsidR="00AD6BCE" w:rsidRPr="00421CEA" w:rsidRDefault="00AD6BCE" w:rsidP="000F4D9A">
            <w:pPr>
              <w:spacing w:after="0" w:line="240" w:lineRule="auto"/>
              <w:rPr>
                <w:rFonts w:ascii="Times New Roman" w:hAnsi="Times New Roman"/>
                <w:sz w:val="24"/>
                <w:szCs w:val="24"/>
              </w:rPr>
            </w:pPr>
            <w:r>
              <w:rPr>
                <w:rFonts w:ascii="Times New Roman" w:hAnsi="Times New Roman"/>
                <w:sz w:val="24"/>
                <w:szCs w:val="24"/>
              </w:rPr>
              <w:t>С.31 упр.1,3</w:t>
            </w:r>
          </w:p>
        </w:tc>
        <w:tc>
          <w:tcPr>
            <w:tcW w:w="1418" w:type="dxa"/>
          </w:tcPr>
          <w:p w:rsidR="00AD6BCE" w:rsidRPr="00421CEA" w:rsidRDefault="00AD6BCE" w:rsidP="000F4D9A">
            <w:pPr>
              <w:spacing w:after="0" w:line="240" w:lineRule="auto"/>
              <w:rPr>
                <w:rFonts w:ascii="Times New Roman" w:hAnsi="Times New Roman"/>
                <w:sz w:val="24"/>
                <w:szCs w:val="24"/>
              </w:rPr>
            </w:pPr>
          </w:p>
        </w:tc>
        <w:tc>
          <w:tcPr>
            <w:tcW w:w="1330" w:type="dxa"/>
          </w:tcPr>
          <w:p w:rsidR="00AD6BCE" w:rsidRPr="00421CEA" w:rsidRDefault="00AD6BCE" w:rsidP="000F4D9A">
            <w:pPr>
              <w:spacing w:after="0" w:line="240" w:lineRule="auto"/>
              <w:rPr>
                <w:rFonts w:ascii="Times New Roman" w:hAnsi="Times New Roman"/>
                <w:sz w:val="24"/>
                <w:szCs w:val="24"/>
              </w:rPr>
            </w:pPr>
          </w:p>
        </w:tc>
      </w:tr>
      <w:tr w:rsidR="00AD6BCE" w:rsidRPr="00A607E0" w:rsidTr="007A222C">
        <w:tc>
          <w:tcPr>
            <w:tcW w:w="1135" w:type="dxa"/>
          </w:tcPr>
          <w:p w:rsidR="00AD6BCE" w:rsidRPr="002D0C67" w:rsidRDefault="0055439A" w:rsidP="000F4D9A">
            <w:pPr>
              <w:spacing w:after="0" w:line="240" w:lineRule="auto"/>
              <w:rPr>
                <w:rFonts w:ascii="Times New Roman" w:hAnsi="Times New Roman"/>
                <w:sz w:val="24"/>
                <w:szCs w:val="24"/>
              </w:rPr>
            </w:pPr>
            <w:r>
              <w:rPr>
                <w:rFonts w:ascii="Times New Roman" w:hAnsi="Times New Roman"/>
                <w:sz w:val="24"/>
                <w:szCs w:val="24"/>
              </w:rPr>
              <w:t>37</w:t>
            </w:r>
          </w:p>
        </w:tc>
        <w:tc>
          <w:tcPr>
            <w:tcW w:w="708" w:type="dxa"/>
            <w:gridSpan w:val="2"/>
          </w:tcPr>
          <w:p w:rsidR="00AD6BCE"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2e</w:t>
            </w:r>
          </w:p>
        </w:tc>
        <w:tc>
          <w:tcPr>
            <w:tcW w:w="1418" w:type="dxa"/>
          </w:tcPr>
          <w:p w:rsidR="00AD6BCE" w:rsidRPr="00A607E0"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Special places</w:t>
            </w:r>
            <w:r w:rsidR="005C363A">
              <w:rPr>
                <w:rFonts w:ascii="Times New Roman" w:hAnsi="Times New Roman"/>
                <w:sz w:val="24"/>
                <w:szCs w:val="24"/>
              </w:rPr>
              <w:t xml:space="preserve"> </w:t>
            </w:r>
            <w:r>
              <w:rPr>
                <w:rFonts w:ascii="Times New Roman" w:hAnsi="Times New Roman"/>
                <w:sz w:val="24"/>
                <w:szCs w:val="24"/>
              </w:rPr>
              <w:t>Особенные места</w:t>
            </w:r>
          </w:p>
        </w:tc>
        <w:tc>
          <w:tcPr>
            <w:tcW w:w="1134" w:type="dxa"/>
          </w:tcPr>
          <w:p w:rsidR="00AD6BCE" w:rsidRDefault="00AD6BCE" w:rsidP="000F4D9A">
            <w:pPr>
              <w:spacing w:after="0" w:line="240" w:lineRule="auto"/>
              <w:rPr>
                <w:rFonts w:ascii="Times New Roman" w:hAnsi="Times New Roman"/>
                <w:sz w:val="24"/>
                <w:szCs w:val="24"/>
              </w:rPr>
            </w:pPr>
          </w:p>
        </w:tc>
        <w:tc>
          <w:tcPr>
            <w:tcW w:w="2268" w:type="dxa"/>
          </w:tcPr>
          <w:p w:rsidR="00AD6BCE" w:rsidRPr="00A607E0"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Географические</w:t>
            </w:r>
            <w:r w:rsidRPr="00A607E0">
              <w:rPr>
                <w:rFonts w:ascii="Times New Roman" w:hAnsi="Times New Roman"/>
                <w:sz w:val="24"/>
                <w:szCs w:val="24"/>
                <w:lang w:val="en-US"/>
              </w:rPr>
              <w:t xml:space="preserve"> </w:t>
            </w:r>
            <w:r>
              <w:rPr>
                <w:rFonts w:ascii="Times New Roman" w:hAnsi="Times New Roman"/>
                <w:sz w:val="24"/>
                <w:szCs w:val="24"/>
              </w:rPr>
              <w:t>черты</w:t>
            </w:r>
            <w:r w:rsidRPr="00A607E0">
              <w:rPr>
                <w:rFonts w:ascii="Times New Roman" w:hAnsi="Times New Roman"/>
                <w:sz w:val="24"/>
                <w:szCs w:val="24"/>
                <w:lang w:val="en-US"/>
              </w:rPr>
              <w:t xml:space="preserve">: </w:t>
            </w:r>
            <w:r>
              <w:rPr>
                <w:rFonts w:ascii="Times New Roman" w:hAnsi="Times New Roman"/>
                <w:sz w:val="24"/>
                <w:szCs w:val="24"/>
                <w:lang w:val="en-US"/>
              </w:rPr>
              <w:t>Desert, mountain, forest, island, river, cliff, lake, sea, waterfall, beach</w:t>
            </w:r>
            <w:r w:rsidRPr="00C76AA5">
              <w:rPr>
                <w:rFonts w:ascii="Times New Roman" w:hAnsi="Times New Roman"/>
                <w:sz w:val="24"/>
                <w:szCs w:val="24"/>
                <w:lang w:val="en-US"/>
              </w:rPr>
              <w:t xml:space="preserve"> </w:t>
            </w:r>
            <w:r>
              <w:rPr>
                <w:rFonts w:ascii="Times New Roman" w:hAnsi="Times New Roman"/>
                <w:sz w:val="24"/>
                <w:szCs w:val="24"/>
                <w:lang w:val="en-US"/>
              </w:rPr>
              <w:t>–</w:t>
            </w:r>
            <w:r w:rsidRPr="00A607E0">
              <w:rPr>
                <w:rFonts w:ascii="Times New Roman" w:hAnsi="Times New Roman"/>
                <w:sz w:val="24"/>
                <w:szCs w:val="24"/>
                <w:lang w:val="en-US"/>
              </w:rPr>
              <w:t xml:space="preserve"> </w:t>
            </w:r>
            <w:r>
              <w:rPr>
                <w:rFonts w:ascii="Times New Roman" w:hAnsi="Times New Roman"/>
                <w:sz w:val="24"/>
                <w:szCs w:val="24"/>
              </w:rPr>
              <w:t>с</w:t>
            </w:r>
            <w:r w:rsidRPr="00A607E0">
              <w:rPr>
                <w:rFonts w:ascii="Times New Roman" w:hAnsi="Times New Roman"/>
                <w:sz w:val="24"/>
                <w:szCs w:val="24"/>
                <w:lang w:val="en-US"/>
              </w:rPr>
              <w:t xml:space="preserve">.32 </w:t>
            </w:r>
            <w:r>
              <w:rPr>
                <w:rFonts w:ascii="Times New Roman" w:hAnsi="Times New Roman"/>
                <w:sz w:val="24"/>
                <w:szCs w:val="24"/>
              </w:rPr>
              <w:t>упр</w:t>
            </w:r>
            <w:r w:rsidRPr="00A607E0">
              <w:rPr>
                <w:rFonts w:ascii="Times New Roman" w:hAnsi="Times New Roman"/>
                <w:sz w:val="24"/>
                <w:szCs w:val="24"/>
                <w:lang w:val="en-US"/>
              </w:rPr>
              <w:t>.1</w:t>
            </w:r>
          </w:p>
          <w:p w:rsidR="00AD6BCE"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К</w:t>
            </w:r>
            <w:r w:rsidRPr="00A607E0">
              <w:rPr>
                <w:rFonts w:ascii="Times New Roman" w:hAnsi="Times New Roman"/>
                <w:sz w:val="24"/>
                <w:szCs w:val="24"/>
                <w:lang w:val="en-US"/>
              </w:rPr>
              <w:t xml:space="preserve"> </w:t>
            </w:r>
            <w:r>
              <w:rPr>
                <w:rFonts w:ascii="Times New Roman" w:hAnsi="Times New Roman"/>
                <w:sz w:val="24"/>
                <w:szCs w:val="24"/>
              </w:rPr>
              <w:t>тексту</w:t>
            </w:r>
            <w:r w:rsidRPr="00A607E0">
              <w:rPr>
                <w:rFonts w:ascii="Times New Roman" w:hAnsi="Times New Roman"/>
                <w:sz w:val="24"/>
                <w:szCs w:val="24"/>
                <w:lang w:val="en-US"/>
              </w:rPr>
              <w:t>:</w:t>
            </w:r>
          </w:p>
          <w:p w:rsidR="00AD6BCE"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Floating islands, place, home to, surface, soft, wet, totora reeds, read huts, heating, simple</w:t>
            </w:r>
            <w:r>
              <w:rPr>
                <w:rFonts w:ascii="Times New Roman" w:hAnsi="Times New Roman"/>
                <w:sz w:val="24"/>
                <w:szCs w:val="24"/>
              </w:rPr>
              <w:t>б</w:t>
            </w:r>
            <w:r w:rsidRPr="00A607E0">
              <w:rPr>
                <w:rFonts w:ascii="Times New Roman" w:hAnsi="Times New Roman"/>
                <w:sz w:val="24"/>
                <w:szCs w:val="24"/>
                <w:lang w:val="en-US"/>
              </w:rPr>
              <w:t xml:space="preserve"> </w:t>
            </w:r>
            <w:r>
              <w:rPr>
                <w:rFonts w:ascii="Times New Roman" w:hAnsi="Times New Roman"/>
                <w:sz w:val="24"/>
                <w:szCs w:val="24"/>
                <w:lang w:val="en-US"/>
              </w:rPr>
              <w:t>fishermen, reed boats, school, hospital, nearby, popular with tourists, experience a unique way of life</w:t>
            </w:r>
            <w:r w:rsidRPr="00A607E0">
              <w:rPr>
                <w:rFonts w:ascii="Times New Roman" w:hAnsi="Times New Roman"/>
                <w:sz w:val="24"/>
                <w:szCs w:val="24"/>
                <w:lang w:val="en-US"/>
              </w:rPr>
              <w:t xml:space="preserve">- </w:t>
            </w:r>
            <w:r>
              <w:rPr>
                <w:rFonts w:ascii="Times New Roman" w:hAnsi="Times New Roman"/>
                <w:sz w:val="24"/>
                <w:szCs w:val="24"/>
              </w:rPr>
              <w:t>с</w:t>
            </w:r>
            <w:r w:rsidRPr="00A607E0">
              <w:rPr>
                <w:rFonts w:ascii="Times New Roman" w:hAnsi="Times New Roman"/>
                <w:sz w:val="24"/>
                <w:szCs w:val="24"/>
                <w:lang w:val="en-US"/>
              </w:rPr>
              <w:t xml:space="preserve">.32 </w:t>
            </w:r>
            <w:r>
              <w:rPr>
                <w:rFonts w:ascii="Times New Roman" w:hAnsi="Times New Roman"/>
                <w:sz w:val="24"/>
                <w:szCs w:val="24"/>
              </w:rPr>
              <w:t>упр</w:t>
            </w:r>
            <w:r w:rsidRPr="00A607E0">
              <w:rPr>
                <w:rFonts w:ascii="Times New Roman" w:hAnsi="Times New Roman"/>
                <w:sz w:val="24"/>
                <w:szCs w:val="24"/>
                <w:lang w:val="en-US"/>
              </w:rPr>
              <w:t xml:space="preserve">.2, </w:t>
            </w:r>
            <w:r>
              <w:rPr>
                <w:rFonts w:ascii="Times New Roman" w:hAnsi="Times New Roman"/>
                <w:sz w:val="24"/>
                <w:szCs w:val="24"/>
              </w:rPr>
              <w:t>с</w:t>
            </w:r>
            <w:r w:rsidRPr="00A607E0">
              <w:rPr>
                <w:rFonts w:ascii="Times New Roman" w:hAnsi="Times New Roman"/>
                <w:sz w:val="24"/>
                <w:szCs w:val="24"/>
                <w:lang w:val="en-US"/>
              </w:rPr>
              <w:t xml:space="preserve">.33 </w:t>
            </w:r>
            <w:r>
              <w:rPr>
                <w:rFonts w:ascii="Times New Roman" w:hAnsi="Times New Roman"/>
                <w:sz w:val="24"/>
                <w:szCs w:val="24"/>
              </w:rPr>
              <w:t>упр</w:t>
            </w:r>
            <w:r w:rsidRPr="00A607E0">
              <w:rPr>
                <w:rFonts w:ascii="Times New Roman" w:hAnsi="Times New Roman"/>
                <w:sz w:val="24"/>
                <w:szCs w:val="24"/>
                <w:lang w:val="en-US"/>
              </w:rPr>
              <w:t>.4</w:t>
            </w:r>
          </w:p>
          <w:p w:rsidR="00711DC4" w:rsidRDefault="00711DC4" w:rsidP="000F4D9A">
            <w:pPr>
              <w:spacing w:after="0" w:line="240" w:lineRule="auto"/>
              <w:rPr>
                <w:rFonts w:ascii="Times New Roman" w:hAnsi="Times New Roman"/>
                <w:sz w:val="24"/>
                <w:szCs w:val="24"/>
                <w:lang w:val="en-US"/>
              </w:rPr>
            </w:pPr>
          </w:p>
          <w:p w:rsidR="00711DC4" w:rsidRDefault="00711DC4" w:rsidP="000F4D9A">
            <w:pPr>
              <w:spacing w:after="0" w:line="240" w:lineRule="auto"/>
              <w:rPr>
                <w:rFonts w:ascii="Times New Roman" w:hAnsi="Times New Roman"/>
                <w:sz w:val="24"/>
                <w:szCs w:val="24"/>
                <w:lang w:val="en-US"/>
              </w:rPr>
            </w:pPr>
          </w:p>
          <w:p w:rsidR="00711DC4" w:rsidRPr="00A607E0" w:rsidRDefault="00711DC4" w:rsidP="000F4D9A">
            <w:pPr>
              <w:spacing w:after="0" w:line="240" w:lineRule="auto"/>
              <w:rPr>
                <w:rFonts w:ascii="Times New Roman" w:hAnsi="Times New Roman"/>
                <w:sz w:val="24"/>
                <w:szCs w:val="24"/>
                <w:lang w:val="en-US"/>
              </w:rPr>
            </w:pPr>
          </w:p>
        </w:tc>
        <w:tc>
          <w:tcPr>
            <w:tcW w:w="1529" w:type="dxa"/>
          </w:tcPr>
          <w:p w:rsidR="00AD6BCE" w:rsidRPr="00A607E0"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Оборот</w:t>
            </w:r>
            <w:r w:rsidRPr="00A607E0">
              <w:rPr>
                <w:rFonts w:ascii="Times New Roman" w:hAnsi="Times New Roman"/>
                <w:sz w:val="24"/>
                <w:szCs w:val="24"/>
                <w:lang w:val="en-US"/>
              </w:rPr>
              <w:t xml:space="preserve"> </w:t>
            </w:r>
            <w:r w:rsidRPr="00A607E0">
              <w:rPr>
                <w:rFonts w:ascii="Times New Roman" w:hAnsi="Times New Roman"/>
                <w:b/>
                <w:sz w:val="24"/>
                <w:szCs w:val="24"/>
                <w:lang w:val="en-US"/>
              </w:rPr>
              <w:t xml:space="preserve">there is/ there are </w:t>
            </w:r>
            <w:r w:rsidRPr="00A607E0">
              <w:rPr>
                <w:rFonts w:ascii="Times New Roman" w:hAnsi="Times New Roman"/>
                <w:sz w:val="24"/>
                <w:szCs w:val="24"/>
                <w:lang w:val="en-US"/>
              </w:rPr>
              <w:t>(</w:t>
            </w:r>
            <w:r w:rsidRPr="00A607E0">
              <w:rPr>
                <w:rFonts w:ascii="Times New Roman" w:hAnsi="Times New Roman"/>
                <w:sz w:val="24"/>
                <w:szCs w:val="24"/>
              </w:rPr>
              <w:t>активизация</w:t>
            </w:r>
            <w:r w:rsidRPr="00A607E0">
              <w:rPr>
                <w:rFonts w:ascii="Times New Roman" w:hAnsi="Times New Roman"/>
                <w:sz w:val="24"/>
                <w:szCs w:val="24"/>
                <w:lang w:val="en-US"/>
              </w:rPr>
              <w:t>)</w:t>
            </w:r>
            <w:r w:rsidRPr="00A607E0">
              <w:rPr>
                <w:rFonts w:ascii="Times New Roman" w:hAnsi="Times New Roman"/>
                <w:b/>
                <w:sz w:val="24"/>
                <w:szCs w:val="24"/>
                <w:lang w:val="en-US"/>
              </w:rPr>
              <w:t xml:space="preserve"> </w:t>
            </w:r>
            <w:r w:rsidRPr="00A607E0">
              <w:rPr>
                <w:rFonts w:ascii="Times New Roman" w:hAnsi="Times New Roman"/>
                <w:sz w:val="24"/>
                <w:szCs w:val="24"/>
                <w:lang w:val="en-US"/>
              </w:rPr>
              <w:t xml:space="preserve">– </w:t>
            </w:r>
            <w:r>
              <w:rPr>
                <w:rFonts w:ascii="Times New Roman" w:hAnsi="Times New Roman"/>
                <w:sz w:val="24"/>
                <w:szCs w:val="24"/>
              </w:rPr>
              <w:t>с</w:t>
            </w:r>
            <w:r w:rsidRPr="00A607E0">
              <w:rPr>
                <w:rFonts w:ascii="Times New Roman" w:hAnsi="Times New Roman"/>
                <w:sz w:val="24"/>
                <w:szCs w:val="24"/>
                <w:lang w:val="en-US"/>
              </w:rPr>
              <w:t xml:space="preserve">.32 </w:t>
            </w:r>
            <w:r>
              <w:rPr>
                <w:rFonts w:ascii="Times New Roman" w:hAnsi="Times New Roman"/>
                <w:sz w:val="24"/>
                <w:szCs w:val="24"/>
              </w:rPr>
              <w:t>упр</w:t>
            </w:r>
            <w:r w:rsidRPr="00A607E0">
              <w:rPr>
                <w:rFonts w:ascii="Times New Roman" w:hAnsi="Times New Roman"/>
                <w:sz w:val="24"/>
                <w:szCs w:val="24"/>
                <w:lang w:val="en-US"/>
              </w:rPr>
              <w:t>.1</w:t>
            </w:r>
          </w:p>
        </w:tc>
        <w:tc>
          <w:tcPr>
            <w:tcW w:w="1731" w:type="dxa"/>
            <w:gridSpan w:val="3"/>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По тексту – с.32 упр.2, </w:t>
            </w:r>
          </w:p>
          <w:p w:rsidR="00AD6BCE" w:rsidRPr="00A607E0" w:rsidRDefault="00AD6BCE" w:rsidP="000F4D9A">
            <w:pPr>
              <w:spacing w:after="0" w:line="240" w:lineRule="auto"/>
              <w:rPr>
                <w:rFonts w:ascii="Times New Roman" w:hAnsi="Times New Roman"/>
                <w:sz w:val="24"/>
                <w:szCs w:val="24"/>
              </w:rPr>
            </w:pPr>
            <w:r>
              <w:rPr>
                <w:rFonts w:ascii="Times New Roman" w:hAnsi="Times New Roman"/>
                <w:sz w:val="24"/>
                <w:szCs w:val="24"/>
              </w:rPr>
              <w:t>Описание картинки - с.33 упр.5</w:t>
            </w:r>
          </w:p>
        </w:tc>
        <w:tc>
          <w:tcPr>
            <w:tcW w:w="1701" w:type="dxa"/>
          </w:tcPr>
          <w:p w:rsidR="00AD6BCE" w:rsidRPr="00A607E0" w:rsidRDefault="00AD6BCE" w:rsidP="000F4D9A">
            <w:pPr>
              <w:spacing w:after="0" w:line="240" w:lineRule="auto"/>
              <w:rPr>
                <w:rFonts w:ascii="Times New Roman" w:hAnsi="Times New Roman"/>
                <w:sz w:val="24"/>
                <w:szCs w:val="24"/>
              </w:rPr>
            </w:pPr>
            <w:r>
              <w:rPr>
                <w:rFonts w:ascii="Times New Roman" w:hAnsi="Times New Roman"/>
                <w:sz w:val="24"/>
                <w:szCs w:val="24"/>
              </w:rPr>
              <w:t>Плавающие острова озера Титикака -с.32 упр.2, верные/неверные высказывания – с.33 упр.3</w:t>
            </w:r>
          </w:p>
        </w:tc>
        <w:tc>
          <w:tcPr>
            <w:tcW w:w="1701" w:type="dxa"/>
          </w:tcPr>
          <w:p w:rsidR="00AD6BCE" w:rsidRPr="00A607E0" w:rsidRDefault="00AD6BCE" w:rsidP="000F4D9A">
            <w:pPr>
              <w:spacing w:after="0" w:line="240" w:lineRule="auto"/>
              <w:rPr>
                <w:rFonts w:ascii="Times New Roman" w:hAnsi="Times New Roman"/>
                <w:sz w:val="24"/>
                <w:szCs w:val="24"/>
              </w:rPr>
            </w:pPr>
            <w:r>
              <w:rPr>
                <w:rFonts w:ascii="Times New Roman" w:hAnsi="Times New Roman"/>
                <w:sz w:val="24"/>
                <w:szCs w:val="24"/>
              </w:rPr>
              <w:t>С.32 упр.1, 2</w:t>
            </w:r>
          </w:p>
        </w:tc>
        <w:tc>
          <w:tcPr>
            <w:tcW w:w="1418" w:type="dxa"/>
          </w:tcPr>
          <w:p w:rsidR="00AD6BCE" w:rsidRDefault="00711DC4" w:rsidP="000F4D9A">
            <w:pPr>
              <w:spacing w:after="0" w:line="240" w:lineRule="auto"/>
              <w:rPr>
                <w:rFonts w:ascii="Times New Roman" w:hAnsi="Times New Roman"/>
                <w:sz w:val="24"/>
                <w:szCs w:val="24"/>
              </w:rPr>
            </w:pPr>
            <w:r>
              <w:rPr>
                <w:rFonts w:ascii="Times New Roman" w:hAnsi="Times New Roman"/>
                <w:sz w:val="24"/>
                <w:szCs w:val="24"/>
                <w:lang w:val="en-US"/>
              </w:rPr>
              <w:t>email</w:t>
            </w:r>
            <w:r w:rsidR="00AD6BCE">
              <w:rPr>
                <w:rFonts w:ascii="Times New Roman" w:hAnsi="Times New Roman"/>
                <w:sz w:val="24"/>
                <w:szCs w:val="24"/>
              </w:rPr>
              <w:t xml:space="preserve"> по тексту – с.33 упр.5</w:t>
            </w:r>
          </w:p>
          <w:p w:rsidR="00AD6BCE" w:rsidRPr="00A607E0" w:rsidRDefault="00AD6BCE" w:rsidP="000F4D9A">
            <w:pPr>
              <w:spacing w:after="0" w:line="240" w:lineRule="auto"/>
              <w:rPr>
                <w:rFonts w:ascii="Times New Roman" w:hAnsi="Times New Roman"/>
                <w:sz w:val="24"/>
                <w:szCs w:val="24"/>
              </w:rPr>
            </w:pPr>
            <w:r>
              <w:rPr>
                <w:rFonts w:ascii="Times New Roman" w:hAnsi="Times New Roman"/>
                <w:sz w:val="24"/>
                <w:szCs w:val="24"/>
              </w:rPr>
              <w:t>Сравни образ жизни со своим – с.33 упр.6</w:t>
            </w:r>
          </w:p>
        </w:tc>
        <w:tc>
          <w:tcPr>
            <w:tcW w:w="1330" w:type="dxa"/>
          </w:tcPr>
          <w:p w:rsidR="00AD6BCE" w:rsidRPr="00A607E0" w:rsidRDefault="00AD6BCE" w:rsidP="000F4D9A">
            <w:pPr>
              <w:spacing w:after="0" w:line="240" w:lineRule="auto"/>
              <w:rPr>
                <w:rFonts w:ascii="Times New Roman" w:hAnsi="Times New Roman"/>
                <w:sz w:val="24"/>
                <w:szCs w:val="24"/>
              </w:rPr>
            </w:pPr>
          </w:p>
        </w:tc>
      </w:tr>
      <w:tr w:rsidR="00AD6BCE" w:rsidRPr="0051572A" w:rsidTr="007A222C">
        <w:tc>
          <w:tcPr>
            <w:tcW w:w="1135" w:type="dxa"/>
          </w:tcPr>
          <w:p w:rsidR="00AD6BCE" w:rsidRPr="002D0C67" w:rsidRDefault="0055439A" w:rsidP="000F4D9A">
            <w:pPr>
              <w:spacing w:after="0" w:line="240" w:lineRule="auto"/>
              <w:rPr>
                <w:rFonts w:ascii="Times New Roman" w:hAnsi="Times New Roman"/>
                <w:sz w:val="24"/>
                <w:szCs w:val="24"/>
              </w:rPr>
            </w:pPr>
            <w:r>
              <w:rPr>
                <w:rFonts w:ascii="Times New Roman" w:hAnsi="Times New Roman"/>
                <w:sz w:val="24"/>
                <w:szCs w:val="24"/>
              </w:rPr>
              <w:t>38</w:t>
            </w:r>
          </w:p>
        </w:tc>
        <w:tc>
          <w:tcPr>
            <w:tcW w:w="708" w:type="dxa"/>
            <w:gridSpan w:val="2"/>
          </w:tcPr>
          <w:p w:rsidR="00AD6BCE"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VB2</w:t>
            </w:r>
          </w:p>
        </w:tc>
        <w:tc>
          <w:tcPr>
            <w:tcW w:w="1418"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Geographical features</w:t>
            </w:r>
          </w:p>
          <w:p w:rsidR="005C363A" w:rsidRPr="005C363A" w:rsidRDefault="005C363A" w:rsidP="000F4D9A">
            <w:pPr>
              <w:spacing w:after="0" w:line="240" w:lineRule="auto"/>
              <w:rPr>
                <w:rFonts w:ascii="Times New Roman" w:hAnsi="Times New Roman"/>
                <w:sz w:val="24"/>
                <w:szCs w:val="24"/>
              </w:rPr>
            </w:pPr>
            <w:r>
              <w:rPr>
                <w:rFonts w:ascii="Times New Roman" w:hAnsi="Times New Roman"/>
                <w:sz w:val="24"/>
                <w:szCs w:val="24"/>
              </w:rPr>
              <w:t>Географические черты</w:t>
            </w:r>
          </w:p>
        </w:tc>
        <w:tc>
          <w:tcPr>
            <w:tcW w:w="1134" w:type="dxa"/>
          </w:tcPr>
          <w:p w:rsidR="00AD6BCE" w:rsidRDefault="00AD6BCE" w:rsidP="000F4D9A">
            <w:pPr>
              <w:spacing w:after="0" w:line="240" w:lineRule="auto"/>
              <w:rPr>
                <w:rFonts w:ascii="Times New Roman" w:hAnsi="Times New Roman"/>
                <w:sz w:val="24"/>
                <w:szCs w:val="24"/>
              </w:rPr>
            </w:pPr>
          </w:p>
        </w:tc>
        <w:tc>
          <w:tcPr>
            <w:tcW w:w="2268" w:type="dxa"/>
          </w:tcPr>
          <w:p w:rsidR="00AD6BCE" w:rsidRPr="00F31D4A"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Географические</w:t>
            </w:r>
            <w:r w:rsidRPr="00A607E0">
              <w:rPr>
                <w:rFonts w:ascii="Times New Roman" w:hAnsi="Times New Roman"/>
                <w:sz w:val="24"/>
                <w:szCs w:val="24"/>
                <w:lang w:val="en-US"/>
              </w:rPr>
              <w:t xml:space="preserve"> </w:t>
            </w:r>
            <w:r>
              <w:rPr>
                <w:rFonts w:ascii="Times New Roman" w:hAnsi="Times New Roman"/>
                <w:sz w:val="24"/>
                <w:szCs w:val="24"/>
              </w:rPr>
              <w:t>черты</w:t>
            </w:r>
            <w:r w:rsidRPr="00A607E0">
              <w:rPr>
                <w:rFonts w:ascii="Times New Roman" w:hAnsi="Times New Roman"/>
                <w:sz w:val="24"/>
                <w:szCs w:val="24"/>
                <w:lang w:val="en-US"/>
              </w:rPr>
              <w:t xml:space="preserve">: </w:t>
            </w:r>
            <w:r>
              <w:rPr>
                <w:rFonts w:ascii="Times New Roman" w:hAnsi="Times New Roman"/>
                <w:sz w:val="24"/>
                <w:szCs w:val="24"/>
                <w:lang w:val="en-US"/>
              </w:rPr>
              <w:t>Desert, mountain, forest, island, river, cliff, lake, sea, waterfall, beach</w:t>
            </w:r>
            <w:r w:rsidRPr="00C76AA5">
              <w:rPr>
                <w:rFonts w:ascii="Times New Roman" w:hAnsi="Times New Roman"/>
                <w:sz w:val="24"/>
                <w:szCs w:val="24"/>
                <w:lang w:val="en-US"/>
              </w:rPr>
              <w:t xml:space="preserve"> </w:t>
            </w:r>
            <w:r>
              <w:rPr>
                <w:rFonts w:ascii="Times New Roman" w:hAnsi="Times New Roman"/>
                <w:sz w:val="24"/>
                <w:szCs w:val="24"/>
                <w:lang w:val="en-US"/>
              </w:rPr>
              <w:t xml:space="preserve">– </w:t>
            </w:r>
            <w:r>
              <w:rPr>
                <w:rFonts w:ascii="Times New Roman" w:hAnsi="Times New Roman"/>
                <w:sz w:val="24"/>
                <w:szCs w:val="24"/>
              </w:rPr>
              <w:t>с</w:t>
            </w:r>
            <w:r w:rsidRPr="00F31D4A">
              <w:rPr>
                <w:rFonts w:ascii="Times New Roman" w:hAnsi="Times New Roman"/>
                <w:sz w:val="24"/>
                <w:szCs w:val="24"/>
                <w:lang w:val="en-US"/>
              </w:rPr>
              <w:t xml:space="preserve">. </w:t>
            </w:r>
            <w:r>
              <w:rPr>
                <w:rFonts w:ascii="Times New Roman" w:hAnsi="Times New Roman"/>
                <w:sz w:val="24"/>
                <w:szCs w:val="24"/>
                <w:lang w:val="en-US"/>
              </w:rPr>
              <w:t>VB9</w:t>
            </w:r>
            <w:r w:rsidRPr="00F31D4A">
              <w:rPr>
                <w:rFonts w:ascii="Times New Roman" w:hAnsi="Times New Roman"/>
                <w:sz w:val="24"/>
                <w:szCs w:val="24"/>
                <w:lang w:val="en-US"/>
              </w:rPr>
              <w:t xml:space="preserve">  </w:t>
            </w:r>
            <w:r>
              <w:rPr>
                <w:rFonts w:ascii="Times New Roman" w:hAnsi="Times New Roman"/>
                <w:sz w:val="24"/>
                <w:szCs w:val="24"/>
              </w:rPr>
              <w:t>упр</w:t>
            </w:r>
            <w:r w:rsidRPr="00F31D4A">
              <w:rPr>
                <w:rFonts w:ascii="Times New Roman" w:hAnsi="Times New Roman"/>
                <w:sz w:val="24"/>
                <w:szCs w:val="24"/>
                <w:lang w:val="en-US"/>
              </w:rPr>
              <w:t>.8</w:t>
            </w:r>
            <w:r>
              <w:rPr>
                <w:rFonts w:ascii="Times New Roman" w:hAnsi="Times New Roman"/>
                <w:sz w:val="24"/>
                <w:szCs w:val="24"/>
                <w:lang w:val="en-US"/>
              </w:rPr>
              <w:t xml:space="preserve">, </w:t>
            </w:r>
            <w:r>
              <w:rPr>
                <w:rFonts w:ascii="Times New Roman" w:hAnsi="Times New Roman"/>
                <w:sz w:val="24"/>
                <w:szCs w:val="24"/>
              </w:rPr>
              <w:t>с</w:t>
            </w:r>
            <w:r w:rsidRPr="00F31D4A">
              <w:rPr>
                <w:rFonts w:ascii="Times New Roman" w:hAnsi="Times New Roman"/>
                <w:sz w:val="24"/>
                <w:szCs w:val="24"/>
                <w:lang w:val="en-US"/>
              </w:rPr>
              <w:t>.</w:t>
            </w:r>
            <w:r>
              <w:rPr>
                <w:rFonts w:ascii="Times New Roman" w:hAnsi="Times New Roman"/>
                <w:sz w:val="24"/>
                <w:szCs w:val="24"/>
                <w:lang w:val="en-US"/>
              </w:rPr>
              <w:t>VB10</w:t>
            </w:r>
            <w:r w:rsidRPr="00F31D4A">
              <w:rPr>
                <w:rFonts w:ascii="Times New Roman" w:hAnsi="Times New Roman"/>
                <w:sz w:val="24"/>
                <w:szCs w:val="24"/>
                <w:lang w:val="en-US"/>
              </w:rPr>
              <w:t xml:space="preserve"> </w:t>
            </w:r>
            <w:r>
              <w:rPr>
                <w:rFonts w:ascii="Times New Roman" w:hAnsi="Times New Roman"/>
                <w:sz w:val="24"/>
                <w:szCs w:val="24"/>
              </w:rPr>
              <w:t>упр</w:t>
            </w:r>
            <w:r w:rsidRPr="00F31D4A">
              <w:rPr>
                <w:rFonts w:ascii="Times New Roman" w:hAnsi="Times New Roman"/>
                <w:sz w:val="24"/>
                <w:szCs w:val="24"/>
                <w:lang w:val="en-US"/>
              </w:rPr>
              <w:t>.9</w:t>
            </w:r>
          </w:p>
        </w:tc>
        <w:tc>
          <w:tcPr>
            <w:tcW w:w="1529" w:type="dxa"/>
          </w:tcPr>
          <w:p w:rsidR="00AD6BCE" w:rsidRPr="0051572A" w:rsidRDefault="00AD6BCE" w:rsidP="000F4D9A">
            <w:pPr>
              <w:spacing w:after="0" w:line="240" w:lineRule="auto"/>
              <w:rPr>
                <w:rFonts w:ascii="Times New Roman" w:hAnsi="Times New Roman"/>
                <w:sz w:val="24"/>
                <w:szCs w:val="24"/>
                <w:lang w:val="en-US"/>
              </w:rPr>
            </w:pPr>
          </w:p>
        </w:tc>
        <w:tc>
          <w:tcPr>
            <w:tcW w:w="1731" w:type="dxa"/>
            <w:gridSpan w:val="3"/>
          </w:tcPr>
          <w:p w:rsidR="00AD6BCE" w:rsidRPr="00F31D4A" w:rsidRDefault="00AD6BCE" w:rsidP="000F4D9A">
            <w:pPr>
              <w:spacing w:after="0" w:line="240" w:lineRule="auto"/>
              <w:rPr>
                <w:rFonts w:ascii="Times New Roman" w:hAnsi="Times New Roman"/>
                <w:sz w:val="24"/>
                <w:szCs w:val="24"/>
                <w:lang w:val="en-US"/>
              </w:rPr>
            </w:pPr>
          </w:p>
        </w:tc>
        <w:tc>
          <w:tcPr>
            <w:tcW w:w="1701" w:type="dxa"/>
          </w:tcPr>
          <w:p w:rsidR="00AD6BCE" w:rsidRPr="00F31D4A"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с</w:t>
            </w:r>
            <w:r w:rsidRPr="00F31D4A">
              <w:rPr>
                <w:rFonts w:ascii="Times New Roman" w:hAnsi="Times New Roman"/>
                <w:sz w:val="24"/>
                <w:szCs w:val="24"/>
                <w:lang w:val="en-US"/>
              </w:rPr>
              <w:t>.</w:t>
            </w:r>
            <w:r>
              <w:rPr>
                <w:rFonts w:ascii="Times New Roman" w:hAnsi="Times New Roman"/>
                <w:sz w:val="24"/>
                <w:szCs w:val="24"/>
                <w:lang w:val="en-US"/>
              </w:rPr>
              <w:t>VB10</w:t>
            </w:r>
            <w:r w:rsidRPr="00F31D4A">
              <w:rPr>
                <w:rFonts w:ascii="Times New Roman" w:hAnsi="Times New Roman"/>
                <w:sz w:val="24"/>
                <w:szCs w:val="24"/>
                <w:lang w:val="en-US"/>
              </w:rPr>
              <w:t xml:space="preserve"> </w:t>
            </w:r>
            <w:r>
              <w:rPr>
                <w:rFonts w:ascii="Times New Roman" w:hAnsi="Times New Roman"/>
                <w:sz w:val="24"/>
                <w:szCs w:val="24"/>
              </w:rPr>
              <w:t>упр</w:t>
            </w:r>
            <w:r w:rsidRPr="00F31D4A">
              <w:rPr>
                <w:rFonts w:ascii="Times New Roman" w:hAnsi="Times New Roman"/>
                <w:sz w:val="24"/>
                <w:szCs w:val="24"/>
                <w:lang w:val="en-US"/>
              </w:rPr>
              <w:t>.9</w:t>
            </w:r>
          </w:p>
        </w:tc>
        <w:tc>
          <w:tcPr>
            <w:tcW w:w="1701" w:type="dxa"/>
          </w:tcPr>
          <w:p w:rsidR="00AD6BCE" w:rsidRPr="00F31D4A" w:rsidRDefault="00AD6BCE" w:rsidP="000F4D9A">
            <w:pPr>
              <w:spacing w:after="0" w:line="240" w:lineRule="auto"/>
              <w:rPr>
                <w:rFonts w:ascii="Times New Roman" w:hAnsi="Times New Roman"/>
                <w:sz w:val="24"/>
                <w:szCs w:val="24"/>
                <w:lang w:val="en-US"/>
              </w:rPr>
            </w:pPr>
          </w:p>
        </w:tc>
        <w:tc>
          <w:tcPr>
            <w:tcW w:w="1418" w:type="dxa"/>
          </w:tcPr>
          <w:p w:rsidR="00AD6BCE" w:rsidRPr="0051572A" w:rsidRDefault="00AD6BCE" w:rsidP="000F4D9A">
            <w:pPr>
              <w:spacing w:after="0" w:line="240" w:lineRule="auto"/>
              <w:rPr>
                <w:rFonts w:ascii="Times New Roman" w:hAnsi="Times New Roman"/>
                <w:sz w:val="24"/>
                <w:szCs w:val="24"/>
                <w:lang w:val="en-US"/>
              </w:rPr>
            </w:pPr>
          </w:p>
        </w:tc>
        <w:tc>
          <w:tcPr>
            <w:tcW w:w="1330" w:type="dxa"/>
          </w:tcPr>
          <w:p w:rsidR="00AD6BCE" w:rsidRPr="0051572A" w:rsidRDefault="00AD6BCE" w:rsidP="000F4D9A">
            <w:pPr>
              <w:spacing w:after="0" w:line="240" w:lineRule="auto"/>
              <w:rPr>
                <w:rFonts w:ascii="Times New Roman" w:hAnsi="Times New Roman"/>
                <w:sz w:val="24"/>
                <w:szCs w:val="24"/>
                <w:lang w:val="en-US"/>
              </w:rPr>
            </w:pPr>
          </w:p>
        </w:tc>
      </w:tr>
      <w:tr w:rsidR="00AD6BCE" w:rsidRPr="00CA368C" w:rsidTr="007A222C">
        <w:tc>
          <w:tcPr>
            <w:tcW w:w="1135" w:type="dxa"/>
          </w:tcPr>
          <w:p w:rsidR="00AD6BCE" w:rsidRPr="00F31D4A" w:rsidRDefault="0055439A" w:rsidP="000F4D9A">
            <w:pPr>
              <w:spacing w:after="0" w:line="240" w:lineRule="auto"/>
              <w:rPr>
                <w:rFonts w:ascii="Times New Roman" w:hAnsi="Times New Roman"/>
                <w:sz w:val="24"/>
                <w:szCs w:val="24"/>
              </w:rPr>
            </w:pPr>
            <w:r>
              <w:rPr>
                <w:rFonts w:ascii="Times New Roman" w:hAnsi="Times New Roman"/>
                <w:sz w:val="24"/>
                <w:szCs w:val="24"/>
              </w:rPr>
              <w:t>39</w:t>
            </w:r>
          </w:p>
        </w:tc>
        <w:tc>
          <w:tcPr>
            <w:tcW w:w="708" w:type="dxa"/>
            <w:gridSpan w:val="2"/>
          </w:tcPr>
          <w:p w:rsidR="00AD6BCE" w:rsidRPr="00CA368C"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f</w:t>
            </w:r>
          </w:p>
        </w:tc>
        <w:tc>
          <w:tcPr>
            <w:tcW w:w="1418"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Going</w:t>
            </w:r>
            <w:r w:rsidRPr="00007361">
              <w:rPr>
                <w:rFonts w:ascii="Times New Roman" w:hAnsi="Times New Roman"/>
                <w:sz w:val="24"/>
                <w:szCs w:val="24"/>
              </w:rPr>
              <w:t xml:space="preserve"> </w:t>
            </w:r>
            <w:r>
              <w:rPr>
                <w:rFonts w:ascii="Times New Roman" w:hAnsi="Times New Roman"/>
                <w:sz w:val="24"/>
                <w:szCs w:val="24"/>
                <w:lang w:val="en-US"/>
              </w:rPr>
              <w:t>Around</w:t>
            </w:r>
          </w:p>
          <w:p w:rsidR="00AD6BCE" w:rsidRPr="00CA368C" w:rsidRDefault="00AD6BCE" w:rsidP="000F4D9A">
            <w:pPr>
              <w:spacing w:after="0" w:line="240" w:lineRule="auto"/>
              <w:rPr>
                <w:rFonts w:ascii="Times New Roman" w:hAnsi="Times New Roman"/>
                <w:sz w:val="24"/>
                <w:szCs w:val="24"/>
              </w:rPr>
            </w:pPr>
            <w:r>
              <w:rPr>
                <w:rFonts w:ascii="Times New Roman" w:hAnsi="Times New Roman"/>
                <w:sz w:val="24"/>
                <w:szCs w:val="24"/>
              </w:rPr>
              <w:t>(Ходим по магазинам)</w:t>
            </w:r>
          </w:p>
        </w:tc>
        <w:tc>
          <w:tcPr>
            <w:tcW w:w="1134" w:type="dxa"/>
          </w:tcPr>
          <w:p w:rsidR="00AD6BCE" w:rsidRDefault="00AD6BCE" w:rsidP="000F4D9A">
            <w:pPr>
              <w:spacing w:after="0" w:line="240" w:lineRule="auto"/>
              <w:rPr>
                <w:rFonts w:ascii="Times New Roman" w:hAnsi="Times New Roman"/>
                <w:sz w:val="24"/>
                <w:szCs w:val="24"/>
              </w:rPr>
            </w:pPr>
          </w:p>
        </w:tc>
        <w:tc>
          <w:tcPr>
            <w:tcW w:w="2268" w:type="dxa"/>
          </w:tcPr>
          <w:p w:rsidR="00AD6BCE" w:rsidRPr="00CA368C"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Товары</w:t>
            </w:r>
            <w:r w:rsidRPr="00CA368C">
              <w:rPr>
                <w:rFonts w:ascii="Times New Roman" w:hAnsi="Times New Roman"/>
                <w:sz w:val="24"/>
                <w:szCs w:val="24"/>
                <w:lang w:val="en-US"/>
              </w:rPr>
              <w:t xml:space="preserve">: </w:t>
            </w:r>
            <w:r>
              <w:rPr>
                <w:rFonts w:ascii="Times New Roman" w:hAnsi="Times New Roman"/>
                <w:sz w:val="24"/>
                <w:szCs w:val="24"/>
                <w:lang w:val="en-US"/>
              </w:rPr>
              <w:t>Bread, meat, medicine, flowers, dog, pasta, dictionary, jacket</w:t>
            </w:r>
            <w:r w:rsidRPr="00CA368C">
              <w:rPr>
                <w:rFonts w:ascii="Times New Roman" w:hAnsi="Times New Roman"/>
                <w:sz w:val="24"/>
                <w:szCs w:val="24"/>
                <w:lang w:val="en-US"/>
              </w:rPr>
              <w:t xml:space="preserve"> </w:t>
            </w:r>
            <w:r>
              <w:rPr>
                <w:rFonts w:ascii="Times New Roman" w:hAnsi="Times New Roman"/>
                <w:sz w:val="24"/>
                <w:szCs w:val="24"/>
                <w:lang w:val="en-US"/>
              </w:rPr>
              <w:t>–</w:t>
            </w:r>
            <w:r w:rsidRPr="00CA368C">
              <w:rPr>
                <w:rFonts w:ascii="Times New Roman" w:hAnsi="Times New Roman"/>
                <w:sz w:val="24"/>
                <w:szCs w:val="24"/>
                <w:lang w:val="en-US"/>
              </w:rPr>
              <w:t xml:space="preserve"> </w:t>
            </w:r>
            <w:r>
              <w:rPr>
                <w:rFonts w:ascii="Times New Roman" w:hAnsi="Times New Roman"/>
                <w:sz w:val="24"/>
                <w:szCs w:val="24"/>
              </w:rPr>
              <w:t>с</w:t>
            </w:r>
            <w:r w:rsidRPr="00CA368C">
              <w:rPr>
                <w:rFonts w:ascii="Times New Roman" w:hAnsi="Times New Roman"/>
                <w:sz w:val="24"/>
                <w:szCs w:val="24"/>
                <w:lang w:val="en-US"/>
              </w:rPr>
              <w:t xml:space="preserve">.34 </w:t>
            </w:r>
            <w:r>
              <w:rPr>
                <w:rFonts w:ascii="Times New Roman" w:hAnsi="Times New Roman"/>
                <w:sz w:val="24"/>
                <w:szCs w:val="24"/>
              </w:rPr>
              <w:t>упр</w:t>
            </w:r>
            <w:r w:rsidRPr="00CA368C">
              <w:rPr>
                <w:rFonts w:ascii="Times New Roman" w:hAnsi="Times New Roman"/>
                <w:sz w:val="24"/>
                <w:szCs w:val="24"/>
                <w:lang w:val="en-US"/>
              </w:rPr>
              <w:t>.1</w:t>
            </w:r>
          </w:p>
          <w:p w:rsidR="00AD6BCE" w:rsidRPr="00CA368C"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Магазины</w:t>
            </w:r>
            <w:r w:rsidRPr="00CA368C">
              <w:rPr>
                <w:rFonts w:ascii="Times New Roman" w:hAnsi="Times New Roman"/>
                <w:sz w:val="24"/>
                <w:szCs w:val="24"/>
                <w:lang w:val="en-US"/>
              </w:rPr>
              <w:t xml:space="preserve">: </w:t>
            </w:r>
            <w:r>
              <w:rPr>
                <w:rFonts w:ascii="Times New Roman" w:hAnsi="Times New Roman"/>
                <w:sz w:val="24"/>
                <w:szCs w:val="24"/>
                <w:lang w:val="en-US"/>
              </w:rPr>
              <w:t>Baker’s, butcher’s, supermarket, florist’s, chemist’s, bookshop, pet shop, clothes shop</w:t>
            </w:r>
            <w:r w:rsidRPr="00CA368C">
              <w:rPr>
                <w:rFonts w:ascii="Times New Roman" w:hAnsi="Times New Roman"/>
                <w:sz w:val="24"/>
                <w:szCs w:val="24"/>
                <w:lang w:val="en-US"/>
              </w:rPr>
              <w:t xml:space="preserve"> </w:t>
            </w:r>
            <w:r>
              <w:rPr>
                <w:rFonts w:ascii="Times New Roman" w:hAnsi="Times New Roman"/>
                <w:sz w:val="24"/>
                <w:szCs w:val="24"/>
                <w:lang w:val="en-US"/>
              </w:rPr>
              <w:t>–</w:t>
            </w:r>
            <w:r w:rsidRPr="00CA368C">
              <w:rPr>
                <w:rFonts w:ascii="Times New Roman" w:hAnsi="Times New Roman"/>
                <w:sz w:val="24"/>
                <w:szCs w:val="24"/>
                <w:lang w:val="en-US"/>
              </w:rPr>
              <w:t xml:space="preserve"> </w:t>
            </w:r>
            <w:r>
              <w:rPr>
                <w:rFonts w:ascii="Times New Roman" w:hAnsi="Times New Roman"/>
                <w:sz w:val="24"/>
                <w:szCs w:val="24"/>
              </w:rPr>
              <w:t>с</w:t>
            </w:r>
            <w:r w:rsidRPr="00CA368C">
              <w:rPr>
                <w:rFonts w:ascii="Times New Roman" w:hAnsi="Times New Roman"/>
                <w:sz w:val="24"/>
                <w:szCs w:val="24"/>
                <w:lang w:val="en-US"/>
              </w:rPr>
              <w:t xml:space="preserve">.34 </w:t>
            </w:r>
            <w:r>
              <w:rPr>
                <w:rFonts w:ascii="Times New Roman" w:hAnsi="Times New Roman"/>
                <w:sz w:val="24"/>
                <w:szCs w:val="24"/>
              </w:rPr>
              <w:t>упр</w:t>
            </w:r>
            <w:r w:rsidRPr="00CA368C">
              <w:rPr>
                <w:rFonts w:ascii="Times New Roman" w:hAnsi="Times New Roman"/>
                <w:sz w:val="24"/>
                <w:szCs w:val="24"/>
                <w:lang w:val="en-US"/>
              </w:rPr>
              <w:t>.1</w:t>
            </w:r>
          </w:p>
          <w:p w:rsidR="00AD6BCE" w:rsidRPr="00CA368C"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К</w:t>
            </w:r>
            <w:r w:rsidRPr="00CA368C">
              <w:rPr>
                <w:rFonts w:ascii="Times New Roman" w:hAnsi="Times New Roman"/>
                <w:sz w:val="24"/>
                <w:szCs w:val="24"/>
                <w:lang w:val="en-US"/>
              </w:rPr>
              <w:t xml:space="preserve"> </w:t>
            </w:r>
            <w:r>
              <w:rPr>
                <w:rFonts w:ascii="Times New Roman" w:hAnsi="Times New Roman"/>
                <w:sz w:val="24"/>
                <w:szCs w:val="24"/>
              </w:rPr>
              <w:t>тексту</w:t>
            </w:r>
            <w:r w:rsidRPr="00CA368C">
              <w:rPr>
                <w:rFonts w:ascii="Times New Roman" w:hAnsi="Times New Roman"/>
                <w:sz w:val="24"/>
                <w:szCs w:val="24"/>
                <w:lang w:val="en-US"/>
              </w:rPr>
              <w:t xml:space="preserve">: </w:t>
            </w:r>
            <w:r>
              <w:rPr>
                <w:rFonts w:ascii="Times New Roman" w:hAnsi="Times New Roman"/>
                <w:sz w:val="24"/>
                <w:szCs w:val="24"/>
                <w:lang w:val="en-US"/>
              </w:rPr>
              <w:t>Address, underground station, turn left, turn right</w:t>
            </w:r>
            <w:r w:rsidRPr="00CA368C">
              <w:rPr>
                <w:rFonts w:ascii="Times New Roman" w:hAnsi="Times New Roman"/>
                <w:sz w:val="24"/>
                <w:szCs w:val="24"/>
                <w:lang w:val="en-US"/>
              </w:rPr>
              <w:t xml:space="preserve"> </w:t>
            </w:r>
            <w:r>
              <w:rPr>
                <w:rFonts w:ascii="Times New Roman" w:hAnsi="Times New Roman"/>
                <w:sz w:val="24"/>
                <w:szCs w:val="24"/>
                <w:lang w:val="en-US"/>
              </w:rPr>
              <w:t>–</w:t>
            </w:r>
            <w:r w:rsidRPr="00CA368C">
              <w:rPr>
                <w:rFonts w:ascii="Times New Roman" w:hAnsi="Times New Roman"/>
                <w:sz w:val="24"/>
                <w:szCs w:val="24"/>
                <w:lang w:val="en-US"/>
              </w:rPr>
              <w:t xml:space="preserve"> </w:t>
            </w:r>
            <w:r>
              <w:rPr>
                <w:rFonts w:ascii="Times New Roman" w:hAnsi="Times New Roman"/>
                <w:sz w:val="24"/>
                <w:szCs w:val="24"/>
              </w:rPr>
              <w:t>с</w:t>
            </w:r>
            <w:r w:rsidRPr="00CA368C">
              <w:rPr>
                <w:rFonts w:ascii="Times New Roman" w:hAnsi="Times New Roman"/>
                <w:sz w:val="24"/>
                <w:szCs w:val="24"/>
                <w:lang w:val="en-US"/>
              </w:rPr>
              <w:t>.34</w:t>
            </w:r>
          </w:p>
        </w:tc>
        <w:tc>
          <w:tcPr>
            <w:tcW w:w="1529" w:type="dxa"/>
          </w:tcPr>
          <w:p w:rsidR="00AD6BCE" w:rsidRPr="0051572A" w:rsidRDefault="00AD6BCE" w:rsidP="000F4D9A">
            <w:pPr>
              <w:spacing w:after="0" w:line="240" w:lineRule="auto"/>
              <w:rPr>
                <w:rFonts w:ascii="Times New Roman" w:hAnsi="Times New Roman"/>
                <w:sz w:val="24"/>
                <w:szCs w:val="24"/>
                <w:lang w:val="en-US"/>
              </w:rPr>
            </w:pPr>
          </w:p>
        </w:tc>
        <w:tc>
          <w:tcPr>
            <w:tcW w:w="1731" w:type="dxa"/>
            <w:gridSpan w:val="3"/>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Магазины и товары – с.34 упр.1</w:t>
            </w:r>
          </w:p>
          <w:p w:rsidR="00AD6BCE" w:rsidRPr="00CA368C" w:rsidRDefault="00AD6BCE" w:rsidP="000F4D9A">
            <w:pPr>
              <w:spacing w:after="0" w:line="240" w:lineRule="auto"/>
              <w:rPr>
                <w:rFonts w:ascii="Times New Roman" w:hAnsi="Times New Roman"/>
                <w:sz w:val="24"/>
                <w:szCs w:val="24"/>
              </w:rPr>
            </w:pPr>
            <w:r>
              <w:rPr>
                <w:rFonts w:ascii="Times New Roman" w:hAnsi="Times New Roman"/>
                <w:sz w:val="24"/>
                <w:szCs w:val="24"/>
              </w:rPr>
              <w:t>Ответы на вопросы по тексту – с.34 упр.3</w:t>
            </w:r>
          </w:p>
        </w:tc>
        <w:tc>
          <w:tcPr>
            <w:tcW w:w="1701" w:type="dxa"/>
          </w:tcPr>
          <w:p w:rsidR="00AD6BCE" w:rsidRPr="00CA368C" w:rsidRDefault="00AD6BCE" w:rsidP="000F4D9A">
            <w:pPr>
              <w:spacing w:after="0" w:line="240" w:lineRule="auto"/>
              <w:rPr>
                <w:rFonts w:ascii="Times New Roman" w:hAnsi="Times New Roman"/>
                <w:sz w:val="24"/>
                <w:szCs w:val="24"/>
              </w:rPr>
            </w:pPr>
            <w:r>
              <w:rPr>
                <w:rFonts w:ascii="Times New Roman" w:hAnsi="Times New Roman"/>
                <w:sz w:val="24"/>
                <w:szCs w:val="24"/>
              </w:rPr>
              <w:t>Подготовка к дню рождения (электронное письмо) – с.34 упр.2</w:t>
            </w:r>
          </w:p>
        </w:tc>
        <w:tc>
          <w:tcPr>
            <w:tcW w:w="1701" w:type="dxa"/>
          </w:tcPr>
          <w:p w:rsidR="00AD6BCE" w:rsidRPr="00CA368C" w:rsidRDefault="00AD6BCE" w:rsidP="000F4D9A">
            <w:pPr>
              <w:spacing w:after="0" w:line="240" w:lineRule="auto"/>
              <w:rPr>
                <w:rFonts w:ascii="Times New Roman" w:hAnsi="Times New Roman"/>
                <w:sz w:val="24"/>
                <w:szCs w:val="24"/>
              </w:rPr>
            </w:pPr>
            <w:r>
              <w:rPr>
                <w:rFonts w:ascii="Times New Roman" w:hAnsi="Times New Roman"/>
                <w:sz w:val="24"/>
                <w:szCs w:val="24"/>
              </w:rPr>
              <w:t>С.34 упр.1,2</w:t>
            </w:r>
          </w:p>
        </w:tc>
        <w:tc>
          <w:tcPr>
            <w:tcW w:w="1418" w:type="dxa"/>
          </w:tcPr>
          <w:p w:rsidR="00AD6BCE" w:rsidRPr="00CA368C" w:rsidRDefault="00AD6BCE" w:rsidP="000F4D9A">
            <w:pPr>
              <w:spacing w:after="0" w:line="240" w:lineRule="auto"/>
              <w:rPr>
                <w:rFonts w:ascii="Times New Roman" w:hAnsi="Times New Roman"/>
                <w:sz w:val="24"/>
                <w:szCs w:val="24"/>
              </w:rPr>
            </w:pPr>
          </w:p>
        </w:tc>
        <w:tc>
          <w:tcPr>
            <w:tcW w:w="1330" w:type="dxa"/>
          </w:tcPr>
          <w:p w:rsidR="00AD6BCE" w:rsidRPr="00CA368C" w:rsidRDefault="00AD6BCE" w:rsidP="000F4D9A">
            <w:pPr>
              <w:spacing w:after="0" w:line="240" w:lineRule="auto"/>
              <w:rPr>
                <w:rFonts w:ascii="Times New Roman" w:hAnsi="Times New Roman"/>
                <w:sz w:val="24"/>
                <w:szCs w:val="24"/>
              </w:rPr>
            </w:pPr>
          </w:p>
        </w:tc>
      </w:tr>
      <w:tr w:rsidR="00AD6BCE" w:rsidRPr="008532A6" w:rsidTr="007A222C">
        <w:tc>
          <w:tcPr>
            <w:tcW w:w="1135" w:type="dxa"/>
          </w:tcPr>
          <w:p w:rsidR="00AD6BCE" w:rsidRPr="002D0C67" w:rsidRDefault="0055439A" w:rsidP="000F4D9A">
            <w:pPr>
              <w:spacing w:after="0" w:line="240" w:lineRule="auto"/>
              <w:rPr>
                <w:rFonts w:ascii="Times New Roman" w:hAnsi="Times New Roman"/>
                <w:sz w:val="24"/>
                <w:szCs w:val="24"/>
              </w:rPr>
            </w:pPr>
            <w:r>
              <w:rPr>
                <w:rFonts w:ascii="Times New Roman" w:hAnsi="Times New Roman"/>
                <w:sz w:val="24"/>
                <w:szCs w:val="24"/>
              </w:rPr>
              <w:t>40</w:t>
            </w:r>
          </w:p>
        </w:tc>
        <w:tc>
          <w:tcPr>
            <w:tcW w:w="708" w:type="dxa"/>
            <w:gridSpan w:val="2"/>
          </w:tcPr>
          <w:p w:rsidR="00AD6BCE" w:rsidRPr="00943AFC"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VB2</w:t>
            </w:r>
          </w:p>
        </w:tc>
        <w:tc>
          <w:tcPr>
            <w:tcW w:w="1418" w:type="dxa"/>
          </w:tcPr>
          <w:p w:rsidR="00AD6BCE"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Shops</w:t>
            </w:r>
          </w:p>
        </w:tc>
        <w:tc>
          <w:tcPr>
            <w:tcW w:w="1134" w:type="dxa"/>
          </w:tcPr>
          <w:p w:rsidR="00AD6BCE" w:rsidRDefault="00AD6BCE" w:rsidP="000F4D9A">
            <w:pPr>
              <w:spacing w:after="0" w:line="240" w:lineRule="auto"/>
              <w:rPr>
                <w:rFonts w:ascii="Times New Roman" w:hAnsi="Times New Roman"/>
                <w:sz w:val="24"/>
                <w:szCs w:val="24"/>
              </w:rPr>
            </w:pPr>
          </w:p>
        </w:tc>
        <w:tc>
          <w:tcPr>
            <w:tcW w:w="2268" w:type="dxa"/>
          </w:tcPr>
          <w:p w:rsidR="00AD6BCE" w:rsidRPr="008532A6"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Товары</w:t>
            </w:r>
            <w:r w:rsidRPr="008532A6">
              <w:rPr>
                <w:rFonts w:ascii="Times New Roman" w:hAnsi="Times New Roman"/>
                <w:sz w:val="24"/>
                <w:szCs w:val="24"/>
                <w:lang w:val="en-US"/>
              </w:rPr>
              <w:t xml:space="preserve">: </w:t>
            </w:r>
            <w:r>
              <w:rPr>
                <w:rFonts w:ascii="Times New Roman" w:hAnsi="Times New Roman"/>
                <w:sz w:val="24"/>
                <w:szCs w:val="24"/>
                <w:lang w:val="en-US"/>
              </w:rPr>
              <w:t xml:space="preserve">Stamp, newspapers, sweaters, football, CD, trout, pencils, vacuum cleaner, gold fish, gold ring, vegetables – </w:t>
            </w:r>
            <w:r>
              <w:rPr>
                <w:rFonts w:ascii="Times New Roman" w:hAnsi="Times New Roman"/>
                <w:sz w:val="24"/>
                <w:szCs w:val="24"/>
              </w:rPr>
              <w:t>с</w:t>
            </w:r>
            <w:r w:rsidRPr="008532A6">
              <w:rPr>
                <w:rFonts w:ascii="Times New Roman" w:hAnsi="Times New Roman"/>
                <w:sz w:val="24"/>
                <w:szCs w:val="24"/>
                <w:lang w:val="en-US"/>
              </w:rPr>
              <w:t xml:space="preserve">. </w:t>
            </w:r>
            <w:r>
              <w:rPr>
                <w:rFonts w:ascii="Times New Roman" w:hAnsi="Times New Roman"/>
                <w:sz w:val="24"/>
                <w:szCs w:val="24"/>
                <w:lang w:val="en-US"/>
              </w:rPr>
              <w:t xml:space="preserve">VB 10 </w:t>
            </w:r>
            <w:r>
              <w:rPr>
                <w:rFonts w:ascii="Times New Roman" w:hAnsi="Times New Roman"/>
                <w:sz w:val="24"/>
                <w:szCs w:val="24"/>
              </w:rPr>
              <w:t>упр</w:t>
            </w:r>
            <w:r w:rsidRPr="008532A6">
              <w:rPr>
                <w:rFonts w:ascii="Times New Roman" w:hAnsi="Times New Roman"/>
                <w:sz w:val="24"/>
                <w:szCs w:val="24"/>
                <w:lang w:val="en-US"/>
              </w:rPr>
              <w:t>.10,11</w:t>
            </w:r>
          </w:p>
          <w:p w:rsidR="00AD6BCE" w:rsidRPr="008532A6"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Магазины</w:t>
            </w:r>
            <w:r w:rsidRPr="008532A6">
              <w:rPr>
                <w:rFonts w:ascii="Times New Roman" w:hAnsi="Times New Roman"/>
                <w:sz w:val="24"/>
                <w:szCs w:val="24"/>
                <w:lang w:val="en-US"/>
              </w:rPr>
              <w:t xml:space="preserve">: </w:t>
            </w:r>
            <w:r>
              <w:rPr>
                <w:rFonts w:ascii="Times New Roman" w:hAnsi="Times New Roman"/>
                <w:sz w:val="24"/>
                <w:szCs w:val="24"/>
                <w:lang w:val="en-US"/>
              </w:rPr>
              <w:t xml:space="preserve">Post office, sports shop, bookshop, newsagent’s, music shop, stationer’s, jeweller’s, electrical shop, greengrocer’s, fishmonger’s, Internet café, fast food restaurant - </w:t>
            </w:r>
            <w:r w:rsidRPr="008532A6">
              <w:rPr>
                <w:rFonts w:ascii="Times New Roman" w:hAnsi="Times New Roman"/>
                <w:sz w:val="24"/>
                <w:szCs w:val="24"/>
                <w:lang w:val="en-US"/>
              </w:rPr>
              <w:t xml:space="preserve"> </w:t>
            </w:r>
            <w:r>
              <w:rPr>
                <w:rFonts w:ascii="Times New Roman" w:hAnsi="Times New Roman"/>
                <w:sz w:val="24"/>
                <w:szCs w:val="24"/>
              </w:rPr>
              <w:t>с</w:t>
            </w:r>
            <w:r w:rsidRPr="008532A6">
              <w:rPr>
                <w:rFonts w:ascii="Times New Roman" w:hAnsi="Times New Roman"/>
                <w:sz w:val="24"/>
                <w:szCs w:val="24"/>
                <w:lang w:val="en-US"/>
              </w:rPr>
              <w:t xml:space="preserve">. </w:t>
            </w:r>
            <w:r>
              <w:rPr>
                <w:rFonts w:ascii="Times New Roman" w:hAnsi="Times New Roman"/>
                <w:sz w:val="24"/>
                <w:szCs w:val="24"/>
                <w:lang w:val="en-US"/>
              </w:rPr>
              <w:t xml:space="preserve">VB 10 </w:t>
            </w:r>
            <w:r>
              <w:rPr>
                <w:rFonts w:ascii="Times New Roman" w:hAnsi="Times New Roman"/>
                <w:sz w:val="24"/>
                <w:szCs w:val="24"/>
              </w:rPr>
              <w:t>упр</w:t>
            </w:r>
            <w:r w:rsidRPr="008532A6">
              <w:rPr>
                <w:rFonts w:ascii="Times New Roman" w:hAnsi="Times New Roman"/>
                <w:sz w:val="24"/>
                <w:szCs w:val="24"/>
                <w:lang w:val="en-US"/>
              </w:rPr>
              <w:t>.10,11</w:t>
            </w:r>
          </w:p>
        </w:tc>
        <w:tc>
          <w:tcPr>
            <w:tcW w:w="1529" w:type="dxa"/>
          </w:tcPr>
          <w:p w:rsidR="00AD6BCE" w:rsidRPr="00711DC4"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Оборот</w:t>
            </w:r>
            <w:r w:rsidR="00711DC4" w:rsidRPr="00A607E0">
              <w:rPr>
                <w:rFonts w:ascii="Times New Roman" w:hAnsi="Times New Roman"/>
                <w:b/>
                <w:sz w:val="24"/>
                <w:szCs w:val="24"/>
                <w:lang w:val="en-US"/>
              </w:rPr>
              <w:t xml:space="preserve"> there is/ there are</w:t>
            </w:r>
            <w:r w:rsidRPr="00711DC4">
              <w:rPr>
                <w:rFonts w:ascii="Times New Roman" w:hAnsi="Times New Roman"/>
                <w:sz w:val="24"/>
                <w:szCs w:val="24"/>
                <w:lang w:val="en-US"/>
              </w:rPr>
              <w:t xml:space="preserve">, </w:t>
            </w:r>
            <w:r>
              <w:rPr>
                <w:rFonts w:ascii="Times New Roman" w:hAnsi="Times New Roman"/>
                <w:sz w:val="24"/>
                <w:szCs w:val="24"/>
              </w:rPr>
              <w:t>модальный</w:t>
            </w:r>
            <w:r w:rsidRPr="00711DC4">
              <w:rPr>
                <w:rFonts w:ascii="Times New Roman" w:hAnsi="Times New Roman"/>
                <w:sz w:val="24"/>
                <w:szCs w:val="24"/>
                <w:lang w:val="en-US"/>
              </w:rPr>
              <w:t xml:space="preserve"> </w:t>
            </w:r>
            <w:r>
              <w:rPr>
                <w:rFonts w:ascii="Times New Roman" w:hAnsi="Times New Roman"/>
                <w:sz w:val="24"/>
                <w:szCs w:val="24"/>
              </w:rPr>
              <w:t>глагол</w:t>
            </w:r>
            <w:r w:rsidR="00711DC4">
              <w:rPr>
                <w:rFonts w:ascii="Times New Roman" w:hAnsi="Times New Roman"/>
                <w:sz w:val="24"/>
                <w:szCs w:val="24"/>
                <w:lang w:val="en-US"/>
              </w:rPr>
              <w:t xml:space="preserve"> can</w:t>
            </w:r>
          </w:p>
        </w:tc>
        <w:tc>
          <w:tcPr>
            <w:tcW w:w="1731" w:type="dxa"/>
            <w:gridSpan w:val="3"/>
          </w:tcPr>
          <w:p w:rsidR="00AD6BCE" w:rsidRPr="008532A6" w:rsidRDefault="00AD6BCE" w:rsidP="000F4D9A">
            <w:pPr>
              <w:spacing w:after="0" w:line="240" w:lineRule="auto"/>
              <w:rPr>
                <w:rFonts w:ascii="Times New Roman" w:hAnsi="Times New Roman"/>
                <w:sz w:val="24"/>
                <w:szCs w:val="24"/>
              </w:rPr>
            </w:pPr>
            <w:r>
              <w:rPr>
                <w:rFonts w:ascii="Times New Roman" w:hAnsi="Times New Roman"/>
                <w:sz w:val="24"/>
                <w:szCs w:val="24"/>
              </w:rPr>
              <w:t>Магазины в твоем городе (диалог) – с</w:t>
            </w:r>
            <w:r w:rsidRPr="008532A6">
              <w:rPr>
                <w:rFonts w:ascii="Times New Roman" w:hAnsi="Times New Roman"/>
                <w:sz w:val="24"/>
                <w:szCs w:val="24"/>
              </w:rPr>
              <w:t xml:space="preserve">. </w:t>
            </w:r>
            <w:r>
              <w:rPr>
                <w:rFonts w:ascii="Times New Roman" w:hAnsi="Times New Roman"/>
                <w:sz w:val="24"/>
                <w:szCs w:val="24"/>
                <w:lang w:val="en-US"/>
              </w:rPr>
              <w:t>VB</w:t>
            </w:r>
            <w:r w:rsidRPr="008532A6">
              <w:rPr>
                <w:rFonts w:ascii="Times New Roman" w:hAnsi="Times New Roman"/>
                <w:sz w:val="24"/>
                <w:szCs w:val="24"/>
              </w:rPr>
              <w:t xml:space="preserve"> 10 </w:t>
            </w:r>
            <w:r>
              <w:rPr>
                <w:rFonts w:ascii="Times New Roman" w:hAnsi="Times New Roman"/>
                <w:sz w:val="24"/>
                <w:szCs w:val="24"/>
              </w:rPr>
              <w:t>упр</w:t>
            </w:r>
            <w:r w:rsidRPr="008532A6">
              <w:rPr>
                <w:rFonts w:ascii="Times New Roman" w:hAnsi="Times New Roman"/>
                <w:sz w:val="24"/>
                <w:szCs w:val="24"/>
              </w:rPr>
              <w:t>.1</w:t>
            </w:r>
            <w:r>
              <w:rPr>
                <w:rFonts w:ascii="Times New Roman" w:hAnsi="Times New Roman"/>
                <w:sz w:val="24"/>
                <w:szCs w:val="24"/>
              </w:rPr>
              <w:t>2</w:t>
            </w:r>
          </w:p>
        </w:tc>
        <w:tc>
          <w:tcPr>
            <w:tcW w:w="1701" w:type="dxa"/>
          </w:tcPr>
          <w:p w:rsidR="00AD6BCE" w:rsidRPr="008532A6" w:rsidRDefault="00AD6BCE" w:rsidP="000F4D9A">
            <w:pPr>
              <w:spacing w:after="0" w:line="240" w:lineRule="auto"/>
              <w:rPr>
                <w:rFonts w:ascii="Times New Roman" w:hAnsi="Times New Roman"/>
                <w:sz w:val="24"/>
                <w:szCs w:val="24"/>
              </w:rPr>
            </w:pPr>
          </w:p>
        </w:tc>
        <w:tc>
          <w:tcPr>
            <w:tcW w:w="1701" w:type="dxa"/>
          </w:tcPr>
          <w:p w:rsidR="00AD6BCE" w:rsidRPr="008532A6" w:rsidRDefault="00AD6BCE" w:rsidP="000F4D9A">
            <w:pPr>
              <w:spacing w:after="0" w:line="240" w:lineRule="auto"/>
              <w:rPr>
                <w:rFonts w:ascii="Times New Roman" w:hAnsi="Times New Roman"/>
                <w:sz w:val="24"/>
                <w:szCs w:val="24"/>
              </w:rPr>
            </w:pPr>
          </w:p>
        </w:tc>
        <w:tc>
          <w:tcPr>
            <w:tcW w:w="1418" w:type="dxa"/>
          </w:tcPr>
          <w:p w:rsidR="00AD6BCE" w:rsidRPr="008532A6" w:rsidRDefault="00AD6BCE" w:rsidP="000F4D9A">
            <w:pPr>
              <w:spacing w:after="0" w:line="240" w:lineRule="auto"/>
              <w:rPr>
                <w:rFonts w:ascii="Times New Roman" w:hAnsi="Times New Roman"/>
                <w:sz w:val="24"/>
                <w:szCs w:val="24"/>
              </w:rPr>
            </w:pPr>
          </w:p>
        </w:tc>
        <w:tc>
          <w:tcPr>
            <w:tcW w:w="1330" w:type="dxa"/>
          </w:tcPr>
          <w:p w:rsidR="00AD6BCE" w:rsidRPr="008532A6" w:rsidRDefault="00AD6BCE" w:rsidP="000F4D9A">
            <w:pPr>
              <w:spacing w:after="0" w:line="240" w:lineRule="auto"/>
              <w:rPr>
                <w:rFonts w:ascii="Times New Roman" w:hAnsi="Times New Roman"/>
                <w:sz w:val="24"/>
                <w:szCs w:val="24"/>
              </w:rPr>
            </w:pPr>
          </w:p>
        </w:tc>
      </w:tr>
      <w:tr w:rsidR="00AD6BCE" w:rsidRPr="00CA368C" w:rsidTr="007A222C">
        <w:tc>
          <w:tcPr>
            <w:tcW w:w="1135" w:type="dxa"/>
          </w:tcPr>
          <w:p w:rsidR="00AD6BCE" w:rsidRPr="002D0C67" w:rsidRDefault="0055439A" w:rsidP="000F4D9A">
            <w:pPr>
              <w:spacing w:after="0" w:line="240" w:lineRule="auto"/>
              <w:rPr>
                <w:rFonts w:ascii="Times New Roman" w:hAnsi="Times New Roman"/>
                <w:sz w:val="24"/>
                <w:szCs w:val="24"/>
              </w:rPr>
            </w:pPr>
            <w:r>
              <w:rPr>
                <w:rFonts w:ascii="Times New Roman" w:hAnsi="Times New Roman"/>
                <w:sz w:val="24"/>
                <w:szCs w:val="24"/>
              </w:rPr>
              <w:t>41</w:t>
            </w:r>
          </w:p>
        </w:tc>
        <w:tc>
          <w:tcPr>
            <w:tcW w:w="708" w:type="dxa"/>
            <w:gridSpan w:val="2"/>
          </w:tcPr>
          <w:p w:rsidR="00AD6BCE" w:rsidRPr="00CA368C"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f</w:t>
            </w:r>
          </w:p>
        </w:tc>
        <w:tc>
          <w:tcPr>
            <w:tcW w:w="1418"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Grammar</w:t>
            </w:r>
          </w:p>
          <w:p w:rsidR="005C363A" w:rsidRDefault="00AD6BCE" w:rsidP="000F4D9A">
            <w:pPr>
              <w:spacing w:after="0" w:line="240" w:lineRule="auto"/>
              <w:rPr>
                <w:rFonts w:ascii="Times New Roman" w:hAnsi="Times New Roman"/>
                <w:sz w:val="24"/>
                <w:szCs w:val="24"/>
              </w:rPr>
            </w:pPr>
            <w:r>
              <w:rPr>
                <w:rFonts w:ascii="Times New Roman" w:hAnsi="Times New Roman"/>
                <w:sz w:val="24"/>
                <w:szCs w:val="24"/>
              </w:rPr>
              <w:t>Граммати</w:t>
            </w:r>
          </w:p>
          <w:p w:rsidR="00AD6BCE" w:rsidRPr="00CA368C" w:rsidRDefault="00AD6BCE" w:rsidP="000F4D9A">
            <w:pPr>
              <w:spacing w:after="0" w:line="240" w:lineRule="auto"/>
              <w:rPr>
                <w:rFonts w:ascii="Times New Roman" w:hAnsi="Times New Roman"/>
                <w:sz w:val="24"/>
                <w:szCs w:val="24"/>
              </w:rPr>
            </w:pPr>
            <w:r>
              <w:rPr>
                <w:rFonts w:ascii="Times New Roman" w:hAnsi="Times New Roman"/>
                <w:sz w:val="24"/>
                <w:szCs w:val="24"/>
              </w:rPr>
              <w:t>ка</w:t>
            </w:r>
          </w:p>
        </w:tc>
        <w:tc>
          <w:tcPr>
            <w:tcW w:w="1134" w:type="dxa"/>
          </w:tcPr>
          <w:p w:rsidR="00AD6BCE" w:rsidRPr="00943AFC"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[ðə], [ði:]</w:t>
            </w:r>
            <w:r>
              <w:rPr>
                <w:rFonts w:ascii="Times New Roman" w:hAnsi="Times New Roman"/>
                <w:sz w:val="24"/>
                <w:szCs w:val="24"/>
              </w:rPr>
              <w:t xml:space="preserve"> – с.35упр.8</w:t>
            </w:r>
          </w:p>
        </w:tc>
        <w:tc>
          <w:tcPr>
            <w:tcW w:w="2268" w:type="dxa"/>
          </w:tcPr>
          <w:p w:rsidR="00AD6BCE" w:rsidRPr="00943AFC"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Straight on, turn left, turn right, enter</w:t>
            </w:r>
            <w:r w:rsidRPr="00943AFC">
              <w:rPr>
                <w:rFonts w:ascii="Times New Roman" w:hAnsi="Times New Roman"/>
                <w:sz w:val="24"/>
                <w:szCs w:val="24"/>
                <w:lang w:val="en-US"/>
              </w:rPr>
              <w:t xml:space="preserve"> </w:t>
            </w:r>
            <w:r>
              <w:rPr>
                <w:rFonts w:ascii="Times New Roman" w:hAnsi="Times New Roman"/>
                <w:sz w:val="24"/>
                <w:szCs w:val="24"/>
                <w:lang w:val="en-US"/>
              </w:rPr>
              <w:t>–</w:t>
            </w:r>
            <w:r>
              <w:rPr>
                <w:rFonts w:ascii="Times New Roman" w:hAnsi="Times New Roman"/>
                <w:sz w:val="24"/>
                <w:szCs w:val="24"/>
              </w:rPr>
              <w:t>с</w:t>
            </w:r>
            <w:r w:rsidRPr="00943AFC">
              <w:rPr>
                <w:rFonts w:ascii="Times New Roman" w:hAnsi="Times New Roman"/>
                <w:sz w:val="24"/>
                <w:szCs w:val="24"/>
                <w:lang w:val="en-US"/>
              </w:rPr>
              <w:t xml:space="preserve">.35 </w:t>
            </w:r>
            <w:r>
              <w:rPr>
                <w:rFonts w:ascii="Times New Roman" w:hAnsi="Times New Roman"/>
                <w:sz w:val="24"/>
                <w:szCs w:val="24"/>
              </w:rPr>
              <w:t>упр</w:t>
            </w:r>
            <w:r w:rsidRPr="00943AFC">
              <w:rPr>
                <w:rFonts w:ascii="Times New Roman" w:hAnsi="Times New Roman"/>
                <w:sz w:val="24"/>
                <w:szCs w:val="24"/>
                <w:lang w:val="en-US"/>
              </w:rPr>
              <w:t>.4</w:t>
            </w:r>
          </w:p>
          <w:p w:rsidR="00AD6BCE" w:rsidRPr="00943AFC"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Предлоги</w:t>
            </w:r>
            <w:r w:rsidRPr="00943AFC">
              <w:rPr>
                <w:rFonts w:ascii="Times New Roman" w:hAnsi="Times New Roman"/>
                <w:sz w:val="24"/>
                <w:szCs w:val="24"/>
                <w:lang w:val="en-US"/>
              </w:rPr>
              <w:t xml:space="preserve"> </w:t>
            </w:r>
            <w:r>
              <w:rPr>
                <w:rFonts w:ascii="Times New Roman" w:hAnsi="Times New Roman"/>
                <w:sz w:val="24"/>
                <w:szCs w:val="24"/>
              </w:rPr>
              <w:t>движения</w:t>
            </w:r>
            <w:r w:rsidRPr="00943AFC">
              <w:rPr>
                <w:rFonts w:ascii="Times New Roman" w:hAnsi="Times New Roman"/>
                <w:sz w:val="24"/>
                <w:szCs w:val="24"/>
                <w:lang w:val="en-US"/>
              </w:rPr>
              <w:t xml:space="preserve">: </w:t>
            </w:r>
            <w:r>
              <w:rPr>
                <w:rFonts w:ascii="Times New Roman" w:hAnsi="Times New Roman"/>
                <w:sz w:val="24"/>
                <w:szCs w:val="24"/>
                <w:lang w:val="en-US"/>
              </w:rPr>
              <w:t>Up, down, along, across, into, out of, over, under, through, past</w:t>
            </w:r>
            <w:r w:rsidRPr="00943AFC">
              <w:rPr>
                <w:rFonts w:ascii="Times New Roman" w:hAnsi="Times New Roman"/>
                <w:sz w:val="24"/>
                <w:szCs w:val="24"/>
                <w:lang w:val="en-US"/>
              </w:rPr>
              <w:t xml:space="preserve"> </w:t>
            </w:r>
            <w:r>
              <w:rPr>
                <w:rFonts w:ascii="Times New Roman" w:hAnsi="Times New Roman"/>
                <w:sz w:val="24"/>
                <w:szCs w:val="24"/>
                <w:lang w:val="en-US"/>
              </w:rPr>
              <w:t>–</w:t>
            </w:r>
            <w:r w:rsidRPr="00943AFC">
              <w:rPr>
                <w:rFonts w:ascii="Times New Roman" w:hAnsi="Times New Roman"/>
                <w:sz w:val="24"/>
                <w:szCs w:val="24"/>
                <w:lang w:val="en-US"/>
              </w:rPr>
              <w:t xml:space="preserve"> </w:t>
            </w:r>
            <w:r>
              <w:rPr>
                <w:rFonts w:ascii="Times New Roman" w:hAnsi="Times New Roman"/>
                <w:sz w:val="24"/>
                <w:szCs w:val="24"/>
              </w:rPr>
              <w:t>с</w:t>
            </w:r>
            <w:r w:rsidRPr="00943AFC">
              <w:rPr>
                <w:rFonts w:ascii="Times New Roman" w:hAnsi="Times New Roman"/>
                <w:sz w:val="24"/>
                <w:szCs w:val="24"/>
                <w:lang w:val="en-US"/>
              </w:rPr>
              <w:t xml:space="preserve">.35 </w:t>
            </w:r>
            <w:r>
              <w:rPr>
                <w:rFonts w:ascii="Times New Roman" w:hAnsi="Times New Roman"/>
                <w:sz w:val="24"/>
                <w:szCs w:val="24"/>
              </w:rPr>
              <w:t>упр</w:t>
            </w:r>
            <w:r w:rsidRPr="00943AFC">
              <w:rPr>
                <w:rFonts w:ascii="Times New Roman" w:hAnsi="Times New Roman"/>
                <w:sz w:val="24"/>
                <w:szCs w:val="24"/>
                <w:lang w:val="en-US"/>
              </w:rPr>
              <w:t>.5</w:t>
            </w:r>
          </w:p>
        </w:tc>
        <w:tc>
          <w:tcPr>
            <w:tcW w:w="1529" w:type="dxa"/>
          </w:tcPr>
          <w:p w:rsidR="00711DC4" w:rsidRPr="00573AA4"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GR</w:t>
            </w:r>
            <w:r w:rsidRPr="00CA368C">
              <w:rPr>
                <w:rFonts w:ascii="Times New Roman" w:hAnsi="Times New Roman"/>
                <w:sz w:val="24"/>
                <w:szCs w:val="24"/>
              </w:rPr>
              <w:t xml:space="preserve">3 – </w:t>
            </w:r>
            <w:r>
              <w:rPr>
                <w:rFonts w:ascii="Times New Roman" w:hAnsi="Times New Roman"/>
                <w:sz w:val="24"/>
                <w:szCs w:val="24"/>
              </w:rPr>
              <w:t>Повелительное наклонение – с.35 упр.4, предлоги движения – с.35 упр.5, определен</w:t>
            </w:r>
          </w:p>
          <w:p w:rsidR="00AD6BCE" w:rsidRPr="00CA368C" w:rsidRDefault="00AD6BCE" w:rsidP="000F4D9A">
            <w:pPr>
              <w:spacing w:after="0" w:line="240" w:lineRule="auto"/>
              <w:rPr>
                <w:rFonts w:ascii="Times New Roman" w:hAnsi="Times New Roman"/>
                <w:sz w:val="24"/>
                <w:szCs w:val="24"/>
              </w:rPr>
            </w:pPr>
            <w:r>
              <w:rPr>
                <w:rFonts w:ascii="Times New Roman" w:hAnsi="Times New Roman"/>
                <w:sz w:val="24"/>
                <w:szCs w:val="24"/>
              </w:rPr>
              <w:t>ный и неопределенный артикль с.35 упр.6,7</w:t>
            </w:r>
          </w:p>
        </w:tc>
        <w:tc>
          <w:tcPr>
            <w:tcW w:w="1731" w:type="dxa"/>
            <w:gridSpan w:val="3"/>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Объясняем путь – с.35 упр.4.</w:t>
            </w:r>
          </w:p>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Путь от дома к магазину – с.35 упр.9</w:t>
            </w:r>
          </w:p>
        </w:tc>
        <w:tc>
          <w:tcPr>
            <w:tcW w:w="1701"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Объясняем путь – с.35 упр.5.</w:t>
            </w:r>
          </w:p>
          <w:p w:rsidR="00AD6BCE" w:rsidRDefault="00AD6BCE" w:rsidP="000F4D9A">
            <w:pPr>
              <w:spacing w:after="0" w:line="240" w:lineRule="auto"/>
              <w:rPr>
                <w:rFonts w:ascii="Times New Roman" w:hAnsi="Times New Roman"/>
                <w:sz w:val="24"/>
                <w:szCs w:val="24"/>
              </w:rPr>
            </w:pPr>
          </w:p>
        </w:tc>
        <w:tc>
          <w:tcPr>
            <w:tcW w:w="1701"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С.35 упр.5,8</w:t>
            </w:r>
          </w:p>
        </w:tc>
        <w:tc>
          <w:tcPr>
            <w:tcW w:w="1418" w:type="dxa"/>
          </w:tcPr>
          <w:p w:rsidR="00AD6BCE" w:rsidRPr="00CA368C" w:rsidRDefault="00AD6BCE" w:rsidP="000F4D9A">
            <w:pPr>
              <w:spacing w:after="0" w:line="240" w:lineRule="auto"/>
              <w:rPr>
                <w:rFonts w:ascii="Times New Roman" w:hAnsi="Times New Roman"/>
                <w:sz w:val="24"/>
                <w:szCs w:val="24"/>
              </w:rPr>
            </w:pPr>
          </w:p>
        </w:tc>
        <w:tc>
          <w:tcPr>
            <w:tcW w:w="1330" w:type="dxa"/>
          </w:tcPr>
          <w:p w:rsidR="00AD6BCE" w:rsidRPr="00CA368C" w:rsidRDefault="00AD6BCE" w:rsidP="000F4D9A">
            <w:pPr>
              <w:spacing w:after="0" w:line="240" w:lineRule="auto"/>
              <w:rPr>
                <w:rFonts w:ascii="Times New Roman" w:hAnsi="Times New Roman"/>
                <w:sz w:val="24"/>
                <w:szCs w:val="24"/>
              </w:rPr>
            </w:pPr>
          </w:p>
        </w:tc>
      </w:tr>
      <w:tr w:rsidR="00AD6BCE" w:rsidRPr="00E45B69" w:rsidTr="007A222C">
        <w:tc>
          <w:tcPr>
            <w:tcW w:w="1135" w:type="dxa"/>
          </w:tcPr>
          <w:p w:rsidR="00AD6BCE" w:rsidRPr="002D0C67" w:rsidRDefault="0055439A" w:rsidP="000F4D9A">
            <w:pPr>
              <w:spacing w:after="0" w:line="240" w:lineRule="auto"/>
              <w:rPr>
                <w:rFonts w:ascii="Times New Roman" w:hAnsi="Times New Roman"/>
                <w:sz w:val="24"/>
                <w:szCs w:val="24"/>
              </w:rPr>
            </w:pPr>
            <w:r>
              <w:rPr>
                <w:rFonts w:ascii="Times New Roman" w:hAnsi="Times New Roman"/>
                <w:sz w:val="24"/>
                <w:szCs w:val="24"/>
              </w:rPr>
              <w:t>42</w:t>
            </w:r>
          </w:p>
        </w:tc>
        <w:tc>
          <w:tcPr>
            <w:tcW w:w="708" w:type="dxa"/>
            <w:gridSpan w:val="2"/>
          </w:tcPr>
          <w:p w:rsidR="00AD6BCE" w:rsidRPr="00943AFC"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2g</w:t>
            </w:r>
          </w:p>
        </w:tc>
        <w:tc>
          <w:tcPr>
            <w:tcW w:w="1418" w:type="dxa"/>
          </w:tcPr>
          <w:p w:rsidR="00AD6BCE" w:rsidRPr="008532A6"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Skills. Places in the area</w:t>
            </w:r>
            <w:r w:rsidRPr="008532A6">
              <w:rPr>
                <w:rFonts w:ascii="Times New Roman" w:hAnsi="Times New Roman"/>
                <w:sz w:val="24"/>
                <w:szCs w:val="24"/>
                <w:lang w:val="en-US"/>
              </w:rPr>
              <w:t xml:space="preserve"> (</w:t>
            </w:r>
            <w:r>
              <w:rPr>
                <w:rFonts w:ascii="Times New Roman" w:hAnsi="Times New Roman"/>
                <w:sz w:val="24"/>
                <w:szCs w:val="24"/>
              </w:rPr>
              <w:t>Речевые</w:t>
            </w:r>
            <w:r w:rsidRPr="008532A6">
              <w:rPr>
                <w:rFonts w:ascii="Times New Roman" w:hAnsi="Times New Roman"/>
                <w:sz w:val="24"/>
                <w:szCs w:val="24"/>
                <w:lang w:val="en-US"/>
              </w:rPr>
              <w:t xml:space="preserve"> </w:t>
            </w:r>
            <w:r>
              <w:rPr>
                <w:rFonts w:ascii="Times New Roman" w:hAnsi="Times New Roman"/>
                <w:sz w:val="24"/>
                <w:szCs w:val="24"/>
              </w:rPr>
              <w:t>умения</w:t>
            </w:r>
            <w:r w:rsidRPr="008532A6">
              <w:rPr>
                <w:rFonts w:ascii="Times New Roman" w:hAnsi="Times New Roman"/>
                <w:sz w:val="24"/>
                <w:szCs w:val="24"/>
                <w:lang w:val="en-US"/>
              </w:rPr>
              <w:t xml:space="preserve">. </w:t>
            </w:r>
            <w:r>
              <w:rPr>
                <w:rFonts w:ascii="Times New Roman" w:hAnsi="Times New Roman"/>
                <w:sz w:val="24"/>
                <w:szCs w:val="24"/>
              </w:rPr>
              <w:t>Что находится в районе)</w:t>
            </w:r>
          </w:p>
        </w:tc>
        <w:tc>
          <w:tcPr>
            <w:tcW w:w="1134" w:type="dxa"/>
          </w:tcPr>
          <w:p w:rsidR="00AD6BCE" w:rsidRDefault="00AD6BCE" w:rsidP="000F4D9A">
            <w:pPr>
              <w:spacing w:after="0" w:line="240" w:lineRule="auto"/>
              <w:rPr>
                <w:rFonts w:ascii="Times New Roman" w:hAnsi="Times New Roman"/>
                <w:sz w:val="24"/>
                <w:szCs w:val="24"/>
                <w:lang w:val="en-US"/>
              </w:rPr>
            </w:pPr>
          </w:p>
        </w:tc>
        <w:tc>
          <w:tcPr>
            <w:tcW w:w="2268" w:type="dxa"/>
          </w:tcPr>
          <w:p w:rsidR="00AD6BCE" w:rsidRDefault="00AD6BCE" w:rsidP="000F4D9A">
            <w:pPr>
              <w:spacing w:after="0" w:line="240" w:lineRule="auto"/>
              <w:rPr>
                <w:rFonts w:ascii="Times New Roman" w:hAnsi="Times New Roman"/>
                <w:sz w:val="24"/>
                <w:szCs w:val="24"/>
                <w:lang w:val="en-US"/>
              </w:rPr>
            </w:pPr>
          </w:p>
        </w:tc>
        <w:tc>
          <w:tcPr>
            <w:tcW w:w="1529" w:type="dxa"/>
          </w:tcPr>
          <w:p w:rsidR="00AD6BCE" w:rsidRDefault="00AD6BCE" w:rsidP="000F4D9A">
            <w:pPr>
              <w:spacing w:after="0" w:line="240" w:lineRule="auto"/>
              <w:rPr>
                <w:rFonts w:ascii="Times New Roman" w:hAnsi="Times New Roman"/>
                <w:sz w:val="24"/>
                <w:szCs w:val="24"/>
                <w:lang w:val="en-US"/>
              </w:rPr>
            </w:pPr>
          </w:p>
        </w:tc>
        <w:tc>
          <w:tcPr>
            <w:tcW w:w="1731" w:type="dxa"/>
            <w:gridSpan w:val="3"/>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Описание карты – с.36, упр.1</w:t>
            </w:r>
          </w:p>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Где купить? – с.36 упр.2</w:t>
            </w:r>
          </w:p>
          <w:p w:rsidR="00AD6BCE" w:rsidRPr="00573AA4" w:rsidRDefault="00AD6BCE" w:rsidP="000F4D9A">
            <w:pPr>
              <w:spacing w:after="0" w:line="240" w:lineRule="auto"/>
              <w:rPr>
                <w:rFonts w:ascii="Times New Roman" w:hAnsi="Times New Roman"/>
                <w:sz w:val="24"/>
                <w:szCs w:val="24"/>
              </w:rPr>
            </w:pPr>
            <w:r>
              <w:rPr>
                <w:rFonts w:ascii="Times New Roman" w:hAnsi="Times New Roman"/>
                <w:sz w:val="24"/>
                <w:szCs w:val="24"/>
              </w:rPr>
              <w:t>Объясняем путь (диалог) – с.36 упр.4</w:t>
            </w:r>
          </w:p>
          <w:p w:rsidR="00711DC4" w:rsidRPr="00573AA4" w:rsidRDefault="00711DC4" w:rsidP="000F4D9A">
            <w:pPr>
              <w:spacing w:after="0" w:line="240" w:lineRule="auto"/>
              <w:rPr>
                <w:rFonts w:ascii="Times New Roman" w:hAnsi="Times New Roman"/>
                <w:sz w:val="24"/>
                <w:szCs w:val="24"/>
              </w:rPr>
            </w:pPr>
          </w:p>
        </w:tc>
        <w:tc>
          <w:tcPr>
            <w:tcW w:w="1701"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Объясняем путь (диалог) – с.36 упр.3.</w:t>
            </w:r>
          </w:p>
          <w:p w:rsidR="00AD6BCE" w:rsidRPr="00E45B69" w:rsidRDefault="00AD6BCE" w:rsidP="000F4D9A">
            <w:pPr>
              <w:spacing w:after="0" w:line="240" w:lineRule="auto"/>
              <w:rPr>
                <w:rFonts w:ascii="Times New Roman" w:hAnsi="Times New Roman"/>
                <w:sz w:val="24"/>
                <w:szCs w:val="24"/>
              </w:rPr>
            </w:pPr>
          </w:p>
        </w:tc>
        <w:tc>
          <w:tcPr>
            <w:tcW w:w="1701" w:type="dxa"/>
          </w:tcPr>
          <w:p w:rsidR="00AD6BCE" w:rsidRPr="00E45B69" w:rsidRDefault="00AD6BCE" w:rsidP="000F4D9A">
            <w:pPr>
              <w:spacing w:after="0" w:line="240" w:lineRule="auto"/>
              <w:rPr>
                <w:rFonts w:ascii="Times New Roman" w:hAnsi="Times New Roman"/>
                <w:sz w:val="24"/>
                <w:szCs w:val="24"/>
              </w:rPr>
            </w:pPr>
            <w:r>
              <w:rPr>
                <w:rFonts w:ascii="Times New Roman" w:hAnsi="Times New Roman"/>
                <w:sz w:val="24"/>
                <w:szCs w:val="24"/>
              </w:rPr>
              <w:t>С.36 упр.3</w:t>
            </w:r>
          </w:p>
        </w:tc>
        <w:tc>
          <w:tcPr>
            <w:tcW w:w="1418" w:type="dxa"/>
          </w:tcPr>
          <w:p w:rsidR="00AD6BCE" w:rsidRPr="00E45B69" w:rsidRDefault="00AD6BCE" w:rsidP="000F4D9A">
            <w:pPr>
              <w:spacing w:after="0" w:line="240" w:lineRule="auto"/>
              <w:rPr>
                <w:rFonts w:ascii="Times New Roman" w:hAnsi="Times New Roman"/>
                <w:sz w:val="24"/>
                <w:szCs w:val="24"/>
              </w:rPr>
            </w:pPr>
          </w:p>
        </w:tc>
        <w:tc>
          <w:tcPr>
            <w:tcW w:w="1330" w:type="dxa"/>
          </w:tcPr>
          <w:p w:rsidR="00AD6BCE" w:rsidRPr="00E45B69" w:rsidRDefault="00AD6BCE" w:rsidP="000F4D9A">
            <w:pPr>
              <w:spacing w:after="0" w:line="240" w:lineRule="auto"/>
              <w:rPr>
                <w:rFonts w:ascii="Times New Roman" w:hAnsi="Times New Roman"/>
                <w:sz w:val="24"/>
                <w:szCs w:val="24"/>
              </w:rPr>
            </w:pPr>
          </w:p>
        </w:tc>
      </w:tr>
      <w:tr w:rsidR="00AD6BCE" w:rsidRPr="00E45B69" w:rsidTr="007A222C">
        <w:tc>
          <w:tcPr>
            <w:tcW w:w="1135" w:type="dxa"/>
          </w:tcPr>
          <w:p w:rsidR="00AD6BCE" w:rsidRDefault="0055439A" w:rsidP="000F4D9A">
            <w:pPr>
              <w:spacing w:after="0" w:line="240" w:lineRule="auto"/>
              <w:rPr>
                <w:rFonts w:ascii="Times New Roman" w:hAnsi="Times New Roman"/>
                <w:sz w:val="24"/>
                <w:szCs w:val="24"/>
              </w:rPr>
            </w:pPr>
            <w:r>
              <w:rPr>
                <w:rFonts w:ascii="Times New Roman" w:hAnsi="Times New Roman"/>
                <w:sz w:val="24"/>
                <w:szCs w:val="24"/>
              </w:rPr>
              <w:t>43</w:t>
            </w:r>
          </w:p>
        </w:tc>
        <w:tc>
          <w:tcPr>
            <w:tcW w:w="708" w:type="dxa"/>
            <w:gridSpan w:val="2"/>
          </w:tcPr>
          <w:p w:rsidR="00AD6BCE" w:rsidRPr="00E45B69"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h</w:t>
            </w:r>
          </w:p>
        </w:tc>
        <w:tc>
          <w:tcPr>
            <w:tcW w:w="1418" w:type="dxa"/>
          </w:tcPr>
          <w:p w:rsidR="005C363A"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Writing</w:t>
            </w:r>
            <w:r w:rsidRPr="00E45B69">
              <w:rPr>
                <w:rFonts w:ascii="Times New Roman" w:hAnsi="Times New Roman"/>
                <w:sz w:val="24"/>
                <w:szCs w:val="24"/>
              </w:rPr>
              <w:t xml:space="preserve"> </w:t>
            </w:r>
            <w:r>
              <w:rPr>
                <w:rFonts w:ascii="Times New Roman" w:hAnsi="Times New Roman"/>
                <w:sz w:val="24"/>
                <w:szCs w:val="24"/>
                <w:lang w:val="en-US"/>
              </w:rPr>
              <w:t>an</w:t>
            </w:r>
            <w:r w:rsidRPr="00E45B69">
              <w:rPr>
                <w:rFonts w:ascii="Times New Roman" w:hAnsi="Times New Roman"/>
                <w:sz w:val="24"/>
                <w:szCs w:val="24"/>
              </w:rPr>
              <w:t xml:space="preserve"> </w:t>
            </w:r>
            <w:r>
              <w:rPr>
                <w:rFonts w:ascii="Times New Roman" w:hAnsi="Times New Roman"/>
                <w:sz w:val="24"/>
                <w:szCs w:val="24"/>
                <w:lang w:val="en-US"/>
              </w:rPr>
              <w:t>email</w:t>
            </w:r>
            <w:r w:rsidR="005C363A">
              <w:rPr>
                <w:rFonts w:ascii="Times New Roman" w:hAnsi="Times New Roman"/>
                <w:sz w:val="24"/>
                <w:szCs w:val="24"/>
              </w:rPr>
              <w:t xml:space="preserve"> </w:t>
            </w:r>
            <w:r>
              <w:rPr>
                <w:rFonts w:ascii="Times New Roman" w:hAnsi="Times New Roman"/>
                <w:sz w:val="24"/>
                <w:szCs w:val="24"/>
              </w:rPr>
              <w:t>Пишем</w:t>
            </w:r>
            <w:r w:rsidRPr="00E45B69">
              <w:rPr>
                <w:rFonts w:ascii="Times New Roman" w:hAnsi="Times New Roman"/>
                <w:sz w:val="24"/>
                <w:szCs w:val="24"/>
              </w:rPr>
              <w:t xml:space="preserve"> </w:t>
            </w:r>
            <w:r>
              <w:rPr>
                <w:rFonts w:ascii="Times New Roman" w:hAnsi="Times New Roman"/>
                <w:sz w:val="24"/>
                <w:szCs w:val="24"/>
              </w:rPr>
              <w:t>электрон</w:t>
            </w:r>
          </w:p>
          <w:p w:rsidR="00AD6BCE" w:rsidRPr="00E45B69" w:rsidRDefault="00AD6BCE" w:rsidP="000F4D9A">
            <w:pPr>
              <w:spacing w:after="0" w:line="240" w:lineRule="auto"/>
              <w:rPr>
                <w:rFonts w:ascii="Times New Roman" w:hAnsi="Times New Roman"/>
                <w:sz w:val="24"/>
                <w:szCs w:val="24"/>
              </w:rPr>
            </w:pPr>
            <w:r>
              <w:rPr>
                <w:rFonts w:ascii="Times New Roman" w:hAnsi="Times New Roman"/>
                <w:sz w:val="24"/>
                <w:szCs w:val="24"/>
              </w:rPr>
              <w:t>ное</w:t>
            </w:r>
            <w:r w:rsidRPr="00E45B69">
              <w:rPr>
                <w:rFonts w:ascii="Times New Roman" w:hAnsi="Times New Roman"/>
                <w:sz w:val="24"/>
                <w:szCs w:val="24"/>
              </w:rPr>
              <w:t xml:space="preserve"> </w:t>
            </w:r>
            <w:r>
              <w:rPr>
                <w:rFonts w:ascii="Times New Roman" w:hAnsi="Times New Roman"/>
                <w:sz w:val="24"/>
                <w:szCs w:val="24"/>
              </w:rPr>
              <w:t>письмо</w:t>
            </w:r>
          </w:p>
        </w:tc>
        <w:tc>
          <w:tcPr>
            <w:tcW w:w="1134" w:type="dxa"/>
          </w:tcPr>
          <w:p w:rsidR="00AD6BCE" w:rsidRPr="00E45B69" w:rsidRDefault="00AD6BCE" w:rsidP="000F4D9A">
            <w:pPr>
              <w:spacing w:after="0" w:line="240" w:lineRule="auto"/>
              <w:rPr>
                <w:rFonts w:ascii="Times New Roman" w:hAnsi="Times New Roman"/>
                <w:sz w:val="24"/>
                <w:szCs w:val="24"/>
              </w:rPr>
            </w:pPr>
          </w:p>
        </w:tc>
        <w:tc>
          <w:tcPr>
            <w:tcW w:w="2268" w:type="dxa"/>
          </w:tcPr>
          <w:p w:rsidR="00AD6BCE" w:rsidRPr="00E45B69" w:rsidRDefault="00AD6BCE" w:rsidP="000F4D9A">
            <w:pPr>
              <w:spacing w:after="0" w:line="240" w:lineRule="auto"/>
              <w:rPr>
                <w:rFonts w:ascii="Times New Roman" w:hAnsi="Times New Roman"/>
                <w:sz w:val="24"/>
                <w:szCs w:val="24"/>
              </w:rPr>
            </w:pPr>
          </w:p>
        </w:tc>
        <w:tc>
          <w:tcPr>
            <w:tcW w:w="1529" w:type="dxa"/>
          </w:tcPr>
          <w:p w:rsidR="005C363A"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GR</w:t>
            </w:r>
            <w:r w:rsidRPr="00E45B69">
              <w:rPr>
                <w:rFonts w:ascii="Times New Roman" w:hAnsi="Times New Roman"/>
                <w:sz w:val="24"/>
                <w:szCs w:val="24"/>
              </w:rPr>
              <w:t xml:space="preserve">4 – </w:t>
            </w:r>
            <w:r w:rsidR="005C363A">
              <w:rPr>
                <w:rFonts w:ascii="Times New Roman" w:hAnsi="Times New Roman"/>
                <w:sz w:val="24"/>
                <w:szCs w:val="24"/>
              </w:rPr>
              <w:t xml:space="preserve">Порядок слов в </w:t>
            </w:r>
            <w:r>
              <w:rPr>
                <w:rFonts w:ascii="Times New Roman" w:hAnsi="Times New Roman"/>
                <w:sz w:val="24"/>
                <w:szCs w:val="24"/>
              </w:rPr>
              <w:t>предло</w:t>
            </w:r>
            <w:r w:rsidR="005C363A">
              <w:rPr>
                <w:rFonts w:ascii="Times New Roman" w:hAnsi="Times New Roman"/>
                <w:sz w:val="24"/>
                <w:szCs w:val="24"/>
              </w:rPr>
              <w:t>-</w:t>
            </w:r>
          </w:p>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жении, прилагательные – с.37 упр.5</w:t>
            </w:r>
          </w:p>
          <w:p w:rsidR="00AD6BCE" w:rsidRPr="00E45B69" w:rsidRDefault="00AD6BCE" w:rsidP="000F4D9A">
            <w:pPr>
              <w:spacing w:after="0" w:line="240" w:lineRule="auto"/>
              <w:rPr>
                <w:rFonts w:ascii="Times New Roman" w:hAnsi="Times New Roman"/>
                <w:sz w:val="24"/>
                <w:szCs w:val="24"/>
              </w:rPr>
            </w:pPr>
            <w:r>
              <w:rPr>
                <w:rFonts w:ascii="Times New Roman" w:hAnsi="Times New Roman"/>
                <w:sz w:val="24"/>
                <w:szCs w:val="24"/>
              </w:rPr>
              <w:t>Пунктуация – с.37 упр.4</w:t>
            </w:r>
          </w:p>
        </w:tc>
        <w:tc>
          <w:tcPr>
            <w:tcW w:w="1731" w:type="dxa"/>
            <w:gridSpan w:val="3"/>
          </w:tcPr>
          <w:p w:rsidR="00AD6BCE" w:rsidRPr="00E45B69" w:rsidRDefault="00AD6BCE" w:rsidP="000F4D9A">
            <w:pPr>
              <w:spacing w:after="0" w:line="240" w:lineRule="auto"/>
              <w:rPr>
                <w:rFonts w:ascii="Times New Roman" w:hAnsi="Times New Roman"/>
                <w:sz w:val="24"/>
                <w:szCs w:val="24"/>
              </w:rPr>
            </w:pPr>
          </w:p>
        </w:tc>
        <w:tc>
          <w:tcPr>
            <w:tcW w:w="1701" w:type="dxa"/>
          </w:tcPr>
          <w:p w:rsidR="00AD6BCE" w:rsidRPr="00E45B69" w:rsidRDefault="005C363A" w:rsidP="000F4D9A">
            <w:pPr>
              <w:spacing w:after="0" w:line="240" w:lineRule="auto"/>
              <w:rPr>
                <w:rFonts w:ascii="Times New Roman" w:hAnsi="Times New Roman"/>
                <w:sz w:val="24"/>
                <w:szCs w:val="24"/>
              </w:rPr>
            </w:pPr>
            <w:r>
              <w:rPr>
                <w:rFonts w:ascii="Times New Roman" w:hAnsi="Times New Roman"/>
                <w:sz w:val="24"/>
                <w:szCs w:val="24"/>
                <w:lang w:val="en-US"/>
              </w:rPr>
              <w:t>Email</w:t>
            </w:r>
            <w:r w:rsidRPr="005C363A">
              <w:rPr>
                <w:rFonts w:ascii="Times New Roman" w:hAnsi="Times New Roman"/>
                <w:sz w:val="24"/>
                <w:szCs w:val="24"/>
              </w:rPr>
              <w:t xml:space="preserve"> </w:t>
            </w:r>
            <w:r w:rsidR="00AD6BCE">
              <w:rPr>
                <w:rFonts w:ascii="Times New Roman" w:hAnsi="Times New Roman"/>
                <w:sz w:val="24"/>
                <w:szCs w:val="24"/>
              </w:rPr>
              <w:t xml:space="preserve"> о новом доме с.37 упр.1,2</w:t>
            </w:r>
          </w:p>
        </w:tc>
        <w:tc>
          <w:tcPr>
            <w:tcW w:w="1701" w:type="dxa"/>
          </w:tcPr>
          <w:p w:rsidR="00AD6BCE" w:rsidRPr="00E45B69" w:rsidRDefault="00AD6BCE" w:rsidP="000F4D9A">
            <w:pPr>
              <w:spacing w:after="0" w:line="240" w:lineRule="auto"/>
              <w:rPr>
                <w:rFonts w:ascii="Times New Roman" w:hAnsi="Times New Roman"/>
                <w:sz w:val="24"/>
                <w:szCs w:val="24"/>
              </w:rPr>
            </w:pPr>
            <w:r>
              <w:rPr>
                <w:rFonts w:ascii="Times New Roman" w:hAnsi="Times New Roman"/>
                <w:sz w:val="24"/>
                <w:szCs w:val="24"/>
              </w:rPr>
              <w:t>Ответы на вопросы о своем доме – с.37 упр.6</w:t>
            </w:r>
          </w:p>
        </w:tc>
        <w:tc>
          <w:tcPr>
            <w:tcW w:w="1418" w:type="dxa"/>
          </w:tcPr>
          <w:p w:rsidR="00AD6BCE" w:rsidRPr="00E45B69" w:rsidRDefault="005C363A" w:rsidP="000F4D9A">
            <w:pPr>
              <w:spacing w:after="0" w:line="240" w:lineRule="auto"/>
              <w:rPr>
                <w:rFonts w:ascii="Times New Roman" w:hAnsi="Times New Roman"/>
                <w:sz w:val="24"/>
                <w:szCs w:val="24"/>
              </w:rPr>
            </w:pPr>
            <w:r>
              <w:rPr>
                <w:rFonts w:ascii="Times New Roman" w:hAnsi="Times New Roman"/>
                <w:sz w:val="24"/>
                <w:szCs w:val="24"/>
                <w:lang w:val="en-US"/>
              </w:rPr>
              <w:t>email</w:t>
            </w:r>
            <w:r w:rsidR="00AD6BCE">
              <w:rPr>
                <w:rFonts w:ascii="Times New Roman" w:hAnsi="Times New Roman"/>
                <w:sz w:val="24"/>
                <w:szCs w:val="24"/>
              </w:rPr>
              <w:t xml:space="preserve"> – с.37 упр.7</w:t>
            </w:r>
          </w:p>
        </w:tc>
        <w:tc>
          <w:tcPr>
            <w:tcW w:w="1330" w:type="dxa"/>
          </w:tcPr>
          <w:p w:rsidR="00711DC4" w:rsidRPr="00573AA4" w:rsidRDefault="005C363A" w:rsidP="000F4D9A">
            <w:pPr>
              <w:spacing w:after="0" w:line="240" w:lineRule="auto"/>
              <w:rPr>
                <w:rFonts w:ascii="Times New Roman" w:hAnsi="Times New Roman"/>
                <w:sz w:val="24"/>
                <w:szCs w:val="24"/>
              </w:rPr>
            </w:pPr>
            <w:r>
              <w:rPr>
                <w:rFonts w:ascii="Times New Roman" w:hAnsi="Times New Roman"/>
                <w:sz w:val="24"/>
                <w:szCs w:val="24"/>
              </w:rPr>
              <w:t>Портфо</w:t>
            </w:r>
          </w:p>
          <w:p w:rsidR="00AD6BCE" w:rsidRPr="00E45B69" w:rsidRDefault="005C363A" w:rsidP="000F4D9A">
            <w:pPr>
              <w:spacing w:after="0" w:line="240" w:lineRule="auto"/>
              <w:rPr>
                <w:rFonts w:ascii="Times New Roman" w:hAnsi="Times New Roman"/>
                <w:sz w:val="24"/>
                <w:szCs w:val="24"/>
              </w:rPr>
            </w:pPr>
            <w:r>
              <w:rPr>
                <w:rFonts w:ascii="Times New Roman" w:hAnsi="Times New Roman"/>
                <w:sz w:val="24"/>
                <w:szCs w:val="24"/>
              </w:rPr>
              <w:t xml:space="preserve">лио: </w:t>
            </w:r>
            <w:r>
              <w:rPr>
                <w:rFonts w:ascii="Times New Roman" w:hAnsi="Times New Roman"/>
                <w:sz w:val="24"/>
                <w:szCs w:val="24"/>
                <w:lang w:val="en-US"/>
              </w:rPr>
              <w:t>email</w:t>
            </w:r>
            <w:r w:rsidR="00AD6BCE">
              <w:rPr>
                <w:rFonts w:ascii="Times New Roman" w:hAnsi="Times New Roman"/>
                <w:sz w:val="24"/>
                <w:szCs w:val="24"/>
              </w:rPr>
              <w:t xml:space="preserve"> о своем доме – с.37 упр.7</w:t>
            </w:r>
          </w:p>
        </w:tc>
      </w:tr>
      <w:tr w:rsidR="00AD6BCE" w:rsidRPr="00A43ED9" w:rsidTr="007A222C">
        <w:tc>
          <w:tcPr>
            <w:tcW w:w="1135" w:type="dxa"/>
          </w:tcPr>
          <w:p w:rsidR="00AD6BCE" w:rsidRPr="002D0C67" w:rsidRDefault="0055439A" w:rsidP="000F4D9A">
            <w:pPr>
              <w:spacing w:after="0" w:line="240" w:lineRule="auto"/>
              <w:rPr>
                <w:rFonts w:ascii="Times New Roman" w:hAnsi="Times New Roman"/>
                <w:sz w:val="24"/>
                <w:szCs w:val="24"/>
              </w:rPr>
            </w:pPr>
            <w:r>
              <w:rPr>
                <w:rFonts w:ascii="Times New Roman" w:hAnsi="Times New Roman"/>
                <w:sz w:val="24"/>
                <w:szCs w:val="24"/>
              </w:rPr>
              <w:t>44</w:t>
            </w:r>
          </w:p>
        </w:tc>
        <w:tc>
          <w:tcPr>
            <w:tcW w:w="708" w:type="dxa"/>
            <w:gridSpan w:val="2"/>
          </w:tcPr>
          <w:p w:rsidR="00AD6BCE" w:rsidRPr="00A43ED9"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WB2</w:t>
            </w:r>
          </w:p>
        </w:tc>
        <w:tc>
          <w:tcPr>
            <w:tcW w:w="1418" w:type="dxa"/>
          </w:tcPr>
          <w:p w:rsidR="005C363A"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Informal announces/</w:t>
            </w:r>
          </w:p>
          <w:p w:rsidR="00711DC4"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notices</w:t>
            </w:r>
            <w:r w:rsidR="005C363A">
              <w:rPr>
                <w:rFonts w:ascii="Times New Roman" w:hAnsi="Times New Roman"/>
                <w:sz w:val="24"/>
                <w:szCs w:val="24"/>
                <w:lang w:val="en-US"/>
              </w:rPr>
              <w:t xml:space="preserve"> </w:t>
            </w:r>
            <w:r>
              <w:rPr>
                <w:rFonts w:ascii="Times New Roman" w:hAnsi="Times New Roman"/>
                <w:sz w:val="24"/>
                <w:szCs w:val="24"/>
              </w:rPr>
              <w:t>Неофициа</w:t>
            </w:r>
          </w:p>
          <w:p w:rsidR="00AD6BCE" w:rsidRPr="00A43ED9"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льные</w:t>
            </w:r>
            <w:r w:rsidRPr="00A43ED9">
              <w:rPr>
                <w:rFonts w:ascii="Times New Roman" w:hAnsi="Times New Roman"/>
                <w:sz w:val="24"/>
                <w:szCs w:val="24"/>
                <w:lang w:val="en-US"/>
              </w:rPr>
              <w:t xml:space="preserve"> </w:t>
            </w:r>
            <w:r>
              <w:rPr>
                <w:rFonts w:ascii="Times New Roman" w:hAnsi="Times New Roman"/>
                <w:sz w:val="24"/>
                <w:szCs w:val="24"/>
              </w:rPr>
              <w:t>объявления</w:t>
            </w:r>
          </w:p>
        </w:tc>
        <w:tc>
          <w:tcPr>
            <w:tcW w:w="1134" w:type="dxa"/>
          </w:tcPr>
          <w:p w:rsidR="00AD6BCE" w:rsidRPr="00A43ED9" w:rsidRDefault="00AD6BCE" w:rsidP="000F4D9A">
            <w:pPr>
              <w:spacing w:after="0" w:line="240" w:lineRule="auto"/>
              <w:rPr>
                <w:rFonts w:ascii="Times New Roman" w:hAnsi="Times New Roman"/>
                <w:sz w:val="24"/>
                <w:szCs w:val="24"/>
                <w:lang w:val="en-US"/>
              </w:rPr>
            </w:pPr>
          </w:p>
        </w:tc>
        <w:tc>
          <w:tcPr>
            <w:tcW w:w="2268" w:type="dxa"/>
          </w:tcPr>
          <w:p w:rsidR="00AD6BCE" w:rsidRPr="00A43ED9"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We are happy/pleased to announce, attention, lost, announcement, it’s party time, we are celebrating, join us today, come and meet, be there, participants, everyone’s welcome, anyone can join us, receive, a certificate of attendance</w:t>
            </w:r>
          </w:p>
        </w:tc>
        <w:tc>
          <w:tcPr>
            <w:tcW w:w="1529" w:type="dxa"/>
          </w:tcPr>
          <w:p w:rsidR="00AD6BCE" w:rsidRDefault="00AD6BCE" w:rsidP="000F4D9A">
            <w:pPr>
              <w:spacing w:after="0" w:line="240" w:lineRule="auto"/>
              <w:rPr>
                <w:rFonts w:ascii="Times New Roman" w:hAnsi="Times New Roman"/>
                <w:sz w:val="24"/>
                <w:szCs w:val="24"/>
                <w:lang w:val="en-US"/>
              </w:rPr>
            </w:pPr>
          </w:p>
        </w:tc>
        <w:tc>
          <w:tcPr>
            <w:tcW w:w="1731" w:type="dxa"/>
            <w:gridSpan w:val="3"/>
          </w:tcPr>
          <w:p w:rsidR="00AD6BCE" w:rsidRPr="00A43ED9" w:rsidRDefault="00AD6BCE" w:rsidP="000F4D9A">
            <w:pPr>
              <w:spacing w:after="0" w:line="240" w:lineRule="auto"/>
              <w:rPr>
                <w:rFonts w:ascii="Times New Roman" w:hAnsi="Times New Roman"/>
                <w:sz w:val="24"/>
                <w:szCs w:val="24"/>
                <w:lang w:val="en-US"/>
              </w:rPr>
            </w:pPr>
          </w:p>
        </w:tc>
        <w:tc>
          <w:tcPr>
            <w:tcW w:w="1701"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Потерянный телефон – с.</w:t>
            </w:r>
          </w:p>
          <w:p w:rsidR="005C363A" w:rsidRPr="00573AA4" w:rsidRDefault="00AD6BCE" w:rsidP="000F4D9A">
            <w:pPr>
              <w:spacing w:after="0" w:line="240" w:lineRule="auto"/>
              <w:rPr>
                <w:rFonts w:ascii="Times New Roman" w:hAnsi="Times New Roman"/>
                <w:sz w:val="24"/>
                <w:szCs w:val="24"/>
              </w:rPr>
            </w:pPr>
            <w:r>
              <w:rPr>
                <w:rFonts w:ascii="Times New Roman" w:hAnsi="Times New Roman"/>
                <w:sz w:val="24"/>
                <w:szCs w:val="24"/>
              </w:rPr>
              <w:t>Велосипед</w:t>
            </w:r>
          </w:p>
          <w:p w:rsidR="00AD6BCE" w:rsidRPr="00A43ED9"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ный клуб – с. </w:t>
            </w:r>
            <w:r>
              <w:rPr>
                <w:rFonts w:ascii="Times New Roman" w:hAnsi="Times New Roman"/>
                <w:sz w:val="24"/>
                <w:szCs w:val="24"/>
                <w:lang w:val="en-US"/>
              </w:rPr>
              <w:t>WB</w:t>
            </w:r>
            <w:r w:rsidRPr="00A43ED9">
              <w:rPr>
                <w:rFonts w:ascii="Times New Roman" w:hAnsi="Times New Roman"/>
                <w:sz w:val="24"/>
                <w:szCs w:val="24"/>
              </w:rPr>
              <w:t>2</w:t>
            </w:r>
            <w:r>
              <w:rPr>
                <w:rFonts w:ascii="Times New Roman" w:hAnsi="Times New Roman"/>
                <w:sz w:val="24"/>
                <w:szCs w:val="24"/>
              </w:rPr>
              <w:t xml:space="preserve"> упр.1</w:t>
            </w:r>
          </w:p>
        </w:tc>
        <w:tc>
          <w:tcPr>
            <w:tcW w:w="1701" w:type="dxa"/>
          </w:tcPr>
          <w:p w:rsidR="00AD6BCE" w:rsidRPr="00A43ED9" w:rsidRDefault="00AD6BCE" w:rsidP="000F4D9A">
            <w:pPr>
              <w:spacing w:after="0" w:line="240" w:lineRule="auto"/>
              <w:rPr>
                <w:rFonts w:ascii="Times New Roman" w:hAnsi="Times New Roman"/>
                <w:sz w:val="24"/>
                <w:szCs w:val="24"/>
              </w:rPr>
            </w:pPr>
          </w:p>
        </w:tc>
        <w:tc>
          <w:tcPr>
            <w:tcW w:w="1418" w:type="dxa"/>
          </w:tcPr>
          <w:p w:rsidR="005C363A" w:rsidRPr="00573AA4" w:rsidRDefault="00AD6BCE" w:rsidP="000F4D9A">
            <w:pPr>
              <w:spacing w:after="0" w:line="240" w:lineRule="auto"/>
              <w:rPr>
                <w:rFonts w:ascii="Times New Roman" w:hAnsi="Times New Roman"/>
                <w:sz w:val="24"/>
                <w:szCs w:val="24"/>
              </w:rPr>
            </w:pPr>
            <w:r>
              <w:rPr>
                <w:rFonts w:ascii="Times New Roman" w:hAnsi="Times New Roman"/>
                <w:sz w:val="24"/>
                <w:szCs w:val="24"/>
              </w:rPr>
              <w:t>Объявле</w:t>
            </w:r>
          </w:p>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ние о потерянной вещи –</w:t>
            </w:r>
            <w:r w:rsidRPr="00A43ED9">
              <w:rPr>
                <w:rFonts w:ascii="Times New Roman" w:hAnsi="Times New Roman"/>
                <w:sz w:val="24"/>
                <w:szCs w:val="24"/>
              </w:rPr>
              <w:t xml:space="preserve"> </w:t>
            </w:r>
            <w:r>
              <w:rPr>
                <w:rFonts w:ascii="Times New Roman" w:hAnsi="Times New Roman"/>
                <w:sz w:val="24"/>
                <w:szCs w:val="24"/>
                <w:lang w:val="en-US"/>
              </w:rPr>
              <w:t>WB</w:t>
            </w:r>
            <w:r w:rsidRPr="00A43ED9">
              <w:rPr>
                <w:rFonts w:ascii="Times New Roman" w:hAnsi="Times New Roman"/>
                <w:sz w:val="24"/>
                <w:szCs w:val="24"/>
              </w:rPr>
              <w:t>2</w:t>
            </w:r>
          </w:p>
          <w:p w:rsidR="005C363A" w:rsidRPr="00573AA4" w:rsidRDefault="00AD6BCE" w:rsidP="000F4D9A">
            <w:pPr>
              <w:spacing w:after="0" w:line="240" w:lineRule="auto"/>
              <w:rPr>
                <w:rFonts w:ascii="Times New Roman" w:hAnsi="Times New Roman"/>
                <w:sz w:val="24"/>
                <w:szCs w:val="24"/>
              </w:rPr>
            </w:pPr>
            <w:r>
              <w:rPr>
                <w:rFonts w:ascii="Times New Roman" w:hAnsi="Times New Roman"/>
                <w:sz w:val="24"/>
                <w:szCs w:val="24"/>
              </w:rPr>
              <w:t>Приглаше</w:t>
            </w:r>
          </w:p>
          <w:p w:rsidR="00AD6BCE" w:rsidRPr="00A43ED9"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ние в клуб - </w:t>
            </w:r>
            <w:r>
              <w:rPr>
                <w:rFonts w:ascii="Times New Roman" w:hAnsi="Times New Roman"/>
                <w:sz w:val="24"/>
                <w:szCs w:val="24"/>
                <w:lang w:val="en-US"/>
              </w:rPr>
              <w:t>WB</w:t>
            </w:r>
            <w:r w:rsidRPr="00A43ED9">
              <w:rPr>
                <w:rFonts w:ascii="Times New Roman" w:hAnsi="Times New Roman"/>
                <w:sz w:val="24"/>
                <w:szCs w:val="24"/>
              </w:rPr>
              <w:t>2</w:t>
            </w:r>
            <w:r>
              <w:rPr>
                <w:rFonts w:ascii="Times New Roman" w:hAnsi="Times New Roman"/>
                <w:sz w:val="24"/>
                <w:szCs w:val="24"/>
              </w:rPr>
              <w:t xml:space="preserve"> упр.1</w:t>
            </w:r>
          </w:p>
        </w:tc>
        <w:tc>
          <w:tcPr>
            <w:tcW w:w="1330" w:type="dxa"/>
          </w:tcPr>
          <w:p w:rsidR="00AD6BCE" w:rsidRPr="00A43ED9" w:rsidRDefault="00AD6BCE" w:rsidP="000F4D9A">
            <w:pPr>
              <w:spacing w:after="0" w:line="240" w:lineRule="auto"/>
              <w:rPr>
                <w:rFonts w:ascii="Times New Roman" w:hAnsi="Times New Roman"/>
                <w:sz w:val="24"/>
                <w:szCs w:val="24"/>
              </w:rPr>
            </w:pPr>
          </w:p>
        </w:tc>
      </w:tr>
      <w:tr w:rsidR="0055439A" w:rsidRPr="007C0D9E" w:rsidTr="00402259">
        <w:trPr>
          <w:trHeight w:val="4140"/>
        </w:trPr>
        <w:tc>
          <w:tcPr>
            <w:tcW w:w="1135" w:type="dxa"/>
          </w:tcPr>
          <w:p w:rsidR="0055439A" w:rsidRDefault="0055439A" w:rsidP="000F4D9A">
            <w:pPr>
              <w:spacing w:after="0" w:line="240" w:lineRule="auto"/>
              <w:rPr>
                <w:rFonts w:ascii="Times New Roman" w:hAnsi="Times New Roman"/>
                <w:sz w:val="24"/>
                <w:szCs w:val="24"/>
              </w:rPr>
            </w:pPr>
            <w:r>
              <w:rPr>
                <w:rFonts w:ascii="Times New Roman" w:hAnsi="Times New Roman"/>
                <w:sz w:val="24"/>
                <w:szCs w:val="24"/>
              </w:rPr>
              <w:t>45</w:t>
            </w:r>
          </w:p>
        </w:tc>
        <w:tc>
          <w:tcPr>
            <w:tcW w:w="708" w:type="dxa"/>
            <w:gridSpan w:val="2"/>
          </w:tcPr>
          <w:p w:rsidR="0055439A" w:rsidRDefault="0055439A" w:rsidP="000F4D9A">
            <w:pPr>
              <w:spacing w:after="0" w:line="240" w:lineRule="auto"/>
              <w:rPr>
                <w:rFonts w:ascii="Times New Roman" w:hAnsi="Times New Roman"/>
                <w:sz w:val="24"/>
                <w:szCs w:val="24"/>
                <w:lang w:val="en-US"/>
              </w:rPr>
            </w:pPr>
            <w:r>
              <w:rPr>
                <w:rFonts w:ascii="Times New Roman" w:hAnsi="Times New Roman"/>
                <w:sz w:val="24"/>
                <w:szCs w:val="24"/>
                <w:lang w:val="en-US"/>
              </w:rPr>
              <w:t>2i</w:t>
            </w:r>
          </w:p>
          <w:p w:rsidR="0055439A" w:rsidRDefault="0055439A" w:rsidP="000F4D9A">
            <w:pPr>
              <w:spacing w:after="0" w:line="240" w:lineRule="auto"/>
              <w:rPr>
                <w:rFonts w:ascii="Times New Roman" w:hAnsi="Times New Roman"/>
                <w:sz w:val="24"/>
                <w:szCs w:val="24"/>
                <w:lang w:val="en-US"/>
              </w:rPr>
            </w:pPr>
            <w:r>
              <w:rPr>
                <w:rFonts w:ascii="Times New Roman" w:hAnsi="Times New Roman"/>
                <w:sz w:val="24"/>
                <w:szCs w:val="24"/>
                <w:lang w:val="en-US"/>
              </w:rPr>
              <w:t>LR2</w:t>
            </w:r>
          </w:p>
        </w:tc>
        <w:tc>
          <w:tcPr>
            <w:tcW w:w="1418" w:type="dxa"/>
          </w:tcPr>
          <w:p w:rsidR="0055439A" w:rsidRPr="00A43ED9" w:rsidRDefault="0055439A" w:rsidP="000F4D9A">
            <w:pPr>
              <w:spacing w:after="0" w:line="240" w:lineRule="auto"/>
              <w:rPr>
                <w:rFonts w:ascii="Times New Roman" w:hAnsi="Times New Roman"/>
                <w:sz w:val="24"/>
                <w:szCs w:val="24"/>
              </w:rPr>
            </w:pPr>
            <w:r>
              <w:rPr>
                <w:rFonts w:ascii="Times New Roman" w:hAnsi="Times New Roman"/>
                <w:sz w:val="24"/>
                <w:szCs w:val="24"/>
                <w:lang w:val="en-US"/>
              </w:rPr>
              <w:t>Curricular</w:t>
            </w:r>
            <w:r w:rsidRPr="00A43ED9">
              <w:rPr>
                <w:rFonts w:ascii="Times New Roman" w:hAnsi="Times New Roman"/>
                <w:sz w:val="24"/>
                <w:szCs w:val="24"/>
              </w:rPr>
              <w:t xml:space="preserve">: </w:t>
            </w:r>
            <w:r>
              <w:rPr>
                <w:rFonts w:ascii="Times New Roman" w:hAnsi="Times New Roman"/>
                <w:sz w:val="24"/>
                <w:szCs w:val="24"/>
                <w:lang w:val="en-US"/>
              </w:rPr>
              <w:t>Art</w:t>
            </w:r>
            <w:r w:rsidRPr="00A43ED9">
              <w:rPr>
                <w:rFonts w:ascii="Times New Roman" w:hAnsi="Times New Roman"/>
                <w:sz w:val="24"/>
                <w:szCs w:val="24"/>
              </w:rPr>
              <w:t xml:space="preserve"> &amp;</w:t>
            </w:r>
            <w:r>
              <w:rPr>
                <w:rFonts w:ascii="Times New Roman" w:hAnsi="Times New Roman"/>
                <w:sz w:val="24"/>
                <w:szCs w:val="24"/>
                <w:lang w:val="en-US"/>
              </w:rPr>
              <w:t>Design</w:t>
            </w:r>
            <w:r w:rsidRPr="00A43ED9">
              <w:rPr>
                <w:rFonts w:ascii="Times New Roman" w:hAnsi="Times New Roman"/>
                <w:sz w:val="24"/>
                <w:szCs w:val="24"/>
              </w:rPr>
              <w:t xml:space="preserve"> (</w:t>
            </w:r>
            <w:r>
              <w:rPr>
                <w:rFonts w:ascii="Times New Roman" w:hAnsi="Times New Roman"/>
                <w:sz w:val="24"/>
                <w:szCs w:val="24"/>
              </w:rPr>
              <w:t>Метапредметность</w:t>
            </w:r>
            <w:r w:rsidRPr="00A43ED9">
              <w:rPr>
                <w:rFonts w:ascii="Times New Roman" w:hAnsi="Times New Roman"/>
                <w:sz w:val="24"/>
                <w:szCs w:val="24"/>
              </w:rPr>
              <w:t xml:space="preserve">: </w:t>
            </w:r>
            <w:r>
              <w:rPr>
                <w:rFonts w:ascii="Times New Roman" w:hAnsi="Times New Roman"/>
                <w:sz w:val="24"/>
                <w:szCs w:val="24"/>
              </w:rPr>
              <w:t>Искусство и дизайн)</w:t>
            </w:r>
          </w:p>
          <w:p w:rsidR="0055439A" w:rsidRPr="00C7582A" w:rsidRDefault="0055439A" w:rsidP="000F4D9A">
            <w:pPr>
              <w:spacing w:after="0" w:line="240" w:lineRule="auto"/>
              <w:rPr>
                <w:rFonts w:ascii="Times New Roman" w:hAnsi="Times New Roman"/>
                <w:sz w:val="24"/>
                <w:szCs w:val="24"/>
              </w:rPr>
            </w:pPr>
            <w:r>
              <w:rPr>
                <w:rFonts w:ascii="Times New Roman" w:hAnsi="Times New Roman"/>
                <w:sz w:val="24"/>
                <w:szCs w:val="24"/>
                <w:lang w:val="en-US"/>
              </w:rPr>
              <w:t>Language</w:t>
            </w:r>
            <w:r w:rsidRPr="00C7582A">
              <w:rPr>
                <w:rFonts w:ascii="Times New Roman" w:hAnsi="Times New Roman"/>
                <w:sz w:val="24"/>
                <w:szCs w:val="24"/>
              </w:rPr>
              <w:t xml:space="preserve"> </w:t>
            </w:r>
            <w:r>
              <w:rPr>
                <w:rFonts w:ascii="Times New Roman" w:hAnsi="Times New Roman"/>
                <w:sz w:val="24"/>
                <w:szCs w:val="24"/>
                <w:lang w:val="en-US"/>
              </w:rPr>
              <w:t>Review</w:t>
            </w:r>
            <w:r w:rsidRPr="00C7582A">
              <w:rPr>
                <w:rFonts w:ascii="Times New Roman" w:hAnsi="Times New Roman"/>
                <w:sz w:val="24"/>
                <w:szCs w:val="24"/>
              </w:rPr>
              <w:t xml:space="preserve"> 2</w:t>
            </w:r>
          </w:p>
          <w:p w:rsidR="0055439A" w:rsidRPr="005C363A" w:rsidRDefault="0055439A" w:rsidP="000F4D9A">
            <w:pPr>
              <w:spacing w:after="0" w:line="240" w:lineRule="auto"/>
              <w:rPr>
                <w:rFonts w:ascii="Times New Roman" w:hAnsi="Times New Roman"/>
                <w:sz w:val="24"/>
                <w:szCs w:val="24"/>
              </w:rPr>
            </w:pPr>
            <w:r>
              <w:rPr>
                <w:rFonts w:ascii="Times New Roman" w:hAnsi="Times New Roman"/>
                <w:sz w:val="24"/>
                <w:szCs w:val="24"/>
              </w:rPr>
              <w:t>Повторе</w:t>
            </w:r>
          </w:p>
          <w:p w:rsidR="0055439A" w:rsidRPr="00573AA4" w:rsidRDefault="0055439A" w:rsidP="000F4D9A">
            <w:pPr>
              <w:spacing w:after="0" w:line="240" w:lineRule="auto"/>
              <w:rPr>
                <w:rFonts w:ascii="Times New Roman" w:hAnsi="Times New Roman"/>
                <w:sz w:val="24"/>
                <w:szCs w:val="24"/>
              </w:rPr>
            </w:pPr>
            <w:r>
              <w:rPr>
                <w:rFonts w:ascii="Times New Roman" w:hAnsi="Times New Roman"/>
                <w:sz w:val="24"/>
                <w:szCs w:val="24"/>
              </w:rPr>
              <w:t xml:space="preserve">ние – </w:t>
            </w:r>
          </w:p>
          <w:p w:rsidR="0055439A" w:rsidRPr="00A43ED9" w:rsidRDefault="0055439A" w:rsidP="000F4D9A">
            <w:pPr>
              <w:spacing w:after="0" w:line="240" w:lineRule="auto"/>
              <w:rPr>
                <w:rFonts w:ascii="Times New Roman" w:hAnsi="Times New Roman"/>
                <w:sz w:val="24"/>
                <w:szCs w:val="24"/>
              </w:rPr>
            </w:pPr>
            <w:r>
              <w:rPr>
                <w:rFonts w:ascii="Times New Roman" w:hAnsi="Times New Roman"/>
                <w:sz w:val="24"/>
                <w:szCs w:val="24"/>
              </w:rPr>
              <w:t>языковые навыки</w:t>
            </w:r>
          </w:p>
        </w:tc>
        <w:tc>
          <w:tcPr>
            <w:tcW w:w="1134" w:type="dxa"/>
          </w:tcPr>
          <w:p w:rsidR="0055439A" w:rsidRPr="00A43ED9" w:rsidRDefault="0055439A" w:rsidP="000F4D9A">
            <w:pPr>
              <w:spacing w:after="0" w:line="240" w:lineRule="auto"/>
              <w:rPr>
                <w:rFonts w:ascii="Times New Roman" w:hAnsi="Times New Roman"/>
                <w:sz w:val="24"/>
                <w:szCs w:val="24"/>
              </w:rPr>
            </w:pPr>
          </w:p>
        </w:tc>
        <w:tc>
          <w:tcPr>
            <w:tcW w:w="2268" w:type="dxa"/>
          </w:tcPr>
          <w:p w:rsidR="0055439A" w:rsidRPr="007C0D9E" w:rsidRDefault="0055439A" w:rsidP="000F4D9A">
            <w:pPr>
              <w:spacing w:after="0" w:line="240" w:lineRule="auto"/>
              <w:rPr>
                <w:rFonts w:ascii="Times New Roman" w:hAnsi="Times New Roman"/>
                <w:sz w:val="24"/>
                <w:szCs w:val="24"/>
                <w:lang w:val="en-US"/>
              </w:rPr>
            </w:pPr>
            <w:r>
              <w:rPr>
                <w:rFonts w:ascii="Times New Roman" w:hAnsi="Times New Roman"/>
                <w:sz w:val="24"/>
                <w:szCs w:val="24"/>
              </w:rPr>
              <w:t>К</w:t>
            </w:r>
            <w:r w:rsidRPr="00A43ED9">
              <w:rPr>
                <w:rFonts w:ascii="Times New Roman" w:hAnsi="Times New Roman"/>
                <w:sz w:val="24"/>
                <w:szCs w:val="24"/>
                <w:lang w:val="en-US"/>
              </w:rPr>
              <w:t xml:space="preserve"> </w:t>
            </w:r>
            <w:r>
              <w:rPr>
                <w:rFonts w:ascii="Times New Roman" w:hAnsi="Times New Roman"/>
                <w:sz w:val="24"/>
                <w:szCs w:val="24"/>
              </w:rPr>
              <w:t>тексту</w:t>
            </w:r>
            <w:r w:rsidRPr="007C0D9E">
              <w:rPr>
                <w:rFonts w:ascii="Times New Roman" w:hAnsi="Times New Roman"/>
                <w:sz w:val="24"/>
                <w:szCs w:val="24"/>
                <w:lang w:val="en-US"/>
              </w:rPr>
              <w:t xml:space="preserve">: </w:t>
            </w:r>
            <w:r>
              <w:rPr>
                <w:rFonts w:ascii="Times New Roman" w:hAnsi="Times New Roman"/>
                <w:sz w:val="24"/>
                <w:szCs w:val="24"/>
                <w:lang w:val="en-US"/>
              </w:rPr>
              <w:t>wood, glass, brick, steel tower, stand out, sky line, tone, top, sight, cool, spaceship, second, great view, hundreds of flats, glass cube, slide out</w:t>
            </w:r>
            <w:r w:rsidRPr="007C0D9E">
              <w:rPr>
                <w:rFonts w:ascii="Times New Roman" w:hAnsi="Times New Roman"/>
                <w:sz w:val="24"/>
                <w:szCs w:val="24"/>
                <w:lang w:val="en-US"/>
              </w:rPr>
              <w:t xml:space="preserve"> </w:t>
            </w:r>
            <w:r>
              <w:rPr>
                <w:rFonts w:ascii="Times New Roman" w:hAnsi="Times New Roman"/>
                <w:sz w:val="24"/>
                <w:szCs w:val="24"/>
                <w:lang w:val="en-US"/>
              </w:rPr>
              <w:t>–</w:t>
            </w:r>
            <w:r w:rsidRPr="007C0D9E">
              <w:rPr>
                <w:rFonts w:ascii="Times New Roman" w:hAnsi="Times New Roman"/>
                <w:sz w:val="24"/>
                <w:szCs w:val="24"/>
                <w:lang w:val="en-US"/>
              </w:rPr>
              <w:t xml:space="preserve"> </w:t>
            </w:r>
            <w:r>
              <w:rPr>
                <w:rFonts w:ascii="Times New Roman" w:hAnsi="Times New Roman"/>
                <w:sz w:val="24"/>
                <w:szCs w:val="24"/>
              </w:rPr>
              <w:t>с</w:t>
            </w:r>
            <w:r w:rsidRPr="007C0D9E">
              <w:rPr>
                <w:rFonts w:ascii="Times New Roman" w:hAnsi="Times New Roman"/>
                <w:sz w:val="24"/>
                <w:szCs w:val="24"/>
                <w:lang w:val="en-US"/>
              </w:rPr>
              <w:t>.38</w:t>
            </w:r>
          </w:p>
          <w:p w:rsidR="0055439A" w:rsidRDefault="0055439A" w:rsidP="000F4D9A">
            <w:pPr>
              <w:spacing w:after="0" w:line="240" w:lineRule="auto"/>
              <w:rPr>
                <w:rFonts w:ascii="Times New Roman" w:hAnsi="Times New Roman"/>
                <w:sz w:val="24"/>
                <w:szCs w:val="24"/>
              </w:rPr>
            </w:pPr>
            <w:r>
              <w:rPr>
                <w:rFonts w:ascii="Times New Roman" w:hAnsi="Times New Roman"/>
                <w:sz w:val="24"/>
                <w:szCs w:val="24"/>
              </w:rPr>
              <w:t>Дом, квартира – с.39 упр.1, географические черты с.39 упр.2,3</w:t>
            </w:r>
          </w:p>
          <w:p w:rsidR="0055439A" w:rsidRPr="007C0D9E" w:rsidRDefault="0055439A" w:rsidP="000F4D9A">
            <w:pPr>
              <w:spacing w:after="0" w:line="240" w:lineRule="auto"/>
              <w:rPr>
                <w:rFonts w:ascii="Times New Roman" w:hAnsi="Times New Roman"/>
                <w:sz w:val="24"/>
                <w:szCs w:val="24"/>
                <w:lang w:val="en-US"/>
              </w:rPr>
            </w:pPr>
            <w:r>
              <w:rPr>
                <w:rFonts w:ascii="Times New Roman" w:hAnsi="Times New Roman"/>
                <w:sz w:val="24"/>
                <w:szCs w:val="24"/>
              </w:rPr>
              <w:t>Магазины – с.39 упр.5</w:t>
            </w:r>
          </w:p>
        </w:tc>
        <w:tc>
          <w:tcPr>
            <w:tcW w:w="1529" w:type="dxa"/>
          </w:tcPr>
          <w:p w:rsidR="0055439A" w:rsidRDefault="0055439A" w:rsidP="000F4D9A">
            <w:pPr>
              <w:spacing w:after="0" w:line="240" w:lineRule="auto"/>
              <w:rPr>
                <w:rFonts w:ascii="Times New Roman" w:hAnsi="Times New Roman"/>
                <w:sz w:val="24"/>
                <w:szCs w:val="24"/>
                <w:lang w:val="en-US"/>
              </w:rPr>
            </w:pPr>
            <w:r>
              <w:rPr>
                <w:rFonts w:ascii="Times New Roman" w:hAnsi="Times New Roman"/>
                <w:sz w:val="24"/>
                <w:szCs w:val="24"/>
              </w:rPr>
              <w:t>Предлоги – с.39 упр.4</w:t>
            </w:r>
          </w:p>
        </w:tc>
        <w:tc>
          <w:tcPr>
            <w:tcW w:w="1731" w:type="dxa"/>
            <w:gridSpan w:val="3"/>
          </w:tcPr>
          <w:p w:rsidR="0055439A" w:rsidRPr="007C0D9E" w:rsidRDefault="0055439A" w:rsidP="000F4D9A">
            <w:pPr>
              <w:spacing w:after="0" w:line="240" w:lineRule="auto"/>
              <w:rPr>
                <w:rFonts w:ascii="Times New Roman" w:hAnsi="Times New Roman"/>
                <w:sz w:val="24"/>
                <w:szCs w:val="24"/>
              </w:rPr>
            </w:pPr>
            <w:r>
              <w:rPr>
                <w:rFonts w:ascii="Times New Roman" w:hAnsi="Times New Roman"/>
                <w:sz w:val="24"/>
                <w:szCs w:val="24"/>
              </w:rPr>
              <w:t>По тексту – с.38 упр.2,3,4</w:t>
            </w:r>
          </w:p>
          <w:p w:rsidR="0055439A" w:rsidRPr="007C0D9E" w:rsidRDefault="0055439A" w:rsidP="000F4D9A">
            <w:pPr>
              <w:spacing w:after="0" w:line="240" w:lineRule="auto"/>
              <w:rPr>
                <w:rFonts w:ascii="Times New Roman" w:hAnsi="Times New Roman"/>
                <w:sz w:val="24"/>
                <w:szCs w:val="24"/>
              </w:rPr>
            </w:pPr>
            <w:r>
              <w:rPr>
                <w:rFonts w:ascii="Times New Roman" w:hAnsi="Times New Roman"/>
                <w:sz w:val="24"/>
                <w:szCs w:val="24"/>
              </w:rPr>
              <w:t>Игра «Составь предложения» - с.39 - игра</w:t>
            </w:r>
          </w:p>
        </w:tc>
        <w:tc>
          <w:tcPr>
            <w:tcW w:w="1701" w:type="dxa"/>
          </w:tcPr>
          <w:p w:rsidR="0055439A" w:rsidRPr="007C0D9E" w:rsidRDefault="0055439A" w:rsidP="000F4D9A">
            <w:pPr>
              <w:spacing w:after="0" w:line="240" w:lineRule="auto"/>
              <w:rPr>
                <w:rFonts w:ascii="Times New Roman" w:hAnsi="Times New Roman"/>
                <w:sz w:val="24"/>
                <w:szCs w:val="24"/>
              </w:rPr>
            </w:pPr>
            <w:r>
              <w:rPr>
                <w:rFonts w:ascii="Times New Roman" w:hAnsi="Times New Roman"/>
                <w:sz w:val="24"/>
                <w:szCs w:val="24"/>
              </w:rPr>
              <w:t>Башни мира – с.38 упр.1</w:t>
            </w:r>
          </w:p>
          <w:p w:rsidR="0055439A" w:rsidRPr="007C0D9E" w:rsidRDefault="0055439A" w:rsidP="000F4D9A">
            <w:pPr>
              <w:spacing w:after="0" w:line="240" w:lineRule="auto"/>
              <w:rPr>
                <w:rFonts w:ascii="Times New Roman" w:hAnsi="Times New Roman"/>
                <w:sz w:val="24"/>
                <w:szCs w:val="24"/>
              </w:rPr>
            </w:pPr>
            <w:r>
              <w:rPr>
                <w:rFonts w:ascii="Times New Roman" w:hAnsi="Times New Roman"/>
                <w:sz w:val="24"/>
                <w:szCs w:val="24"/>
              </w:rPr>
              <w:t>Факты из пройденного материала – с.39 викторина</w:t>
            </w:r>
          </w:p>
        </w:tc>
        <w:tc>
          <w:tcPr>
            <w:tcW w:w="1701" w:type="dxa"/>
          </w:tcPr>
          <w:p w:rsidR="0055439A" w:rsidRPr="007C0D9E" w:rsidRDefault="0055439A" w:rsidP="000F4D9A">
            <w:pPr>
              <w:spacing w:after="0" w:line="240" w:lineRule="auto"/>
              <w:rPr>
                <w:rFonts w:ascii="Times New Roman" w:hAnsi="Times New Roman"/>
                <w:sz w:val="24"/>
                <w:szCs w:val="24"/>
              </w:rPr>
            </w:pPr>
            <w:r>
              <w:rPr>
                <w:rFonts w:ascii="Times New Roman" w:hAnsi="Times New Roman"/>
                <w:sz w:val="24"/>
                <w:szCs w:val="24"/>
              </w:rPr>
              <w:t>С.38 упр.1</w:t>
            </w:r>
          </w:p>
        </w:tc>
        <w:tc>
          <w:tcPr>
            <w:tcW w:w="1418" w:type="dxa"/>
          </w:tcPr>
          <w:p w:rsidR="0055439A" w:rsidRPr="00A43ED9" w:rsidRDefault="0055439A" w:rsidP="000F4D9A">
            <w:pPr>
              <w:spacing w:after="0" w:line="240" w:lineRule="auto"/>
              <w:rPr>
                <w:rFonts w:ascii="Times New Roman" w:hAnsi="Times New Roman"/>
                <w:sz w:val="24"/>
                <w:szCs w:val="24"/>
                <w:lang w:val="en-US"/>
              </w:rPr>
            </w:pPr>
          </w:p>
        </w:tc>
        <w:tc>
          <w:tcPr>
            <w:tcW w:w="1330" w:type="dxa"/>
          </w:tcPr>
          <w:p w:rsidR="0055439A" w:rsidRPr="00573AA4" w:rsidRDefault="0055439A" w:rsidP="000F4D9A">
            <w:pPr>
              <w:spacing w:after="0" w:line="240" w:lineRule="auto"/>
              <w:rPr>
                <w:rFonts w:ascii="Times New Roman" w:hAnsi="Times New Roman"/>
                <w:sz w:val="24"/>
                <w:szCs w:val="24"/>
              </w:rPr>
            </w:pPr>
            <w:r>
              <w:rPr>
                <w:rFonts w:ascii="Times New Roman" w:hAnsi="Times New Roman"/>
                <w:sz w:val="24"/>
                <w:szCs w:val="24"/>
              </w:rPr>
              <w:t>ИКТ проект – Знамени</w:t>
            </w:r>
          </w:p>
          <w:p w:rsidR="0055439A" w:rsidRPr="007C0D9E" w:rsidRDefault="0055439A" w:rsidP="000F4D9A">
            <w:pPr>
              <w:spacing w:after="0" w:line="240" w:lineRule="auto"/>
              <w:rPr>
                <w:rFonts w:ascii="Times New Roman" w:hAnsi="Times New Roman"/>
                <w:sz w:val="24"/>
                <w:szCs w:val="24"/>
              </w:rPr>
            </w:pPr>
            <w:r>
              <w:rPr>
                <w:rFonts w:ascii="Times New Roman" w:hAnsi="Times New Roman"/>
                <w:sz w:val="24"/>
                <w:szCs w:val="24"/>
              </w:rPr>
              <w:t>тые башни мира -  с.38 упр.5вввчс</w:t>
            </w:r>
          </w:p>
        </w:tc>
      </w:tr>
      <w:tr w:rsidR="00AD6BCE" w:rsidRPr="007C0D9E" w:rsidTr="007A222C">
        <w:tc>
          <w:tcPr>
            <w:tcW w:w="1135" w:type="dxa"/>
          </w:tcPr>
          <w:p w:rsidR="00AD6BCE" w:rsidRPr="002D0C67" w:rsidRDefault="002D0C67" w:rsidP="000F4D9A">
            <w:pPr>
              <w:spacing w:after="0" w:line="240" w:lineRule="auto"/>
              <w:rPr>
                <w:rFonts w:ascii="Times New Roman" w:hAnsi="Times New Roman"/>
                <w:sz w:val="24"/>
                <w:szCs w:val="24"/>
              </w:rPr>
            </w:pPr>
            <w:r>
              <w:rPr>
                <w:rFonts w:ascii="Times New Roman" w:hAnsi="Times New Roman"/>
                <w:sz w:val="24"/>
                <w:szCs w:val="24"/>
              </w:rPr>
              <w:t>46</w:t>
            </w:r>
          </w:p>
        </w:tc>
        <w:tc>
          <w:tcPr>
            <w:tcW w:w="708" w:type="dxa"/>
            <w:gridSpan w:val="2"/>
          </w:tcPr>
          <w:p w:rsidR="00AD6BCE"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Rv2</w:t>
            </w:r>
          </w:p>
        </w:tc>
        <w:tc>
          <w:tcPr>
            <w:tcW w:w="1418" w:type="dxa"/>
          </w:tcPr>
          <w:p w:rsidR="00711DC4"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Revsison 2</w:t>
            </w:r>
            <w:r w:rsidR="005C363A">
              <w:rPr>
                <w:rFonts w:ascii="Times New Roman" w:hAnsi="Times New Roman"/>
                <w:sz w:val="24"/>
                <w:szCs w:val="24"/>
              </w:rPr>
              <w:t xml:space="preserve"> </w:t>
            </w:r>
            <w:r>
              <w:rPr>
                <w:rFonts w:ascii="Times New Roman" w:hAnsi="Times New Roman"/>
                <w:sz w:val="24"/>
                <w:szCs w:val="24"/>
              </w:rPr>
              <w:t>Повторе</w:t>
            </w:r>
          </w:p>
          <w:p w:rsidR="00AD6BCE" w:rsidRPr="005C363A"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ние 2</w:t>
            </w:r>
          </w:p>
        </w:tc>
        <w:tc>
          <w:tcPr>
            <w:tcW w:w="1134" w:type="dxa"/>
          </w:tcPr>
          <w:p w:rsidR="00AD6BCE" w:rsidRPr="00A43ED9" w:rsidRDefault="00AD6BCE" w:rsidP="000F4D9A">
            <w:pPr>
              <w:spacing w:after="0" w:line="240" w:lineRule="auto"/>
              <w:rPr>
                <w:rFonts w:ascii="Times New Roman" w:hAnsi="Times New Roman"/>
                <w:sz w:val="24"/>
                <w:szCs w:val="24"/>
              </w:rPr>
            </w:pPr>
          </w:p>
        </w:tc>
        <w:tc>
          <w:tcPr>
            <w:tcW w:w="2268"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Географические черты – с.116 упр.1,</w:t>
            </w:r>
          </w:p>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Дом, комнаты – с.116 упр.2, магазины – с.116 упр.3</w:t>
            </w:r>
          </w:p>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Фразы повседневного обихода – с.116 упр.5</w:t>
            </w:r>
          </w:p>
        </w:tc>
        <w:tc>
          <w:tcPr>
            <w:tcW w:w="1529" w:type="dxa"/>
          </w:tcPr>
          <w:p w:rsidR="00AD6BCE" w:rsidRPr="00C7582A"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Предлоги, множественное число, </w:t>
            </w:r>
            <w:r>
              <w:rPr>
                <w:rFonts w:ascii="Times New Roman" w:hAnsi="Times New Roman"/>
                <w:sz w:val="24"/>
                <w:szCs w:val="24"/>
                <w:lang w:val="en-US"/>
              </w:rPr>
              <w:t>there</w:t>
            </w:r>
            <w:r w:rsidRPr="00C7582A">
              <w:rPr>
                <w:rFonts w:ascii="Times New Roman" w:hAnsi="Times New Roman"/>
                <w:sz w:val="24"/>
                <w:szCs w:val="24"/>
              </w:rPr>
              <w:t xml:space="preserve"> </w:t>
            </w:r>
            <w:r>
              <w:rPr>
                <w:rFonts w:ascii="Times New Roman" w:hAnsi="Times New Roman"/>
                <w:sz w:val="24"/>
                <w:szCs w:val="24"/>
                <w:lang w:val="en-US"/>
              </w:rPr>
              <w:t>is</w:t>
            </w:r>
            <w:r w:rsidRPr="00C7582A">
              <w:rPr>
                <w:rFonts w:ascii="Times New Roman" w:hAnsi="Times New Roman"/>
                <w:sz w:val="24"/>
                <w:szCs w:val="24"/>
              </w:rPr>
              <w:t>/</w:t>
            </w:r>
            <w:r>
              <w:rPr>
                <w:rFonts w:ascii="Times New Roman" w:hAnsi="Times New Roman"/>
                <w:sz w:val="24"/>
                <w:szCs w:val="24"/>
                <w:lang w:val="en-US"/>
              </w:rPr>
              <w:t>there</w:t>
            </w:r>
            <w:r w:rsidRPr="00C7582A">
              <w:rPr>
                <w:rFonts w:ascii="Times New Roman" w:hAnsi="Times New Roman"/>
                <w:sz w:val="24"/>
                <w:szCs w:val="24"/>
              </w:rPr>
              <w:t xml:space="preserve"> </w:t>
            </w:r>
            <w:r>
              <w:rPr>
                <w:rFonts w:ascii="Times New Roman" w:hAnsi="Times New Roman"/>
                <w:sz w:val="24"/>
                <w:szCs w:val="24"/>
                <w:lang w:val="en-US"/>
              </w:rPr>
              <w:t>are</w:t>
            </w:r>
            <w:r w:rsidRPr="00C7582A">
              <w:rPr>
                <w:rFonts w:ascii="Times New Roman" w:hAnsi="Times New Roman"/>
                <w:sz w:val="24"/>
                <w:szCs w:val="24"/>
              </w:rPr>
              <w:t xml:space="preserve">? </w:t>
            </w:r>
            <w:r>
              <w:rPr>
                <w:rFonts w:ascii="Times New Roman" w:hAnsi="Times New Roman"/>
                <w:sz w:val="24"/>
                <w:szCs w:val="24"/>
              </w:rPr>
              <w:t>относительные местоимения – с.116 упр.4, артикль – с.116 упр.5</w:t>
            </w:r>
          </w:p>
        </w:tc>
        <w:tc>
          <w:tcPr>
            <w:tcW w:w="1731" w:type="dxa"/>
            <w:gridSpan w:val="3"/>
          </w:tcPr>
          <w:p w:rsidR="00AD6BCE" w:rsidRDefault="00AD6BCE" w:rsidP="000F4D9A">
            <w:pPr>
              <w:spacing w:after="0" w:line="240" w:lineRule="auto"/>
              <w:rPr>
                <w:rFonts w:ascii="Times New Roman" w:hAnsi="Times New Roman"/>
                <w:sz w:val="24"/>
                <w:szCs w:val="24"/>
              </w:rPr>
            </w:pPr>
          </w:p>
        </w:tc>
        <w:tc>
          <w:tcPr>
            <w:tcW w:w="1701" w:type="dxa"/>
          </w:tcPr>
          <w:p w:rsidR="00AD6BCE" w:rsidRDefault="00AD6BCE" w:rsidP="000F4D9A">
            <w:pPr>
              <w:spacing w:after="0" w:line="240" w:lineRule="auto"/>
              <w:rPr>
                <w:rFonts w:ascii="Times New Roman" w:hAnsi="Times New Roman"/>
                <w:sz w:val="24"/>
                <w:szCs w:val="24"/>
              </w:rPr>
            </w:pPr>
          </w:p>
        </w:tc>
        <w:tc>
          <w:tcPr>
            <w:tcW w:w="1701" w:type="dxa"/>
          </w:tcPr>
          <w:p w:rsidR="00AD6BCE" w:rsidRDefault="00AD6BCE" w:rsidP="000F4D9A">
            <w:pPr>
              <w:spacing w:after="0" w:line="240" w:lineRule="auto"/>
              <w:rPr>
                <w:rFonts w:ascii="Times New Roman" w:hAnsi="Times New Roman"/>
                <w:sz w:val="24"/>
                <w:szCs w:val="24"/>
              </w:rPr>
            </w:pPr>
          </w:p>
        </w:tc>
        <w:tc>
          <w:tcPr>
            <w:tcW w:w="1418" w:type="dxa"/>
          </w:tcPr>
          <w:p w:rsidR="00AD6BCE" w:rsidRPr="00007361" w:rsidRDefault="00AD6BCE" w:rsidP="000F4D9A">
            <w:pPr>
              <w:spacing w:after="0" w:line="240" w:lineRule="auto"/>
              <w:rPr>
                <w:rFonts w:ascii="Times New Roman" w:hAnsi="Times New Roman"/>
                <w:sz w:val="24"/>
                <w:szCs w:val="24"/>
              </w:rPr>
            </w:pPr>
          </w:p>
        </w:tc>
        <w:tc>
          <w:tcPr>
            <w:tcW w:w="1330" w:type="dxa"/>
          </w:tcPr>
          <w:p w:rsidR="00AD6BCE" w:rsidRDefault="00AD6BCE" w:rsidP="000F4D9A">
            <w:pPr>
              <w:spacing w:after="0" w:line="240" w:lineRule="auto"/>
              <w:rPr>
                <w:rFonts w:ascii="Times New Roman" w:hAnsi="Times New Roman"/>
                <w:sz w:val="24"/>
                <w:szCs w:val="24"/>
              </w:rPr>
            </w:pPr>
          </w:p>
        </w:tc>
      </w:tr>
      <w:tr w:rsidR="00AD6BCE" w:rsidRPr="007C0D9E" w:rsidTr="007A222C">
        <w:tc>
          <w:tcPr>
            <w:tcW w:w="1135" w:type="dxa"/>
          </w:tcPr>
          <w:p w:rsidR="00AD6BCE" w:rsidRPr="00C7582A" w:rsidRDefault="002D0C67" w:rsidP="000F4D9A">
            <w:pPr>
              <w:spacing w:after="0" w:line="240" w:lineRule="auto"/>
              <w:rPr>
                <w:rFonts w:ascii="Times New Roman" w:hAnsi="Times New Roman"/>
                <w:sz w:val="24"/>
                <w:szCs w:val="24"/>
              </w:rPr>
            </w:pPr>
            <w:r>
              <w:rPr>
                <w:rFonts w:ascii="Times New Roman" w:hAnsi="Times New Roman"/>
                <w:sz w:val="24"/>
                <w:szCs w:val="24"/>
              </w:rPr>
              <w:t>47</w:t>
            </w:r>
          </w:p>
        </w:tc>
        <w:tc>
          <w:tcPr>
            <w:tcW w:w="708" w:type="dxa"/>
            <w:gridSpan w:val="2"/>
          </w:tcPr>
          <w:p w:rsidR="00AD6BCE" w:rsidRPr="00C7582A"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Sk2</w:t>
            </w:r>
          </w:p>
        </w:tc>
        <w:tc>
          <w:tcPr>
            <w:tcW w:w="1418" w:type="dxa"/>
          </w:tcPr>
          <w:p w:rsidR="00AD6BCE" w:rsidRPr="00C7582A"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 xml:space="preserve">Skills </w:t>
            </w:r>
            <w:r>
              <w:rPr>
                <w:rFonts w:ascii="Times New Roman" w:hAnsi="Times New Roman"/>
                <w:sz w:val="24"/>
                <w:szCs w:val="24"/>
              </w:rPr>
              <w:t>(Речевые умения)</w:t>
            </w:r>
          </w:p>
        </w:tc>
        <w:tc>
          <w:tcPr>
            <w:tcW w:w="1134" w:type="dxa"/>
          </w:tcPr>
          <w:p w:rsidR="00AD6BCE" w:rsidRPr="00A43ED9" w:rsidRDefault="00AD6BCE" w:rsidP="000F4D9A">
            <w:pPr>
              <w:spacing w:after="0" w:line="240" w:lineRule="auto"/>
              <w:rPr>
                <w:rFonts w:ascii="Times New Roman" w:hAnsi="Times New Roman"/>
                <w:sz w:val="24"/>
                <w:szCs w:val="24"/>
              </w:rPr>
            </w:pPr>
          </w:p>
        </w:tc>
        <w:tc>
          <w:tcPr>
            <w:tcW w:w="2268"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Дом, квартира – с.40 упр.1.</w:t>
            </w:r>
          </w:p>
        </w:tc>
        <w:tc>
          <w:tcPr>
            <w:tcW w:w="1529" w:type="dxa"/>
          </w:tcPr>
          <w:p w:rsidR="00AD6BCE" w:rsidRDefault="00AD6BCE" w:rsidP="000F4D9A">
            <w:pPr>
              <w:spacing w:after="0" w:line="240" w:lineRule="auto"/>
              <w:rPr>
                <w:rFonts w:ascii="Times New Roman" w:hAnsi="Times New Roman"/>
                <w:sz w:val="24"/>
                <w:szCs w:val="24"/>
              </w:rPr>
            </w:pPr>
          </w:p>
        </w:tc>
        <w:tc>
          <w:tcPr>
            <w:tcW w:w="1731" w:type="dxa"/>
            <w:gridSpan w:val="3"/>
          </w:tcPr>
          <w:p w:rsidR="00AD6BCE" w:rsidRPr="00BB53FE" w:rsidRDefault="00AD6BCE" w:rsidP="000F4D9A">
            <w:pPr>
              <w:spacing w:after="0" w:line="240" w:lineRule="auto"/>
              <w:rPr>
                <w:rFonts w:ascii="Times New Roman" w:hAnsi="Times New Roman"/>
                <w:sz w:val="24"/>
                <w:szCs w:val="24"/>
              </w:rPr>
            </w:pPr>
            <w:r>
              <w:rPr>
                <w:rFonts w:ascii="Times New Roman" w:hAnsi="Times New Roman"/>
                <w:sz w:val="24"/>
                <w:szCs w:val="24"/>
              </w:rPr>
              <w:t>По тексту – с.41 упр.4</w:t>
            </w:r>
          </w:p>
        </w:tc>
        <w:tc>
          <w:tcPr>
            <w:tcW w:w="1701"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Белый дом – с.40 упр.3 – подобрать заголовки</w:t>
            </w:r>
          </w:p>
        </w:tc>
        <w:tc>
          <w:tcPr>
            <w:tcW w:w="1701" w:type="dxa"/>
          </w:tcPr>
          <w:p w:rsidR="00AD6BCE" w:rsidRPr="00573AA4" w:rsidRDefault="00AD6BCE" w:rsidP="000F4D9A">
            <w:pPr>
              <w:spacing w:after="0" w:line="240" w:lineRule="auto"/>
              <w:rPr>
                <w:rFonts w:ascii="Times New Roman" w:hAnsi="Times New Roman"/>
                <w:sz w:val="24"/>
                <w:szCs w:val="24"/>
              </w:rPr>
            </w:pPr>
            <w:r>
              <w:rPr>
                <w:rFonts w:ascii="Times New Roman" w:hAnsi="Times New Roman"/>
                <w:sz w:val="24"/>
                <w:szCs w:val="24"/>
              </w:rPr>
              <w:t>Квартира – тест на соответствия – с.40 упр.2</w:t>
            </w:r>
          </w:p>
        </w:tc>
        <w:tc>
          <w:tcPr>
            <w:tcW w:w="1418" w:type="dxa"/>
          </w:tcPr>
          <w:p w:rsidR="00AD6BCE" w:rsidRPr="00007361" w:rsidRDefault="00AD6BCE" w:rsidP="000F4D9A">
            <w:pPr>
              <w:spacing w:after="0" w:line="240" w:lineRule="auto"/>
              <w:rPr>
                <w:rFonts w:ascii="Times New Roman" w:hAnsi="Times New Roman"/>
                <w:sz w:val="24"/>
                <w:szCs w:val="24"/>
              </w:rPr>
            </w:pPr>
          </w:p>
        </w:tc>
        <w:tc>
          <w:tcPr>
            <w:tcW w:w="1330" w:type="dxa"/>
          </w:tcPr>
          <w:p w:rsidR="00AD6BCE" w:rsidRDefault="00AD6BCE" w:rsidP="000F4D9A">
            <w:pPr>
              <w:spacing w:after="0" w:line="240" w:lineRule="auto"/>
              <w:rPr>
                <w:rFonts w:ascii="Times New Roman" w:hAnsi="Times New Roman"/>
                <w:sz w:val="24"/>
                <w:szCs w:val="24"/>
              </w:rPr>
            </w:pPr>
          </w:p>
        </w:tc>
      </w:tr>
      <w:tr w:rsidR="00AD6BCE" w:rsidRPr="007C0D9E"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48</w:t>
            </w:r>
          </w:p>
        </w:tc>
        <w:tc>
          <w:tcPr>
            <w:tcW w:w="708" w:type="dxa"/>
            <w:gridSpan w:val="2"/>
          </w:tcPr>
          <w:p w:rsidR="00AD6BCE" w:rsidRPr="00BB53FE"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SS</w:t>
            </w:r>
          </w:p>
        </w:tc>
        <w:tc>
          <w:tcPr>
            <w:tcW w:w="1418" w:type="dxa"/>
          </w:tcPr>
          <w:p w:rsidR="005C363A" w:rsidRPr="00573AA4"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Study</w:t>
            </w:r>
            <w:r w:rsidRPr="00573AA4">
              <w:rPr>
                <w:rFonts w:ascii="Times New Roman" w:hAnsi="Times New Roman"/>
                <w:sz w:val="24"/>
                <w:szCs w:val="24"/>
              </w:rPr>
              <w:t xml:space="preserve"> </w:t>
            </w:r>
            <w:r>
              <w:rPr>
                <w:rFonts w:ascii="Times New Roman" w:hAnsi="Times New Roman"/>
                <w:sz w:val="24"/>
                <w:szCs w:val="24"/>
                <w:lang w:val="en-US"/>
              </w:rPr>
              <w:t>Skills</w:t>
            </w:r>
            <w:r w:rsidRPr="00573AA4">
              <w:rPr>
                <w:rFonts w:ascii="Times New Roman" w:hAnsi="Times New Roman"/>
                <w:sz w:val="24"/>
                <w:szCs w:val="24"/>
              </w:rPr>
              <w:t xml:space="preserve"> </w:t>
            </w:r>
            <w:r>
              <w:rPr>
                <w:rFonts w:ascii="Times New Roman" w:hAnsi="Times New Roman"/>
                <w:sz w:val="24"/>
                <w:szCs w:val="24"/>
              </w:rPr>
              <w:t>(Обще</w:t>
            </w:r>
          </w:p>
          <w:p w:rsidR="00AD6BCE" w:rsidRPr="00573AA4" w:rsidRDefault="00AD6BCE" w:rsidP="000F4D9A">
            <w:pPr>
              <w:spacing w:after="0" w:line="240" w:lineRule="auto"/>
              <w:rPr>
                <w:rFonts w:ascii="Times New Roman" w:hAnsi="Times New Roman"/>
                <w:sz w:val="24"/>
                <w:szCs w:val="24"/>
              </w:rPr>
            </w:pPr>
            <w:r>
              <w:rPr>
                <w:rFonts w:ascii="Times New Roman" w:hAnsi="Times New Roman"/>
                <w:sz w:val="24"/>
                <w:szCs w:val="24"/>
              </w:rPr>
              <w:t>учебные умения)</w:t>
            </w:r>
          </w:p>
        </w:tc>
        <w:tc>
          <w:tcPr>
            <w:tcW w:w="1134" w:type="dxa"/>
          </w:tcPr>
          <w:p w:rsidR="00AD6BCE" w:rsidRPr="00A43ED9" w:rsidRDefault="00AD6BCE" w:rsidP="000F4D9A">
            <w:pPr>
              <w:spacing w:after="0" w:line="240" w:lineRule="auto"/>
              <w:rPr>
                <w:rFonts w:ascii="Times New Roman" w:hAnsi="Times New Roman"/>
                <w:sz w:val="24"/>
                <w:szCs w:val="24"/>
              </w:rPr>
            </w:pPr>
          </w:p>
        </w:tc>
        <w:tc>
          <w:tcPr>
            <w:tcW w:w="2268" w:type="dxa"/>
          </w:tcPr>
          <w:p w:rsidR="00AD6BCE" w:rsidRDefault="00AD6BCE" w:rsidP="000F4D9A">
            <w:pPr>
              <w:spacing w:after="0" w:line="240" w:lineRule="auto"/>
              <w:rPr>
                <w:rFonts w:ascii="Times New Roman" w:hAnsi="Times New Roman"/>
                <w:sz w:val="24"/>
                <w:szCs w:val="24"/>
              </w:rPr>
            </w:pPr>
          </w:p>
        </w:tc>
        <w:tc>
          <w:tcPr>
            <w:tcW w:w="1529" w:type="dxa"/>
          </w:tcPr>
          <w:p w:rsidR="00AD6BCE" w:rsidRDefault="00AD6BCE" w:rsidP="000F4D9A">
            <w:pPr>
              <w:spacing w:after="0" w:line="240" w:lineRule="auto"/>
              <w:rPr>
                <w:rFonts w:ascii="Times New Roman" w:hAnsi="Times New Roman"/>
                <w:sz w:val="24"/>
                <w:szCs w:val="24"/>
              </w:rPr>
            </w:pPr>
          </w:p>
        </w:tc>
        <w:tc>
          <w:tcPr>
            <w:tcW w:w="1731" w:type="dxa"/>
            <w:gridSpan w:val="3"/>
          </w:tcPr>
          <w:p w:rsidR="00AD6BCE" w:rsidRPr="00573AA4" w:rsidRDefault="00AD6BCE" w:rsidP="000F4D9A">
            <w:pPr>
              <w:spacing w:after="0" w:line="240" w:lineRule="auto"/>
              <w:rPr>
                <w:rFonts w:ascii="Times New Roman" w:hAnsi="Times New Roman"/>
                <w:sz w:val="24"/>
                <w:szCs w:val="24"/>
              </w:rPr>
            </w:pPr>
            <w:r>
              <w:rPr>
                <w:rFonts w:ascii="Times New Roman" w:hAnsi="Times New Roman"/>
                <w:sz w:val="24"/>
                <w:szCs w:val="24"/>
              </w:rPr>
              <w:t>Описание квартиры и дома по прослушанному – с.41 упр.5, диалог «Новый дом» - с.41</w:t>
            </w:r>
          </w:p>
          <w:p w:rsidR="00711DC4" w:rsidRPr="00573AA4" w:rsidRDefault="00711DC4" w:rsidP="000F4D9A">
            <w:pPr>
              <w:spacing w:after="0" w:line="240" w:lineRule="auto"/>
              <w:rPr>
                <w:rFonts w:ascii="Times New Roman" w:hAnsi="Times New Roman"/>
                <w:sz w:val="24"/>
                <w:szCs w:val="24"/>
              </w:rPr>
            </w:pPr>
          </w:p>
          <w:p w:rsidR="00711DC4" w:rsidRPr="00573AA4" w:rsidRDefault="00711DC4" w:rsidP="000F4D9A">
            <w:pPr>
              <w:spacing w:after="0" w:line="240" w:lineRule="auto"/>
              <w:rPr>
                <w:rFonts w:ascii="Times New Roman" w:hAnsi="Times New Roman"/>
                <w:sz w:val="24"/>
                <w:szCs w:val="24"/>
              </w:rPr>
            </w:pPr>
          </w:p>
        </w:tc>
        <w:tc>
          <w:tcPr>
            <w:tcW w:w="1701"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Диалог «Новый дом»</w:t>
            </w:r>
          </w:p>
        </w:tc>
        <w:tc>
          <w:tcPr>
            <w:tcW w:w="1701"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Заполнить таблицу – с.41 упр.5</w:t>
            </w:r>
          </w:p>
        </w:tc>
        <w:tc>
          <w:tcPr>
            <w:tcW w:w="1418" w:type="dxa"/>
          </w:tcPr>
          <w:p w:rsidR="00AD6BCE" w:rsidRPr="00007361" w:rsidRDefault="00AD6BCE" w:rsidP="000F4D9A">
            <w:pPr>
              <w:spacing w:after="0" w:line="240" w:lineRule="auto"/>
              <w:rPr>
                <w:rFonts w:ascii="Times New Roman" w:hAnsi="Times New Roman"/>
                <w:sz w:val="24"/>
                <w:szCs w:val="24"/>
              </w:rPr>
            </w:pPr>
            <w:r>
              <w:rPr>
                <w:rFonts w:ascii="Times New Roman" w:hAnsi="Times New Roman"/>
                <w:sz w:val="24"/>
                <w:szCs w:val="24"/>
              </w:rPr>
              <w:t>Объявление «Сниму квартиру» - с.41 упр.7</w:t>
            </w:r>
          </w:p>
        </w:tc>
        <w:tc>
          <w:tcPr>
            <w:tcW w:w="1330" w:type="dxa"/>
          </w:tcPr>
          <w:p w:rsidR="00AD6BCE" w:rsidRDefault="00AD6BCE" w:rsidP="000F4D9A">
            <w:pPr>
              <w:spacing w:after="0" w:line="240" w:lineRule="auto"/>
              <w:rPr>
                <w:rFonts w:ascii="Times New Roman" w:hAnsi="Times New Roman"/>
                <w:sz w:val="24"/>
                <w:szCs w:val="24"/>
              </w:rPr>
            </w:pPr>
          </w:p>
        </w:tc>
      </w:tr>
      <w:tr w:rsidR="00AD6BCE" w:rsidRPr="007C0D9E"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49</w:t>
            </w:r>
          </w:p>
        </w:tc>
        <w:tc>
          <w:tcPr>
            <w:tcW w:w="708" w:type="dxa"/>
            <w:gridSpan w:val="2"/>
          </w:tcPr>
          <w:p w:rsidR="00AD6BCE" w:rsidRPr="006E0D97"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R</w:t>
            </w:r>
            <w:r>
              <w:rPr>
                <w:rFonts w:ascii="Times New Roman" w:hAnsi="Times New Roman"/>
                <w:sz w:val="24"/>
                <w:szCs w:val="24"/>
              </w:rPr>
              <w:t>2</w:t>
            </w:r>
          </w:p>
        </w:tc>
        <w:tc>
          <w:tcPr>
            <w:tcW w:w="1418" w:type="dxa"/>
          </w:tcPr>
          <w:p w:rsidR="00AD6BCE" w:rsidRPr="006E0D97"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 xml:space="preserve">Russia </w:t>
            </w:r>
            <w:r>
              <w:rPr>
                <w:rFonts w:ascii="Times New Roman" w:hAnsi="Times New Roman"/>
                <w:sz w:val="24"/>
                <w:szCs w:val="24"/>
              </w:rPr>
              <w:t>(Россия)</w:t>
            </w:r>
          </w:p>
        </w:tc>
        <w:tc>
          <w:tcPr>
            <w:tcW w:w="1134" w:type="dxa"/>
          </w:tcPr>
          <w:p w:rsidR="00AD6BCE" w:rsidRPr="00A43ED9" w:rsidRDefault="00AD6BCE" w:rsidP="000F4D9A">
            <w:pPr>
              <w:spacing w:after="0" w:line="240" w:lineRule="auto"/>
              <w:rPr>
                <w:rFonts w:ascii="Times New Roman" w:hAnsi="Times New Roman"/>
                <w:sz w:val="24"/>
                <w:szCs w:val="24"/>
              </w:rPr>
            </w:pPr>
          </w:p>
        </w:tc>
        <w:tc>
          <w:tcPr>
            <w:tcW w:w="2268" w:type="dxa"/>
          </w:tcPr>
          <w:p w:rsidR="00AD6BCE" w:rsidRPr="006E0D97"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Sky-high, luxury, the wow factor, storey, sky-scraper, VIP, famous, breath-taking news, fitness centre, residence, bowling alley, medical centre</w:t>
            </w:r>
            <w:r w:rsidRPr="006E0D97">
              <w:rPr>
                <w:rFonts w:ascii="Times New Roman" w:hAnsi="Times New Roman"/>
                <w:sz w:val="24"/>
                <w:szCs w:val="24"/>
                <w:lang w:val="en-US"/>
              </w:rPr>
              <w:t xml:space="preserve"> </w:t>
            </w:r>
            <w:r>
              <w:rPr>
                <w:rFonts w:ascii="Times New Roman" w:hAnsi="Times New Roman"/>
                <w:sz w:val="24"/>
                <w:szCs w:val="24"/>
                <w:lang w:val="en-US"/>
              </w:rPr>
              <w:t>–</w:t>
            </w:r>
            <w:r w:rsidRPr="006E0D97">
              <w:rPr>
                <w:rFonts w:ascii="Times New Roman" w:hAnsi="Times New Roman"/>
                <w:sz w:val="24"/>
                <w:szCs w:val="24"/>
                <w:lang w:val="en-US"/>
              </w:rPr>
              <w:t xml:space="preserve"> </w:t>
            </w:r>
            <w:r>
              <w:rPr>
                <w:rFonts w:ascii="Times New Roman" w:hAnsi="Times New Roman"/>
                <w:sz w:val="24"/>
                <w:szCs w:val="24"/>
              </w:rPr>
              <w:t>с</w:t>
            </w:r>
            <w:r w:rsidRPr="006E0D97">
              <w:rPr>
                <w:rFonts w:ascii="Times New Roman" w:hAnsi="Times New Roman"/>
                <w:sz w:val="24"/>
                <w:szCs w:val="24"/>
                <w:lang w:val="en-US"/>
              </w:rPr>
              <w:t>.42</w:t>
            </w:r>
          </w:p>
        </w:tc>
        <w:tc>
          <w:tcPr>
            <w:tcW w:w="1529" w:type="dxa"/>
          </w:tcPr>
          <w:p w:rsidR="00AD6BCE" w:rsidRPr="006E0D97" w:rsidRDefault="00AD6BCE" w:rsidP="000F4D9A">
            <w:pPr>
              <w:spacing w:after="0" w:line="240" w:lineRule="auto"/>
              <w:rPr>
                <w:rFonts w:ascii="Times New Roman" w:hAnsi="Times New Roman"/>
                <w:sz w:val="24"/>
                <w:szCs w:val="24"/>
                <w:lang w:val="en-US"/>
              </w:rPr>
            </w:pPr>
          </w:p>
        </w:tc>
        <w:tc>
          <w:tcPr>
            <w:tcW w:w="1731" w:type="dxa"/>
            <w:gridSpan w:val="3"/>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Мой дом и квартира – с.42 упр.1</w:t>
            </w:r>
          </w:p>
        </w:tc>
        <w:tc>
          <w:tcPr>
            <w:tcW w:w="1701" w:type="dxa"/>
          </w:tcPr>
          <w:p w:rsidR="005C363A" w:rsidRDefault="00AD6BCE" w:rsidP="000F4D9A">
            <w:pPr>
              <w:spacing w:after="0" w:line="240" w:lineRule="auto"/>
              <w:rPr>
                <w:rFonts w:ascii="Times New Roman" w:hAnsi="Times New Roman"/>
                <w:sz w:val="24"/>
                <w:szCs w:val="24"/>
              </w:rPr>
            </w:pPr>
            <w:r>
              <w:rPr>
                <w:rFonts w:ascii="Times New Roman" w:hAnsi="Times New Roman"/>
                <w:sz w:val="24"/>
                <w:szCs w:val="24"/>
              </w:rPr>
              <w:t>Высотный дом в Москве – с.42 упр</w:t>
            </w:r>
            <w:r w:rsidR="005C363A">
              <w:rPr>
                <w:rFonts w:ascii="Times New Roman" w:hAnsi="Times New Roman"/>
                <w:sz w:val="24"/>
                <w:szCs w:val="24"/>
              </w:rPr>
              <w:t>.3 (Верно/</w:t>
            </w:r>
          </w:p>
          <w:p w:rsidR="00AD6BCE" w:rsidRDefault="005C363A" w:rsidP="000F4D9A">
            <w:pPr>
              <w:spacing w:after="0" w:line="240" w:lineRule="auto"/>
              <w:rPr>
                <w:rFonts w:ascii="Times New Roman" w:hAnsi="Times New Roman"/>
                <w:sz w:val="24"/>
                <w:szCs w:val="24"/>
              </w:rPr>
            </w:pPr>
            <w:r>
              <w:rPr>
                <w:rFonts w:ascii="Times New Roman" w:hAnsi="Times New Roman"/>
                <w:sz w:val="24"/>
                <w:szCs w:val="24"/>
              </w:rPr>
              <w:t>неверно</w:t>
            </w:r>
            <w:r w:rsidR="00AD6BCE">
              <w:rPr>
                <w:rFonts w:ascii="Times New Roman" w:hAnsi="Times New Roman"/>
                <w:sz w:val="24"/>
                <w:szCs w:val="24"/>
              </w:rPr>
              <w:t>)</w:t>
            </w:r>
          </w:p>
        </w:tc>
        <w:tc>
          <w:tcPr>
            <w:tcW w:w="1701"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По тексту – с.52 упр.4</w:t>
            </w:r>
          </w:p>
        </w:tc>
        <w:tc>
          <w:tcPr>
            <w:tcW w:w="1418"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По тексту – с.52 упр.5</w:t>
            </w:r>
          </w:p>
        </w:tc>
        <w:tc>
          <w:tcPr>
            <w:tcW w:w="1330" w:type="dxa"/>
          </w:tcPr>
          <w:p w:rsidR="00AD6BCE" w:rsidRDefault="00AD6BCE" w:rsidP="000F4D9A">
            <w:pPr>
              <w:spacing w:after="0" w:line="240" w:lineRule="auto"/>
              <w:rPr>
                <w:rFonts w:ascii="Times New Roman" w:hAnsi="Times New Roman"/>
                <w:sz w:val="24"/>
                <w:szCs w:val="24"/>
              </w:rPr>
            </w:pPr>
          </w:p>
        </w:tc>
      </w:tr>
      <w:tr w:rsidR="00AD6BCE" w:rsidRPr="007C0D9E"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50</w:t>
            </w:r>
          </w:p>
        </w:tc>
        <w:tc>
          <w:tcPr>
            <w:tcW w:w="708" w:type="dxa"/>
            <w:gridSpan w:val="2"/>
          </w:tcPr>
          <w:p w:rsidR="00AD6BCE" w:rsidRDefault="00AD6BCE" w:rsidP="000F4D9A">
            <w:pPr>
              <w:spacing w:after="0" w:line="240" w:lineRule="auto"/>
              <w:rPr>
                <w:rFonts w:ascii="Times New Roman" w:hAnsi="Times New Roman"/>
                <w:sz w:val="24"/>
                <w:szCs w:val="24"/>
                <w:lang w:val="en-US"/>
              </w:rPr>
            </w:pPr>
          </w:p>
        </w:tc>
        <w:tc>
          <w:tcPr>
            <w:tcW w:w="1418" w:type="dxa"/>
          </w:tcPr>
          <w:p w:rsidR="00AD6BCE"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Test 2A</w:t>
            </w:r>
          </w:p>
        </w:tc>
        <w:tc>
          <w:tcPr>
            <w:tcW w:w="1134" w:type="dxa"/>
          </w:tcPr>
          <w:p w:rsidR="00AD6BCE" w:rsidRPr="00A43ED9" w:rsidRDefault="00AD6BCE" w:rsidP="000F4D9A">
            <w:pPr>
              <w:spacing w:after="0" w:line="240" w:lineRule="auto"/>
              <w:rPr>
                <w:rFonts w:ascii="Times New Roman" w:hAnsi="Times New Roman"/>
                <w:sz w:val="24"/>
                <w:szCs w:val="24"/>
              </w:rPr>
            </w:pPr>
          </w:p>
        </w:tc>
        <w:tc>
          <w:tcPr>
            <w:tcW w:w="2268" w:type="dxa"/>
          </w:tcPr>
          <w:p w:rsidR="00AD6BCE" w:rsidRDefault="00AD6BCE" w:rsidP="000F4D9A">
            <w:pPr>
              <w:spacing w:after="0" w:line="240" w:lineRule="auto"/>
              <w:rPr>
                <w:rFonts w:ascii="Times New Roman" w:hAnsi="Times New Roman"/>
                <w:sz w:val="24"/>
                <w:szCs w:val="24"/>
                <w:lang w:val="en-US"/>
              </w:rPr>
            </w:pPr>
          </w:p>
        </w:tc>
        <w:tc>
          <w:tcPr>
            <w:tcW w:w="1529" w:type="dxa"/>
          </w:tcPr>
          <w:p w:rsidR="00AD6BCE" w:rsidRPr="006E0D97" w:rsidRDefault="00AD6BCE" w:rsidP="000F4D9A">
            <w:pPr>
              <w:spacing w:after="0" w:line="240" w:lineRule="auto"/>
              <w:rPr>
                <w:rFonts w:ascii="Times New Roman" w:hAnsi="Times New Roman"/>
                <w:sz w:val="24"/>
                <w:szCs w:val="24"/>
                <w:lang w:val="en-US"/>
              </w:rPr>
            </w:pPr>
          </w:p>
        </w:tc>
        <w:tc>
          <w:tcPr>
            <w:tcW w:w="1731" w:type="dxa"/>
            <w:gridSpan w:val="3"/>
          </w:tcPr>
          <w:p w:rsidR="00AD6BCE" w:rsidRDefault="00AD6BCE" w:rsidP="000F4D9A">
            <w:pPr>
              <w:spacing w:after="0" w:line="240" w:lineRule="auto"/>
              <w:rPr>
                <w:rFonts w:ascii="Times New Roman" w:hAnsi="Times New Roman"/>
                <w:sz w:val="24"/>
                <w:szCs w:val="24"/>
              </w:rPr>
            </w:pPr>
          </w:p>
        </w:tc>
        <w:tc>
          <w:tcPr>
            <w:tcW w:w="1701" w:type="dxa"/>
          </w:tcPr>
          <w:p w:rsidR="00AD6BCE" w:rsidRDefault="00AD6BCE" w:rsidP="000F4D9A">
            <w:pPr>
              <w:spacing w:after="0" w:line="240" w:lineRule="auto"/>
              <w:rPr>
                <w:rFonts w:ascii="Times New Roman" w:hAnsi="Times New Roman"/>
                <w:sz w:val="24"/>
                <w:szCs w:val="24"/>
              </w:rPr>
            </w:pPr>
          </w:p>
        </w:tc>
        <w:tc>
          <w:tcPr>
            <w:tcW w:w="1701" w:type="dxa"/>
          </w:tcPr>
          <w:p w:rsidR="00AD6BCE" w:rsidRDefault="00AD6BCE" w:rsidP="000F4D9A">
            <w:pPr>
              <w:spacing w:after="0" w:line="240" w:lineRule="auto"/>
              <w:rPr>
                <w:rFonts w:ascii="Times New Roman" w:hAnsi="Times New Roman"/>
                <w:sz w:val="24"/>
                <w:szCs w:val="24"/>
              </w:rPr>
            </w:pPr>
          </w:p>
        </w:tc>
        <w:tc>
          <w:tcPr>
            <w:tcW w:w="1418" w:type="dxa"/>
          </w:tcPr>
          <w:p w:rsidR="00AD6BCE" w:rsidRDefault="00AD6BCE" w:rsidP="000F4D9A">
            <w:pPr>
              <w:spacing w:after="0" w:line="240" w:lineRule="auto"/>
              <w:rPr>
                <w:rFonts w:ascii="Times New Roman" w:hAnsi="Times New Roman"/>
                <w:sz w:val="24"/>
                <w:szCs w:val="24"/>
              </w:rPr>
            </w:pPr>
          </w:p>
        </w:tc>
        <w:tc>
          <w:tcPr>
            <w:tcW w:w="1330" w:type="dxa"/>
          </w:tcPr>
          <w:p w:rsidR="00AD6BCE" w:rsidRDefault="00AD6BCE" w:rsidP="000F4D9A">
            <w:pPr>
              <w:spacing w:after="0" w:line="240" w:lineRule="auto"/>
              <w:rPr>
                <w:rFonts w:ascii="Times New Roman" w:hAnsi="Times New Roman"/>
                <w:sz w:val="24"/>
                <w:szCs w:val="24"/>
              </w:rPr>
            </w:pPr>
          </w:p>
        </w:tc>
      </w:tr>
      <w:tr w:rsidR="00AD6BCE" w:rsidRPr="005B3CF0" w:rsidTr="007A222C">
        <w:tc>
          <w:tcPr>
            <w:tcW w:w="16073" w:type="dxa"/>
            <w:gridSpan w:val="14"/>
          </w:tcPr>
          <w:p w:rsidR="005C363A" w:rsidRDefault="005C363A" w:rsidP="000F4D9A">
            <w:pPr>
              <w:spacing w:after="0" w:line="240" w:lineRule="auto"/>
              <w:jc w:val="center"/>
              <w:rPr>
                <w:rFonts w:ascii="Times New Roman" w:hAnsi="Times New Roman"/>
                <w:b/>
                <w:sz w:val="24"/>
                <w:szCs w:val="24"/>
              </w:rPr>
            </w:pPr>
          </w:p>
          <w:p w:rsidR="00AD6BCE" w:rsidRDefault="00AD6BCE" w:rsidP="000F4D9A">
            <w:pPr>
              <w:spacing w:after="0" w:line="240" w:lineRule="auto"/>
              <w:jc w:val="center"/>
              <w:rPr>
                <w:rFonts w:ascii="Times New Roman" w:hAnsi="Times New Roman"/>
                <w:b/>
                <w:sz w:val="24"/>
                <w:szCs w:val="24"/>
              </w:rPr>
            </w:pPr>
            <w:r>
              <w:rPr>
                <w:rFonts w:ascii="Times New Roman" w:hAnsi="Times New Roman"/>
                <w:b/>
                <w:sz w:val="24"/>
                <w:szCs w:val="24"/>
              </w:rPr>
              <w:t>МОДУЛЬ</w:t>
            </w:r>
            <w:r w:rsidRPr="005B3CF0">
              <w:rPr>
                <w:rFonts w:ascii="Times New Roman" w:hAnsi="Times New Roman"/>
                <w:b/>
                <w:sz w:val="24"/>
                <w:szCs w:val="24"/>
              </w:rPr>
              <w:t xml:space="preserve"> 3. </w:t>
            </w:r>
            <w:r>
              <w:rPr>
                <w:rFonts w:ascii="Times New Roman" w:hAnsi="Times New Roman"/>
                <w:b/>
                <w:sz w:val="24"/>
                <w:szCs w:val="24"/>
                <w:lang w:val="en-US"/>
              </w:rPr>
              <w:t>DAY</w:t>
            </w:r>
            <w:r w:rsidRPr="005B3CF0">
              <w:rPr>
                <w:rFonts w:ascii="Times New Roman" w:hAnsi="Times New Roman"/>
                <w:b/>
                <w:sz w:val="24"/>
                <w:szCs w:val="24"/>
              </w:rPr>
              <w:t xml:space="preserve"> </w:t>
            </w:r>
            <w:r>
              <w:rPr>
                <w:rFonts w:ascii="Times New Roman" w:hAnsi="Times New Roman"/>
                <w:b/>
                <w:sz w:val="24"/>
                <w:szCs w:val="24"/>
                <w:lang w:val="en-US"/>
              </w:rPr>
              <w:t>AFTER</w:t>
            </w:r>
            <w:r w:rsidRPr="005B3CF0">
              <w:rPr>
                <w:rFonts w:ascii="Times New Roman" w:hAnsi="Times New Roman"/>
                <w:b/>
                <w:sz w:val="24"/>
                <w:szCs w:val="24"/>
              </w:rPr>
              <w:t xml:space="preserve"> </w:t>
            </w:r>
            <w:r>
              <w:rPr>
                <w:rFonts w:ascii="Times New Roman" w:hAnsi="Times New Roman"/>
                <w:b/>
                <w:sz w:val="24"/>
                <w:szCs w:val="24"/>
                <w:lang w:val="en-US"/>
              </w:rPr>
              <w:t>DAY</w:t>
            </w:r>
            <w:r w:rsidRPr="005B3CF0">
              <w:rPr>
                <w:rFonts w:ascii="Times New Roman" w:hAnsi="Times New Roman"/>
                <w:b/>
                <w:sz w:val="24"/>
                <w:szCs w:val="24"/>
              </w:rPr>
              <w:t xml:space="preserve"> (</w:t>
            </w:r>
            <w:r>
              <w:rPr>
                <w:rFonts w:ascii="Times New Roman" w:hAnsi="Times New Roman"/>
                <w:b/>
                <w:sz w:val="24"/>
                <w:szCs w:val="24"/>
              </w:rPr>
              <w:t>День</w:t>
            </w:r>
            <w:r w:rsidRPr="005B3CF0">
              <w:rPr>
                <w:rFonts w:ascii="Times New Roman" w:hAnsi="Times New Roman"/>
                <w:b/>
                <w:sz w:val="24"/>
                <w:szCs w:val="24"/>
              </w:rPr>
              <w:t xml:space="preserve"> </w:t>
            </w:r>
            <w:r>
              <w:rPr>
                <w:rFonts w:ascii="Times New Roman" w:hAnsi="Times New Roman"/>
                <w:b/>
                <w:sz w:val="24"/>
                <w:szCs w:val="24"/>
              </w:rPr>
              <w:t>за</w:t>
            </w:r>
            <w:r w:rsidRPr="005B3CF0">
              <w:rPr>
                <w:rFonts w:ascii="Times New Roman" w:hAnsi="Times New Roman"/>
                <w:b/>
                <w:sz w:val="24"/>
                <w:szCs w:val="24"/>
              </w:rPr>
              <w:t xml:space="preserve"> </w:t>
            </w:r>
            <w:r>
              <w:rPr>
                <w:rFonts w:ascii="Times New Roman" w:hAnsi="Times New Roman"/>
                <w:b/>
                <w:sz w:val="24"/>
                <w:szCs w:val="24"/>
              </w:rPr>
              <w:t>днем)</w:t>
            </w:r>
          </w:p>
          <w:p w:rsidR="005C363A" w:rsidRPr="005B3CF0" w:rsidRDefault="005C363A" w:rsidP="000F4D9A">
            <w:pPr>
              <w:spacing w:after="0" w:line="240" w:lineRule="auto"/>
              <w:jc w:val="center"/>
              <w:rPr>
                <w:rFonts w:ascii="Times New Roman" w:hAnsi="Times New Roman"/>
                <w:sz w:val="24"/>
                <w:szCs w:val="24"/>
              </w:rPr>
            </w:pPr>
          </w:p>
        </w:tc>
      </w:tr>
      <w:tr w:rsidR="00AD6BCE" w:rsidRPr="007F14D8" w:rsidTr="007A222C">
        <w:tc>
          <w:tcPr>
            <w:tcW w:w="1135" w:type="dxa"/>
            <w:textDirection w:val="tbRl"/>
          </w:tcPr>
          <w:p w:rsidR="00AD6BCE" w:rsidRDefault="00AD6BCE" w:rsidP="000F4D9A">
            <w:pPr>
              <w:spacing w:after="0" w:line="240" w:lineRule="auto"/>
              <w:ind w:left="113" w:right="113"/>
              <w:rPr>
                <w:rFonts w:ascii="Times New Roman" w:hAnsi="Times New Roman"/>
                <w:sz w:val="24"/>
                <w:szCs w:val="24"/>
              </w:rPr>
            </w:pPr>
            <w:r>
              <w:rPr>
                <w:rFonts w:ascii="Times New Roman" w:hAnsi="Times New Roman"/>
                <w:sz w:val="24"/>
                <w:szCs w:val="24"/>
              </w:rPr>
              <w:t>№ урока</w:t>
            </w:r>
            <w:r w:rsidR="007A222C">
              <w:rPr>
                <w:rFonts w:ascii="Times New Roman" w:hAnsi="Times New Roman"/>
                <w:sz w:val="24"/>
                <w:szCs w:val="24"/>
              </w:rPr>
              <w:t>/</w:t>
            </w:r>
          </w:p>
          <w:p w:rsidR="007A222C" w:rsidRPr="005B500A" w:rsidRDefault="007A222C" w:rsidP="000F4D9A">
            <w:pPr>
              <w:spacing w:after="0" w:line="240" w:lineRule="auto"/>
              <w:ind w:left="113" w:right="113"/>
              <w:rPr>
                <w:rFonts w:ascii="Times New Roman" w:hAnsi="Times New Roman"/>
                <w:sz w:val="24"/>
                <w:szCs w:val="24"/>
              </w:rPr>
            </w:pPr>
            <w:r>
              <w:rPr>
                <w:rFonts w:ascii="Times New Roman" w:hAnsi="Times New Roman"/>
                <w:sz w:val="24"/>
                <w:szCs w:val="24"/>
              </w:rPr>
              <w:t>дата</w:t>
            </w:r>
          </w:p>
        </w:tc>
        <w:tc>
          <w:tcPr>
            <w:tcW w:w="708" w:type="dxa"/>
            <w:gridSpan w:val="2"/>
          </w:tcPr>
          <w:p w:rsidR="00AD6BCE" w:rsidRPr="00C00F73" w:rsidRDefault="00AD6BCE" w:rsidP="000F4D9A">
            <w:pPr>
              <w:spacing w:after="0" w:line="240" w:lineRule="auto"/>
              <w:rPr>
                <w:rFonts w:ascii="Times New Roman" w:hAnsi="Times New Roman"/>
                <w:sz w:val="20"/>
                <w:szCs w:val="20"/>
              </w:rPr>
            </w:pPr>
            <w:r w:rsidRPr="00C00F73">
              <w:rPr>
                <w:rFonts w:ascii="Times New Roman" w:hAnsi="Times New Roman"/>
                <w:sz w:val="20"/>
                <w:szCs w:val="20"/>
              </w:rPr>
              <w:t>№ урока по УМК</w:t>
            </w:r>
          </w:p>
        </w:tc>
        <w:tc>
          <w:tcPr>
            <w:tcW w:w="1418" w:type="dxa"/>
          </w:tcPr>
          <w:p w:rsidR="00AD6BCE" w:rsidRPr="005B500A" w:rsidRDefault="00AD6BCE" w:rsidP="000F4D9A">
            <w:pPr>
              <w:spacing w:after="0" w:line="240" w:lineRule="auto"/>
              <w:rPr>
                <w:rFonts w:ascii="Times New Roman" w:hAnsi="Times New Roman"/>
                <w:sz w:val="24"/>
                <w:szCs w:val="24"/>
              </w:rPr>
            </w:pPr>
            <w:r>
              <w:rPr>
                <w:rFonts w:ascii="Times New Roman" w:hAnsi="Times New Roman"/>
                <w:sz w:val="24"/>
                <w:szCs w:val="24"/>
              </w:rPr>
              <w:t>Тема урока</w:t>
            </w:r>
          </w:p>
        </w:tc>
        <w:tc>
          <w:tcPr>
            <w:tcW w:w="1134" w:type="dxa"/>
          </w:tcPr>
          <w:p w:rsidR="00AD6BCE" w:rsidRDefault="00AD6BCE" w:rsidP="000F4D9A">
            <w:pPr>
              <w:spacing w:after="0" w:line="240" w:lineRule="auto"/>
              <w:rPr>
                <w:rFonts w:ascii="Times New Roman" w:hAnsi="Times New Roman"/>
                <w:sz w:val="24"/>
                <w:szCs w:val="24"/>
              </w:rPr>
            </w:pPr>
            <w:r w:rsidRPr="00473E86">
              <w:rPr>
                <w:rFonts w:ascii="Times New Roman" w:hAnsi="Times New Roman"/>
                <w:sz w:val="24"/>
                <w:szCs w:val="24"/>
              </w:rPr>
              <w:t>Фонети</w:t>
            </w:r>
          </w:p>
          <w:p w:rsidR="00AD6BCE" w:rsidRPr="00473E86" w:rsidRDefault="00AD6BCE" w:rsidP="000F4D9A">
            <w:pPr>
              <w:spacing w:after="0" w:line="240" w:lineRule="auto"/>
              <w:rPr>
                <w:rFonts w:ascii="Times New Roman" w:hAnsi="Times New Roman"/>
                <w:sz w:val="24"/>
                <w:szCs w:val="24"/>
              </w:rPr>
            </w:pPr>
            <w:r w:rsidRPr="00473E86">
              <w:rPr>
                <w:rFonts w:ascii="Times New Roman" w:hAnsi="Times New Roman"/>
                <w:sz w:val="24"/>
                <w:szCs w:val="24"/>
              </w:rPr>
              <w:t>ка</w:t>
            </w:r>
          </w:p>
        </w:tc>
        <w:tc>
          <w:tcPr>
            <w:tcW w:w="2268"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Лексика</w:t>
            </w:r>
          </w:p>
        </w:tc>
        <w:tc>
          <w:tcPr>
            <w:tcW w:w="1529"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Грамматика</w:t>
            </w:r>
          </w:p>
        </w:tc>
        <w:tc>
          <w:tcPr>
            <w:tcW w:w="1731" w:type="dxa"/>
            <w:gridSpan w:val="3"/>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Говорение</w:t>
            </w:r>
          </w:p>
        </w:tc>
        <w:tc>
          <w:tcPr>
            <w:tcW w:w="1701"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Чтение</w:t>
            </w:r>
          </w:p>
        </w:tc>
        <w:tc>
          <w:tcPr>
            <w:tcW w:w="1701"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Аудирование</w:t>
            </w:r>
          </w:p>
        </w:tc>
        <w:tc>
          <w:tcPr>
            <w:tcW w:w="1418"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Письмо</w:t>
            </w:r>
          </w:p>
        </w:tc>
        <w:tc>
          <w:tcPr>
            <w:tcW w:w="1330"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Языковой портфель/проекты</w:t>
            </w:r>
          </w:p>
        </w:tc>
      </w:tr>
      <w:tr w:rsidR="00AD6BCE" w:rsidRPr="005B3CF0" w:rsidTr="007A222C">
        <w:tc>
          <w:tcPr>
            <w:tcW w:w="1135" w:type="dxa"/>
          </w:tcPr>
          <w:p w:rsidR="00AD6BCE" w:rsidRPr="005B3CF0" w:rsidRDefault="002D0C67" w:rsidP="000F4D9A">
            <w:pPr>
              <w:spacing w:after="0" w:line="240" w:lineRule="auto"/>
              <w:rPr>
                <w:rFonts w:ascii="Times New Roman" w:hAnsi="Times New Roman"/>
                <w:sz w:val="24"/>
                <w:szCs w:val="24"/>
              </w:rPr>
            </w:pPr>
            <w:r>
              <w:rPr>
                <w:rFonts w:ascii="Times New Roman" w:hAnsi="Times New Roman"/>
                <w:sz w:val="24"/>
                <w:szCs w:val="24"/>
              </w:rPr>
              <w:t>51</w:t>
            </w:r>
          </w:p>
        </w:tc>
        <w:tc>
          <w:tcPr>
            <w:tcW w:w="708" w:type="dxa"/>
            <w:gridSpan w:val="2"/>
          </w:tcPr>
          <w:p w:rsidR="00AD6BCE" w:rsidRPr="005B3CF0"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M3</w:t>
            </w:r>
          </w:p>
        </w:tc>
        <w:tc>
          <w:tcPr>
            <w:tcW w:w="1418" w:type="dxa"/>
          </w:tcPr>
          <w:p w:rsidR="00AD6BCE" w:rsidRPr="00375C1F"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 xml:space="preserve">Free Time Activities. </w:t>
            </w:r>
            <w:r>
              <w:rPr>
                <w:rFonts w:ascii="Times New Roman" w:hAnsi="Times New Roman"/>
                <w:sz w:val="24"/>
                <w:szCs w:val="24"/>
              </w:rPr>
              <w:t>Вводный</w:t>
            </w:r>
            <w:r w:rsidRPr="00BA3B87">
              <w:rPr>
                <w:rFonts w:ascii="Times New Roman" w:hAnsi="Times New Roman"/>
                <w:sz w:val="24"/>
                <w:szCs w:val="24"/>
                <w:lang w:val="en-US"/>
              </w:rPr>
              <w:t xml:space="preserve">  </w:t>
            </w:r>
            <w:r>
              <w:rPr>
                <w:rFonts w:ascii="Times New Roman" w:hAnsi="Times New Roman"/>
                <w:sz w:val="24"/>
                <w:szCs w:val="24"/>
              </w:rPr>
              <w:t>урок</w:t>
            </w:r>
            <w:r w:rsidRPr="00BA3B87">
              <w:rPr>
                <w:rFonts w:ascii="Times New Roman" w:hAnsi="Times New Roman"/>
                <w:sz w:val="24"/>
                <w:szCs w:val="24"/>
                <w:lang w:val="en-US"/>
              </w:rPr>
              <w:t xml:space="preserve">. </w:t>
            </w:r>
            <w:r>
              <w:rPr>
                <w:rFonts w:ascii="Times New Roman" w:hAnsi="Times New Roman"/>
                <w:sz w:val="24"/>
                <w:szCs w:val="24"/>
              </w:rPr>
              <w:t>Занятия на досуге.</w:t>
            </w:r>
          </w:p>
        </w:tc>
        <w:tc>
          <w:tcPr>
            <w:tcW w:w="1134" w:type="dxa"/>
          </w:tcPr>
          <w:p w:rsidR="00AD6BCE" w:rsidRPr="00375C1F" w:rsidRDefault="00AD6BCE" w:rsidP="000F4D9A">
            <w:pPr>
              <w:spacing w:after="0" w:line="240" w:lineRule="auto"/>
              <w:rPr>
                <w:rFonts w:ascii="Times New Roman" w:hAnsi="Times New Roman"/>
                <w:sz w:val="24"/>
                <w:szCs w:val="24"/>
              </w:rPr>
            </w:pPr>
          </w:p>
        </w:tc>
        <w:tc>
          <w:tcPr>
            <w:tcW w:w="2268" w:type="dxa"/>
          </w:tcPr>
          <w:p w:rsidR="00AD6BCE" w:rsidRPr="00375C1F"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Занятия</w:t>
            </w:r>
            <w:r w:rsidRPr="005B3CF0">
              <w:rPr>
                <w:rFonts w:ascii="Times New Roman" w:hAnsi="Times New Roman"/>
                <w:sz w:val="24"/>
                <w:szCs w:val="24"/>
                <w:lang w:val="en-US"/>
              </w:rPr>
              <w:t xml:space="preserve"> </w:t>
            </w:r>
            <w:r>
              <w:rPr>
                <w:rFonts w:ascii="Times New Roman" w:hAnsi="Times New Roman"/>
                <w:sz w:val="24"/>
                <w:szCs w:val="24"/>
              </w:rPr>
              <w:t>в</w:t>
            </w:r>
            <w:r w:rsidRPr="005B3CF0">
              <w:rPr>
                <w:rFonts w:ascii="Times New Roman" w:hAnsi="Times New Roman"/>
                <w:sz w:val="24"/>
                <w:szCs w:val="24"/>
                <w:lang w:val="en-US"/>
              </w:rPr>
              <w:t xml:space="preserve"> </w:t>
            </w:r>
            <w:r>
              <w:rPr>
                <w:rFonts w:ascii="Times New Roman" w:hAnsi="Times New Roman"/>
                <w:sz w:val="24"/>
                <w:szCs w:val="24"/>
              </w:rPr>
              <w:t>свободное</w:t>
            </w:r>
            <w:r w:rsidRPr="005B3CF0">
              <w:rPr>
                <w:rFonts w:ascii="Times New Roman" w:hAnsi="Times New Roman"/>
                <w:sz w:val="24"/>
                <w:szCs w:val="24"/>
                <w:lang w:val="en-US"/>
              </w:rPr>
              <w:t xml:space="preserve"> </w:t>
            </w:r>
            <w:r>
              <w:rPr>
                <w:rFonts w:ascii="Times New Roman" w:hAnsi="Times New Roman"/>
                <w:sz w:val="24"/>
                <w:szCs w:val="24"/>
              </w:rPr>
              <w:t>время</w:t>
            </w:r>
            <w:r w:rsidRPr="005B3CF0">
              <w:rPr>
                <w:rFonts w:ascii="Times New Roman" w:hAnsi="Times New Roman"/>
                <w:sz w:val="24"/>
                <w:szCs w:val="24"/>
                <w:lang w:val="en-US"/>
              </w:rPr>
              <w:t xml:space="preserve">: </w:t>
            </w:r>
            <w:r>
              <w:rPr>
                <w:rFonts w:ascii="Times New Roman" w:hAnsi="Times New Roman"/>
                <w:sz w:val="24"/>
                <w:szCs w:val="24"/>
                <w:lang w:val="en-US"/>
              </w:rPr>
              <w:t xml:space="preserve">Playing board games, watching DVD,  sending text messages, snowboarding, going to the library, listening to music, rollerblading, surfing the Net, going to the pool, hanging out with friends, reading books – </w:t>
            </w:r>
            <w:r>
              <w:rPr>
                <w:rFonts w:ascii="Times New Roman" w:hAnsi="Times New Roman"/>
                <w:sz w:val="24"/>
                <w:szCs w:val="24"/>
              </w:rPr>
              <w:t>с</w:t>
            </w:r>
            <w:r w:rsidRPr="005B3CF0">
              <w:rPr>
                <w:rFonts w:ascii="Times New Roman" w:hAnsi="Times New Roman"/>
                <w:sz w:val="24"/>
                <w:szCs w:val="24"/>
                <w:lang w:val="en-US"/>
              </w:rPr>
              <w:t>.43</w:t>
            </w:r>
            <w:r>
              <w:rPr>
                <w:rFonts w:ascii="Times New Roman" w:hAnsi="Times New Roman"/>
                <w:sz w:val="24"/>
                <w:szCs w:val="24"/>
                <w:lang w:val="en-US"/>
              </w:rPr>
              <w:t xml:space="preserve">, </w:t>
            </w:r>
            <w:r>
              <w:rPr>
                <w:rFonts w:ascii="Times New Roman" w:hAnsi="Times New Roman"/>
                <w:sz w:val="24"/>
                <w:szCs w:val="24"/>
              </w:rPr>
              <w:t>с</w:t>
            </w:r>
            <w:r w:rsidRPr="00375C1F">
              <w:rPr>
                <w:rFonts w:ascii="Times New Roman" w:hAnsi="Times New Roman"/>
                <w:sz w:val="24"/>
                <w:szCs w:val="24"/>
                <w:lang w:val="en-US"/>
              </w:rPr>
              <w:t>.</w:t>
            </w:r>
            <w:r>
              <w:rPr>
                <w:rFonts w:ascii="Times New Roman" w:hAnsi="Times New Roman"/>
                <w:sz w:val="24"/>
                <w:szCs w:val="24"/>
                <w:lang w:val="en-US"/>
              </w:rPr>
              <w:t>VB11</w:t>
            </w:r>
            <w:r w:rsidRPr="00375C1F">
              <w:rPr>
                <w:rFonts w:ascii="Times New Roman" w:hAnsi="Times New Roman"/>
                <w:sz w:val="24"/>
                <w:szCs w:val="24"/>
                <w:lang w:val="en-US"/>
              </w:rPr>
              <w:t xml:space="preserve"> </w:t>
            </w:r>
            <w:r>
              <w:rPr>
                <w:rFonts w:ascii="Times New Roman" w:hAnsi="Times New Roman"/>
                <w:sz w:val="24"/>
                <w:szCs w:val="24"/>
              </w:rPr>
              <w:t>упр</w:t>
            </w:r>
            <w:r w:rsidRPr="00375C1F">
              <w:rPr>
                <w:rFonts w:ascii="Times New Roman" w:hAnsi="Times New Roman"/>
                <w:sz w:val="24"/>
                <w:szCs w:val="24"/>
                <w:lang w:val="en-US"/>
              </w:rPr>
              <w:t>.1,2</w:t>
            </w:r>
          </w:p>
        </w:tc>
        <w:tc>
          <w:tcPr>
            <w:tcW w:w="1529" w:type="dxa"/>
          </w:tcPr>
          <w:p w:rsidR="00AD6BCE" w:rsidRPr="00353094" w:rsidRDefault="00AD6BCE" w:rsidP="000F4D9A">
            <w:pPr>
              <w:spacing w:after="0" w:line="240" w:lineRule="auto"/>
              <w:rPr>
                <w:rFonts w:ascii="Times New Roman" w:hAnsi="Times New Roman"/>
                <w:sz w:val="24"/>
                <w:szCs w:val="24"/>
                <w:lang w:val="en-US"/>
              </w:rPr>
            </w:pPr>
          </w:p>
        </w:tc>
        <w:tc>
          <w:tcPr>
            <w:tcW w:w="1731" w:type="dxa"/>
            <w:gridSpan w:val="3"/>
          </w:tcPr>
          <w:p w:rsidR="00AD6BCE" w:rsidRPr="00375C1F" w:rsidRDefault="00AD6BCE" w:rsidP="000F4D9A">
            <w:pPr>
              <w:spacing w:after="0" w:line="240" w:lineRule="auto"/>
              <w:rPr>
                <w:rFonts w:ascii="Times New Roman" w:hAnsi="Times New Roman"/>
                <w:sz w:val="24"/>
                <w:szCs w:val="24"/>
              </w:rPr>
            </w:pPr>
            <w:r>
              <w:rPr>
                <w:rFonts w:ascii="Times New Roman" w:hAnsi="Times New Roman"/>
                <w:sz w:val="24"/>
                <w:szCs w:val="24"/>
              </w:rPr>
              <w:t>Любимые занятия на досуге – с.43 упр.2, с</w:t>
            </w:r>
            <w:r w:rsidRPr="00375C1F">
              <w:rPr>
                <w:rFonts w:ascii="Times New Roman" w:hAnsi="Times New Roman"/>
                <w:sz w:val="24"/>
                <w:szCs w:val="24"/>
              </w:rPr>
              <w:t>.</w:t>
            </w:r>
            <w:r>
              <w:rPr>
                <w:rFonts w:ascii="Times New Roman" w:hAnsi="Times New Roman"/>
                <w:sz w:val="24"/>
                <w:szCs w:val="24"/>
                <w:lang w:val="en-US"/>
              </w:rPr>
              <w:t>VB</w:t>
            </w:r>
            <w:r w:rsidRPr="00375C1F">
              <w:rPr>
                <w:rFonts w:ascii="Times New Roman" w:hAnsi="Times New Roman"/>
                <w:sz w:val="24"/>
                <w:szCs w:val="24"/>
              </w:rPr>
              <w:t xml:space="preserve">11 </w:t>
            </w:r>
            <w:r>
              <w:rPr>
                <w:rFonts w:ascii="Times New Roman" w:hAnsi="Times New Roman"/>
                <w:sz w:val="24"/>
                <w:szCs w:val="24"/>
              </w:rPr>
              <w:t>упр</w:t>
            </w:r>
            <w:r w:rsidRPr="00375C1F">
              <w:rPr>
                <w:rFonts w:ascii="Times New Roman" w:hAnsi="Times New Roman"/>
                <w:sz w:val="24"/>
                <w:szCs w:val="24"/>
              </w:rPr>
              <w:t>.2</w:t>
            </w:r>
          </w:p>
        </w:tc>
        <w:tc>
          <w:tcPr>
            <w:tcW w:w="1701" w:type="dxa"/>
          </w:tcPr>
          <w:p w:rsidR="00AD6BCE" w:rsidRPr="005B3CF0" w:rsidRDefault="00AD6BCE" w:rsidP="000F4D9A">
            <w:pPr>
              <w:spacing w:after="0" w:line="240" w:lineRule="auto"/>
              <w:rPr>
                <w:rFonts w:ascii="Times New Roman" w:hAnsi="Times New Roman"/>
                <w:sz w:val="24"/>
                <w:szCs w:val="24"/>
              </w:rPr>
            </w:pPr>
          </w:p>
        </w:tc>
        <w:tc>
          <w:tcPr>
            <w:tcW w:w="1701" w:type="dxa"/>
          </w:tcPr>
          <w:p w:rsidR="00AD6BCE" w:rsidRPr="005B3CF0" w:rsidRDefault="00AD6BCE" w:rsidP="000F4D9A">
            <w:pPr>
              <w:spacing w:after="0" w:line="240" w:lineRule="auto"/>
              <w:rPr>
                <w:rFonts w:ascii="Times New Roman" w:hAnsi="Times New Roman"/>
                <w:sz w:val="24"/>
                <w:szCs w:val="24"/>
              </w:rPr>
            </w:pPr>
          </w:p>
        </w:tc>
        <w:tc>
          <w:tcPr>
            <w:tcW w:w="1418" w:type="dxa"/>
          </w:tcPr>
          <w:p w:rsidR="00AD6BCE" w:rsidRPr="005B3CF0" w:rsidRDefault="00AD6BCE" w:rsidP="000F4D9A">
            <w:pPr>
              <w:spacing w:after="0" w:line="240" w:lineRule="auto"/>
              <w:rPr>
                <w:rFonts w:ascii="Times New Roman" w:hAnsi="Times New Roman"/>
                <w:sz w:val="24"/>
                <w:szCs w:val="24"/>
              </w:rPr>
            </w:pPr>
          </w:p>
        </w:tc>
        <w:tc>
          <w:tcPr>
            <w:tcW w:w="1330" w:type="dxa"/>
          </w:tcPr>
          <w:p w:rsidR="00AD6BCE" w:rsidRPr="005B3CF0" w:rsidRDefault="00AD6BCE" w:rsidP="000F4D9A">
            <w:pPr>
              <w:spacing w:after="0" w:line="240" w:lineRule="auto"/>
              <w:rPr>
                <w:rFonts w:ascii="Times New Roman" w:hAnsi="Times New Roman"/>
                <w:sz w:val="24"/>
                <w:szCs w:val="24"/>
              </w:rPr>
            </w:pPr>
          </w:p>
        </w:tc>
      </w:tr>
      <w:tr w:rsidR="00AD6BCE" w:rsidRPr="00375C1F" w:rsidTr="007A222C">
        <w:tc>
          <w:tcPr>
            <w:tcW w:w="1135" w:type="dxa"/>
          </w:tcPr>
          <w:p w:rsidR="00AD6BCE" w:rsidRPr="005B3CF0" w:rsidRDefault="002D0C67" w:rsidP="000F4D9A">
            <w:pPr>
              <w:spacing w:after="0" w:line="240" w:lineRule="auto"/>
              <w:rPr>
                <w:rFonts w:ascii="Times New Roman" w:hAnsi="Times New Roman"/>
                <w:sz w:val="24"/>
                <w:szCs w:val="24"/>
              </w:rPr>
            </w:pPr>
            <w:r>
              <w:rPr>
                <w:rFonts w:ascii="Times New Roman" w:hAnsi="Times New Roman"/>
                <w:sz w:val="24"/>
                <w:szCs w:val="24"/>
              </w:rPr>
              <w:t>52</w:t>
            </w:r>
          </w:p>
        </w:tc>
        <w:tc>
          <w:tcPr>
            <w:tcW w:w="708" w:type="dxa"/>
            <w:gridSpan w:val="2"/>
          </w:tcPr>
          <w:p w:rsidR="00AD6BCE" w:rsidRPr="00375C1F"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3а</w:t>
            </w:r>
          </w:p>
        </w:tc>
        <w:tc>
          <w:tcPr>
            <w:tcW w:w="1418"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Daily Routines</w:t>
            </w:r>
          </w:p>
          <w:p w:rsidR="00AD6BCE" w:rsidRPr="005C363A" w:rsidRDefault="005C363A" w:rsidP="000F4D9A">
            <w:pPr>
              <w:spacing w:after="0" w:line="240" w:lineRule="auto"/>
              <w:rPr>
                <w:rFonts w:ascii="Times New Roman" w:hAnsi="Times New Roman"/>
                <w:sz w:val="24"/>
                <w:szCs w:val="24"/>
              </w:rPr>
            </w:pPr>
            <w:r>
              <w:rPr>
                <w:rFonts w:ascii="Times New Roman" w:hAnsi="Times New Roman"/>
                <w:sz w:val="24"/>
                <w:szCs w:val="24"/>
              </w:rPr>
              <w:t>Распорядок дня</w:t>
            </w:r>
          </w:p>
          <w:p w:rsidR="00AD6BCE" w:rsidRPr="00375C1F" w:rsidRDefault="00AD6BCE" w:rsidP="000F4D9A">
            <w:pPr>
              <w:spacing w:after="0" w:line="240" w:lineRule="auto"/>
              <w:rPr>
                <w:rFonts w:ascii="Times New Roman" w:hAnsi="Times New Roman"/>
                <w:sz w:val="24"/>
                <w:szCs w:val="24"/>
                <w:lang w:val="en-US"/>
              </w:rPr>
            </w:pPr>
          </w:p>
        </w:tc>
        <w:tc>
          <w:tcPr>
            <w:tcW w:w="1134" w:type="dxa"/>
          </w:tcPr>
          <w:p w:rsidR="00AD6BCE" w:rsidRPr="005B3CF0" w:rsidRDefault="00AD6BCE" w:rsidP="000F4D9A">
            <w:pPr>
              <w:spacing w:after="0" w:line="240" w:lineRule="auto"/>
              <w:rPr>
                <w:rFonts w:ascii="Times New Roman" w:hAnsi="Times New Roman"/>
                <w:sz w:val="24"/>
                <w:szCs w:val="24"/>
              </w:rPr>
            </w:pPr>
          </w:p>
        </w:tc>
        <w:tc>
          <w:tcPr>
            <w:tcW w:w="2268" w:type="dxa"/>
          </w:tcPr>
          <w:p w:rsidR="00AD6BCE" w:rsidRPr="00BA3B87"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Распорядок</w:t>
            </w:r>
            <w:r w:rsidRPr="00375C1F">
              <w:rPr>
                <w:rFonts w:ascii="Times New Roman" w:hAnsi="Times New Roman"/>
                <w:sz w:val="24"/>
                <w:szCs w:val="24"/>
                <w:lang w:val="en-US"/>
              </w:rPr>
              <w:t xml:space="preserve"> </w:t>
            </w:r>
            <w:r>
              <w:rPr>
                <w:rFonts w:ascii="Times New Roman" w:hAnsi="Times New Roman"/>
                <w:sz w:val="24"/>
                <w:szCs w:val="24"/>
              </w:rPr>
              <w:t>дня</w:t>
            </w:r>
            <w:r w:rsidRPr="00375C1F">
              <w:rPr>
                <w:rFonts w:ascii="Times New Roman" w:hAnsi="Times New Roman"/>
                <w:sz w:val="24"/>
                <w:szCs w:val="24"/>
                <w:lang w:val="en-US"/>
              </w:rPr>
              <w:t xml:space="preserve">: </w:t>
            </w:r>
            <w:r>
              <w:rPr>
                <w:rFonts w:ascii="Times New Roman" w:hAnsi="Times New Roman"/>
                <w:sz w:val="24"/>
                <w:szCs w:val="24"/>
                <w:lang w:val="en-US"/>
              </w:rPr>
              <w:t>Get up, have a shower, have breakfast, go to school, have lessons, do sport, have dinner, do homework, walk the dog, watch a DVD, brush teeth, go to bed</w:t>
            </w:r>
            <w:r w:rsidRPr="00375C1F">
              <w:rPr>
                <w:rFonts w:ascii="Times New Roman" w:hAnsi="Times New Roman"/>
                <w:sz w:val="24"/>
                <w:szCs w:val="24"/>
                <w:lang w:val="en-US"/>
              </w:rPr>
              <w:t xml:space="preserve"> </w:t>
            </w:r>
            <w:r>
              <w:rPr>
                <w:rFonts w:ascii="Times New Roman" w:hAnsi="Times New Roman"/>
                <w:sz w:val="24"/>
                <w:szCs w:val="24"/>
                <w:lang w:val="en-US"/>
              </w:rPr>
              <w:t>–</w:t>
            </w:r>
            <w:r w:rsidRPr="00375C1F">
              <w:rPr>
                <w:rFonts w:ascii="Times New Roman" w:hAnsi="Times New Roman"/>
                <w:sz w:val="24"/>
                <w:szCs w:val="24"/>
                <w:lang w:val="en-US"/>
              </w:rPr>
              <w:t xml:space="preserve"> </w:t>
            </w:r>
            <w:r>
              <w:rPr>
                <w:rFonts w:ascii="Times New Roman" w:hAnsi="Times New Roman"/>
                <w:sz w:val="24"/>
                <w:szCs w:val="24"/>
              </w:rPr>
              <w:t>с</w:t>
            </w:r>
            <w:r w:rsidRPr="00375C1F">
              <w:rPr>
                <w:rFonts w:ascii="Times New Roman" w:hAnsi="Times New Roman"/>
                <w:sz w:val="24"/>
                <w:szCs w:val="24"/>
                <w:lang w:val="en-US"/>
              </w:rPr>
              <w:t xml:space="preserve">.44 </w:t>
            </w:r>
            <w:r>
              <w:rPr>
                <w:rFonts w:ascii="Times New Roman" w:hAnsi="Times New Roman"/>
                <w:sz w:val="24"/>
                <w:szCs w:val="24"/>
              </w:rPr>
              <w:t>упр</w:t>
            </w:r>
            <w:r w:rsidRPr="00375C1F">
              <w:rPr>
                <w:rFonts w:ascii="Times New Roman" w:hAnsi="Times New Roman"/>
                <w:sz w:val="24"/>
                <w:szCs w:val="24"/>
                <w:lang w:val="en-US"/>
              </w:rPr>
              <w:t>.1</w:t>
            </w:r>
          </w:p>
          <w:p w:rsidR="00AD6BCE" w:rsidRPr="00890912"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К</w:t>
            </w:r>
            <w:r w:rsidRPr="00890912">
              <w:rPr>
                <w:rFonts w:ascii="Times New Roman" w:hAnsi="Times New Roman"/>
                <w:sz w:val="24"/>
                <w:szCs w:val="24"/>
                <w:lang w:val="en-US"/>
              </w:rPr>
              <w:t xml:space="preserve"> </w:t>
            </w:r>
            <w:r>
              <w:rPr>
                <w:rFonts w:ascii="Times New Roman" w:hAnsi="Times New Roman"/>
                <w:sz w:val="24"/>
                <w:szCs w:val="24"/>
              </w:rPr>
              <w:t>тексту</w:t>
            </w:r>
            <w:r w:rsidRPr="00890912">
              <w:rPr>
                <w:rFonts w:ascii="Times New Roman" w:hAnsi="Times New Roman"/>
                <w:sz w:val="24"/>
                <w:szCs w:val="24"/>
                <w:lang w:val="en-US"/>
              </w:rPr>
              <w:t xml:space="preserve">: </w:t>
            </w:r>
            <w:r>
              <w:rPr>
                <w:rFonts w:ascii="Times New Roman" w:hAnsi="Times New Roman"/>
                <w:sz w:val="24"/>
                <w:szCs w:val="24"/>
                <w:lang w:val="en-US"/>
              </w:rPr>
              <w:t>milk</w:t>
            </w:r>
            <w:r w:rsidRPr="00890912">
              <w:rPr>
                <w:rFonts w:ascii="Times New Roman" w:hAnsi="Times New Roman"/>
                <w:sz w:val="24"/>
                <w:szCs w:val="24"/>
                <w:lang w:val="en-US"/>
              </w:rPr>
              <w:t xml:space="preserve">, </w:t>
            </w:r>
            <w:r>
              <w:rPr>
                <w:rFonts w:ascii="Times New Roman" w:hAnsi="Times New Roman"/>
                <w:sz w:val="24"/>
                <w:szCs w:val="24"/>
                <w:lang w:val="en-US"/>
              </w:rPr>
              <w:t>cow</w:t>
            </w:r>
            <w:r w:rsidRPr="00890912">
              <w:rPr>
                <w:rFonts w:ascii="Times New Roman" w:hAnsi="Times New Roman"/>
                <w:sz w:val="24"/>
                <w:szCs w:val="24"/>
                <w:lang w:val="en-US"/>
              </w:rPr>
              <w:t xml:space="preserve">, </w:t>
            </w:r>
            <w:r>
              <w:rPr>
                <w:rFonts w:ascii="Times New Roman" w:hAnsi="Times New Roman"/>
                <w:sz w:val="24"/>
                <w:szCs w:val="24"/>
                <w:lang w:val="en-US"/>
              </w:rPr>
              <w:t>goat</w:t>
            </w:r>
            <w:r w:rsidRPr="00890912">
              <w:rPr>
                <w:rFonts w:ascii="Times New Roman" w:hAnsi="Times New Roman"/>
                <w:sz w:val="24"/>
                <w:szCs w:val="24"/>
                <w:lang w:val="en-US"/>
              </w:rPr>
              <w:t xml:space="preserve">, </w:t>
            </w:r>
            <w:r>
              <w:rPr>
                <w:rFonts w:ascii="Times New Roman" w:hAnsi="Times New Roman"/>
                <w:sz w:val="24"/>
                <w:szCs w:val="24"/>
                <w:lang w:val="en-US"/>
              </w:rPr>
              <w:t>snake farm, dangerous, bite, hand, arm, early, catch, type, poisonous, enclosure, laboratory, venom, teeth, team, make, medicine, antivenin, die, puppy</w:t>
            </w:r>
            <w:r w:rsidRPr="00890912">
              <w:rPr>
                <w:rFonts w:ascii="Times New Roman" w:hAnsi="Times New Roman"/>
                <w:sz w:val="24"/>
                <w:szCs w:val="24"/>
                <w:lang w:val="en-US"/>
              </w:rPr>
              <w:t xml:space="preserve"> </w:t>
            </w:r>
            <w:r>
              <w:rPr>
                <w:rFonts w:ascii="Times New Roman" w:hAnsi="Times New Roman"/>
                <w:sz w:val="24"/>
                <w:szCs w:val="24"/>
                <w:lang w:val="en-US"/>
              </w:rPr>
              <w:t>–</w:t>
            </w:r>
            <w:r w:rsidRPr="00890912">
              <w:rPr>
                <w:rFonts w:ascii="Times New Roman" w:hAnsi="Times New Roman"/>
                <w:sz w:val="24"/>
                <w:szCs w:val="24"/>
                <w:lang w:val="en-US"/>
              </w:rPr>
              <w:t xml:space="preserve"> </w:t>
            </w:r>
            <w:r>
              <w:rPr>
                <w:rFonts w:ascii="Times New Roman" w:hAnsi="Times New Roman"/>
                <w:sz w:val="24"/>
                <w:szCs w:val="24"/>
              </w:rPr>
              <w:t>с</w:t>
            </w:r>
            <w:r w:rsidRPr="00890912">
              <w:rPr>
                <w:rFonts w:ascii="Times New Roman" w:hAnsi="Times New Roman"/>
                <w:sz w:val="24"/>
                <w:szCs w:val="24"/>
                <w:lang w:val="en-US"/>
              </w:rPr>
              <w:t xml:space="preserve">.45 </w:t>
            </w:r>
            <w:r>
              <w:rPr>
                <w:rFonts w:ascii="Times New Roman" w:hAnsi="Times New Roman"/>
                <w:sz w:val="24"/>
                <w:szCs w:val="24"/>
              </w:rPr>
              <w:t>упр</w:t>
            </w:r>
            <w:r w:rsidRPr="00890912">
              <w:rPr>
                <w:rFonts w:ascii="Times New Roman" w:hAnsi="Times New Roman"/>
                <w:sz w:val="24"/>
                <w:szCs w:val="24"/>
                <w:lang w:val="en-US"/>
              </w:rPr>
              <w:t>.4</w:t>
            </w:r>
          </w:p>
        </w:tc>
        <w:tc>
          <w:tcPr>
            <w:tcW w:w="1529" w:type="dxa"/>
          </w:tcPr>
          <w:p w:rsidR="00AD6BCE" w:rsidRPr="00375C1F" w:rsidRDefault="00AD6BCE" w:rsidP="000F4D9A">
            <w:pPr>
              <w:spacing w:after="0" w:line="240" w:lineRule="auto"/>
              <w:rPr>
                <w:rFonts w:ascii="Times New Roman" w:hAnsi="Times New Roman"/>
                <w:sz w:val="24"/>
                <w:szCs w:val="24"/>
              </w:rPr>
            </w:pPr>
            <w:r>
              <w:rPr>
                <w:rFonts w:ascii="Times New Roman" w:hAnsi="Times New Roman"/>
                <w:sz w:val="24"/>
                <w:szCs w:val="24"/>
              </w:rPr>
              <w:t>С</w:t>
            </w:r>
            <w:r w:rsidRPr="00375C1F">
              <w:rPr>
                <w:rFonts w:ascii="Times New Roman" w:hAnsi="Times New Roman"/>
                <w:sz w:val="24"/>
                <w:szCs w:val="24"/>
              </w:rPr>
              <w:t xml:space="preserve">. </w:t>
            </w:r>
            <w:r>
              <w:rPr>
                <w:rFonts w:ascii="Times New Roman" w:hAnsi="Times New Roman"/>
                <w:sz w:val="24"/>
                <w:szCs w:val="24"/>
                <w:lang w:val="en-US"/>
              </w:rPr>
              <w:t>GR</w:t>
            </w:r>
            <w:r w:rsidRPr="00375C1F">
              <w:rPr>
                <w:rFonts w:ascii="Times New Roman" w:hAnsi="Times New Roman"/>
                <w:sz w:val="24"/>
                <w:szCs w:val="24"/>
              </w:rPr>
              <w:t xml:space="preserve">4 - </w:t>
            </w:r>
            <w:r>
              <w:rPr>
                <w:rFonts w:ascii="Times New Roman" w:hAnsi="Times New Roman"/>
                <w:sz w:val="24"/>
                <w:szCs w:val="24"/>
                <w:lang w:val="en-US"/>
              </w:rPr>
              <w:t>Present</w:t>
            </w:r>
            <w:r w:rsidRPr="00375C1F">
              <w:rPr>
                <w:rFonts w:ascii="Times New Roman" w:hAnsi="Times New Roman"/>
                <w:sz w:val="24"/>
                <w:szCs w:val="24"/>
              </w:rPr>
              <w:t xml:space="preserve"> </w:t>
            </w:r>
            <w:r>
              <w:rPr>
                <w:rFonts w:ascii="Times New Roman" w:hAnsi="Times New Roman"/>
                <w:sz w:val="24"/>
                <w:szCs w:val="24"/>
                <w:lang w:val="en-US"/>
              </w:rPr>
              <w:t>Simple</w:t>
            </w:r>
            <w:r w:rsidRPr="00375C1F">
              <w:rPr>
                <w:rFonts w:ascii="Times New Roman" w:hAnsi="Times New Roman"/>
                <w:sz w:val="24"/>
                <w:szCs w:val="24"/>
              </w:rPr>
              <w:t xml:space="preserve"> – </w:t>
            </w:r>
            <w:r>
              <w:rPr>
                <w:rFonts w:ascii="Times New Roman" w:hAnsi="Times New Roman"/>
                <w:sz w:val="24"/>
                <w:szCs w:val="24"/>
              </w:rPr>
              <w:t>утвердительная</w:t>
            </w:r>
            <w:r w:rsidRPr="00375C1F">
              <w:rPr>
                <w:rFonts w:ascii="Times New Roman" w:hAnsi="Times New Roman"/>
                <w:sz w:val="24"/>
                <w:szCs w:val="24"/>
              </w:rPr>
              <w:t xml:space="preserve"> </w:t>
            </w:r>
            <w:r>
              <w:rPr>
                <w:rFonts w:ascii="Times New Roman" w:hAnsi="Times New Roman"/>
                <w:sz w:val="24"/>
                <w:szCs w:val="24"/>
              </w:rPr>
              <w:t>форма – с.44 упр.3</w:t>
            </w:r>
          </w:p>
        </w:tc>
        <w:tc>
          <w:tcPr>
            <w:tcW w:w="1556" w:type="dxa"/>
            <w:gridSpan w:val="2"/>
          </w:tcPr>
          <w:p w:rsidR="00AD6BCE" w:rsidRDefault="00AD6BCE" w:rsidP="000F4D9A">
            <w:pPr>
              <w:spacing w:after="0" w:line="240" w:lineRule="auto"/>
              <w:rPr>
                <w:rFonts w:ascii="Times New Roman" w:hAnsi="Times New Roman"/>
                <w:sz w:val="24"/>
                <w:szCs w:val="24"/>
              </w:rPr>
            </w:pPr>
            <w:r w:rsidRPr="00375C1F">
              <w:rPr>
                <w:rFonts w:ascii="Times New Roman" w:hAnsi="Times New Roman"/>
                <w:sz w:val="24"/>
                <w:szCs w:val="24"/>
              </w:rPr>
              <w:t xml:space="preserve"> </w:t>
            </w:r>
            <w:r>
              <w:rPr>
                <w:rFonts w:ascii="Times New Roman" w:hAnsi="Times New Roman"/>
                <w:sz w:val="24"/>
                <w:szCs w:val="24"/>
              </w:rPr>
              <w:t>Мой распорядок дня – с.44 упр.1</w:t>
            </w:r>
          </w:p>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По тексту – с.45 упр.6,7</w:t>
            </w:r>
          </w:p>
          <w:p w:rsidR="00AD6BCE" w:rsidRPr="00375C1F" w:rsidRDefault="00AD6BCE" w:rsidP="000F4D9A">
            <w:pPr>
              <w:spacing w:after="0" w:line="240" w:lineRule="auto"/>
              <w:rPr>
                <w:rFonts w:ascii="Times New Roman" w:hAnsi="Times New Roman"/>
                <w:sz w:val="24"/>
                <w:szCs w:val="24"/>
              </w:rPr>
            </w:pPr>
          </w:p>
        </w:tc>
        <w:tc>
          <w:tcPr>
            <w:tcW w:w="1876" w:type="dxa"/>
            <w:gridSpan w:val="2"/>
          </w:tcPr>
          <w:p w:rsidR="00AD6BCE" w:rsidRPr="00375C1F" w:rsidRDefault="00AD6BCE" w:rsidP="000F4D9A">
            <w:pPr>
              <w:spacing w:after="0" w:line="240" w:lineRule="auto"/>
              <w:rPr>
                <w:rFonts w:ascii="Times New Roman" w:hAnsi="Times New Roman"/>
                <w:sz w:val="24"/>
                <w:szCs w:val="24"/>
              </w:rPr>
            </w:pPr>
            <w:r>
              <w:rPr>
                <w:rFonts w:ascii="Times New Roman" w:hAnsi="Times New Roman"/>
                <w:sz w:val="24"/>
                <w:szCs w:val="24"/>
              </w:rPr>
              <w:t>Доить змей? – с.44 упр.2</w:t>
            </w:r>
          </w:p>
        </w:tc>
        <w:tc>
          <w:tcPr>
            <w:tcW w:w="1701" w:type="dxa"/>
          </w:tcPr>
          <w:p w:rsidR="00AD6BCE" w:rsidRPr="00375C1F" w:rsidRDefault="00AD6BCE" w:rsidP="000F4D9A">
            <w:pPr>
              <w:spacing w:after="0" w:line="240" w:lineRule="auto"/>
              <w:rPr>
                <w:rFonts w:ascii="Times New Roman" w:hAnsi="Times New Roman"/>
                <w:sz w:val="24"/>
                <w:szCs w:val="24"/>
              </w:rPr>
            </w:pPr>
            <w:r>
              <w:rPr>
                <w:rFonts w:ascii="Times New Roman" w:hAnsi="Times New Roman"/>
                <w:sz w:val="24"/>
                <w:szCs w:val="24"/>
              </w:rPr>
              <w:t>С.44 упр.1, 2</w:t>
            </w:r>
          </w:p>
        </w:tc>
        <w:tc>
          <w:tcPr>
            <w:tcW w:w="1418" w:type="dxa"/>
          </w:tcPr>
          <w:p w:rsidR="00AD6BCE" w:rsidRPr="00375C1F" w:rsidRDefault="00AD6BCE" w:rsidP="000F4D9A">
            <w:pPr>
              <w:spacing w:after="0" w:line="240" w:lineRule="auto"/>
              <w:rPr>
                <w:rFonts w:ascii="Times New Roman" w:hAnsi="Times New Roman"/>
                <w:sz w:val="24"/>
                <w:szCs w:val="24"/>
              </w:rPr>
            </w:pPr>
            <w:r>
              <w:rPr>
                <w:rFonts w:ascii="Times New Roman" w:hAnsi="Times New Roman"/>
                <w:sz w:val="24"/>
                <w:szCs w:val="24"/>
              </w:rPr>
              <w:t>По тексту – с.45 упр.6,7</w:t>
            </w:r>
          </w:p>
        </w:tc>
        <w:tc>
          <w:tcPr>
            <w:tcW w:w="1330" w:type="dxa"/>
          </w:tcPr>
          <w:p w:rsidR="00AD6BCE" w:rsidRPr="00375C1F" w:rsidRDefault="00AD6BCE" w:rsidP="000F4D9A">
            <w:pPr>
              <w:spacing w:after="0" w:line="240" w:lineRule="auto"/>
              <w:rPr>
                <w:rFonts w:ascii="Times New Roman" w:hAnsi="Times New Roman"/>
                <w:sz w:val="24"/>
                <w:szCs w:val="24"/>
              </w:rPr>
            </w:pPr>
          </w:p>
        </w:tc>
      </w:tr>
      <w:tr w:rsidR="00AD6BCE" w:rsidRPr="00BA3B87" w:rsidTr="007A222C">
        <w:tc>
          <w:tcPr>
            <w:tcW w:w="1135" w:type="dxa"/>
          </w:tcPr>
          <w:p w:rsidR="00AD6BCE" w:rsidRPr="002D0C67" w:rsidRDefault="002D0C67" w:rsidP="000F4D9A">
            <w:pPr>
              <w:spacing w:after="0" w:line="240" w:lineRule="auto"/>
              <w:rPr>
                <w:rFonts w:ascii="Times New Roman" w:hAnsi="Times New Roman"/>
                <w:sz w:val="24"/>
                <w:szCs w:val="24"/>
              </w:rPr>
            </w:pPr>
            <w:r>
              <w:rPr>
                <w:rFonts w:ascii="Times New Roman" w:hAnsi="Times New Roman"/>
                <w:sz w:val="24"/>
                <w:szCs w:val="24"/>
              </w:rPr>
              <w:t>53</w:t>
            </w:r>
          </w:p>
        </w:tc>
        <w:tc>
          <w:tcPr>
            <w:tcW w:w="708" w:type="dxa"/>
            <w:gridSpan w:val="2"/>
          </w:tcPr>
          <w:p w:rsidR="00AD6BCE" w:rsidRPr="00BA3B87"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3b</w:t>
            </w:r>
          </w:p>
        </w:tc>
        <w:tc>
          <w:tcPr>
            <w:tcW w:w="1418" w:type="dxa"/>
          </w:tcPr>
          <w:p w:rsidR="00AD6BCE" w:rsidRPr="00BA3B87"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Work Days</w:t>
            </w:r>
            <w:r>
              <w:rPr>
                <w:rFonts w:ascii="Times New Roman" w:hAnsi="Times New Roman"/>
                <w:sz w:val="24"/>
                <w:szCs w:val="24"/>
              </w:rPr>
              <w:t xml:space="preserve"> (Рабочие дни)</w:t>
            </w:r>
          </w:p>
        </w:tc>
        <w:tc>
          <w:tcPr>
            <w:tcW w:w="1134" w:type="dxa"/>
          </w:tcPr>
          <w:p w:rsidR="00AD6BCE" w:rsidRPr="00A91139" w:rsidRDefault="00AD6BCE" w:rsidP="000F4D9A">
            <w:pPr>
              <w:spacing w:after="0" w:line="240" w:lineRule="auto"/>
              <w:rPr>
                <w:rFonts w:ascii="Times New Roman" w:hAnsi="Times New Roman"/>
                <w:sz w:val="24"/>
                <w:szCs w:val="24"/>
              </w:rPr>
            </w:pPr>
          </w:p>
        </w:tc>
        <w:tc>
          <w:tcPr>
            <w:tcW w:w="2268" w:type="dxa"/>
          </w:tcPr>
          <w:p w:rsidR="00AD6BCE" w:rsidRPr="00BA3B87"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Названия</w:t>
            </w:r>
            <w:r w:rsidRPr="00BA3B87">
              <w:rPr>
                <w:rFonts w:ascii="Times New Roman" w:hAnsi="Times New Roman"/>
                <w:sz w:val="24"/>
                <w:szCs w:val="24"/>
                <w:lang w:val="en-US"/>
              </w:rPr>
              <w:t xml:space="preserve"> </w:t>
            </w:r>
            <w:r>
              <w:rPr>
                <w:rFonts w:ascii="Times New Roman" w:hAnsi="Times New Roman"/>
                <w:sz w:val="24"/>
                <w:szCs w:val="24"/>
              </w:rPr>
              <w:t>профессий</w:t>
            </w:r>
            <w:r w:rsidRPr="00BA3B87">
              <w:rPr>
                <w:rFonts w:ascii="Times New Roman" w:hAnsi="Times New Roman"/>
                <w:sz w:val="24"/>
                <w:szCs w:val="24"/>
                <w:lang w:val="en-US"/>
              </w:rPr>
              <w:t xml:space="preserve"> – </w:t>
            </w:r>
            <w:r>
              <w:rPr>
                <w:rFonts w:ascii="Times New Roman" w:hAnsi="Times New Roman"/>
                <w:sz w:val="24"/>
                <w:szCs w:val="24"/>
              </w:rPr>
              <w:t>с</w:t>
            </w:r>
            <w:r w:rsidRPr="00BA3B87">
              <w:rPr>
                <w:rFonts w:ascii="Times New Roman" w:hAnsi="Times New Roman"/>
                <w:sz w:val="24"/>
                <w:szCs w:val="24"/>
                <w:lang w:val="en-US"/>
              </w:rPr>
              <w:t xml:space="preserve">.64 </w:t>
            </w:r>
            <w:r>
              <w:rPr>
                <w:rFonts w:ascii="Times New Roman" w:hAnsi="Times New Roman"/>
                <w:sz w:val="24"/>
                <w:szCs w:val="24"/>
              </w:rPr>
              <w:t>упр</w:t>
            </w:r>
            <w:r w:rsidRPr="00BA3B87">
              <w:rPr>
                <w:rFonts w:ascii="Times New Roman" w:hAnsi="Times New Roman"/>
                <w:sz w:val="24"/>
                <w:szCs w:val="24"/>
                <w:lang w:val="en-US"/>
              </w:rPr>
              <w:t>.1</w:t>
            </w:r>
          </w:p>
          <w:p w:rsidR="00AD6BCE" w:rsidRPr="00BA3B87"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К</w:t>
            </w:r>
            <w:r w:rsidRPr="00BA3B87">
              <w:rPr>
                <w:rFonts w:ascii="Times New Roman" w:hAnsi="Times New Roman"/>
                <w:sz w:val="24"/>
                <w:szCs w:val="24"/>
                <w:lang w:val="en-US"/>
              </w:rPr>
              <w:t xml:space="preserve"> </w:t>
            </w:r>
            <w:r>
              <w:rPr>
                <w:rFonts w:ascii="Times New Roman" w:hAnsi="Times New Roman"/>
                <w:sz w:val="24"/>
                <w:szCs w:val="24"/>
              </w:rPr>
              <w:t>тексту</w:t>
            </w:r>
            <w:r w:rsidRPr="00BA3B87">
              <w:rPr>
                <w:rFonts w:ascii="Times New Roman" w:hAnsi="Times New Roman"/>
                <w:sz w:val="24"/>
                <w:szCs w:val="24"/>
                <w:lang w:val="en-US"/>
              </w:rPr>
              <w:t xml:space="preserve">: </w:t>
            </w:r>
            <w:r>
              <w:rPr>
                <w:rFonts w:ascii="Times New Roman" w:hAnsi="Times New Roman"/>
                <w:sz w:val="24"/>
                <w:szCs w:val="24"/>
                <w:lang w:val="en-US"/>
              </w:rPr>
              <w:t>Office work, outdoors, wildlife, photographer, get ready, work shifts, hide, jungle, keep still, wait for a chance, return, share, beauty of nature</w:t>
            </w:r>
            <w:r w:rsidRPr="00BA3B87">
              <w:rPr>
                <w:rFonts w:ascii="Times New Roman" w:hAnsi="Times New Roman"/>
                <w:sz w:val="24"/>
                <w:szCs w:val="24"/>
                <w:lang w:val="en-US"/>
              </w:rPr>
              <w:t xml:space="preserve"> </w:t>
            </w:r>
            <w:r>
              <w:rPr>
                <w:rFonts w:ascii="Times New Roman" w:hAnsi="Times New Roman"/>
                <w:sz w:val="24"/>
                <w:szCs w:val="24"/>
                <w:lang w:val="en-US"/>
              </w:rPr>
              <w:t>–</w:t>
            </w:r>
            <w:r w:rsidRPr="00BA3B87">
              <w:rPr>
                <w:rFonts w:ascii="Times New Roman" w:hAnsi="Times New Roman"/>
                <w:sz w:val="24"/>
                <w:szCs w:val="24"/>
                <w:lang w:val="en-US"/>
              </w:rPr>
              <w:t xml:space="preserve"> </w:t>
            </w:r>
            <w:r>
              <w:rPr>
                <w:rFonts w:ascii="Times New Roman" w:hAnsi="Times New Roman"/>
                <w:sz w:val="24"/>
                <w:szCs w:val="24"/>
              </w:rPr>
              <w:t>с</w:t>
            </w:r>
            <w:r w:rsidRPr="00BA3B87">
              <w:rPr>
                <w:rFonts w:ascii="Times New Roman" w:hAnsi="Times New Roman"/>
                <w:sz w:val="24"/>
                <w:szCs w:val="24"/>
                <w:lang w:val="en-US"/>
              </w:rPr>
              <w:t xml:space="preserve">.46 </w:t>
            </w:r>
            <w:r>
              <w:rPr>
                <w:rFonts w:ascii="Times New Roman" w:hAnsi="Times New Roman"/>
                <w:sz w:val="24"/>
                <w:szCs w:val="24"/>
              </w:rPr>
              <w:t>упр</w:t>
            </w:r>
            <w:r w:rsidRPr="00BA3B87">
              <w:rPr>
                <w:rFonts w:ascii="Times New Roman" w:hAnsi="Times New Roman"/>
                <w:sz w:val="24"/>
                <w:szCs w:val="24"/>
                <w:lang w:val="en-US"/>
              </w:rPr>
              <w:t>.3</w:t>
            </w:r>
          </w:p>
        </w:tc>
        <w:tc>
          <w:tcPr>
            <w:tcW w:w="1529" w:type="dxa"/>
          </w:tcPr>
          <w:p w:rsidR="00AD6BCE" w:rsidRPr="00BA3B87"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rPr>
              <w:t>.</w:t>
            </w:r>
            <w:r>
              <w:rPr>
                <w:rFonts w:ascii="Times New Roman" w:hAnsi="Times New Roman"/>
                <w:sz w:val="24"/>
                <w:szCs w:val="24"/>
                <w:lang w:val="en-US"/>
              </w:rPr>
              <w:t>GR</w:t>
            </w:r>
            <w:r w:rsidRPr="00BA3B87">
              <w:rPr>
                <w:rFonts w:ascii="Times New Roman" w:hAnsi="Times New Roman"/>
                <w:sz w:val="24"/>
                <w:szCs w:val="24"/>
              </w:rPr>
              <w:t>4</w:t>
            </w:r>
            <w:r>
              <w:rPr>
                <w:rFonts w:ascii="Times New Roman" w:hAnsi="Times New Roman"/>
                <w:sz w:val="24"/>
                <w:szCs w:val="24"/>
              </w:rPr>
              <w:t xml:space="preserve"> – </w:t>
            </w:r>
            <w:r>
              <w:rPr>
                <w:rFonts w:ascii="Times New Roman" w:hAnsi="Times New Roman"/>
                <w:sz w:val="24"/>
                <w:szCs w:val="24"/>
                <w:lang w:val="en-US"/>
              </w:rPr>
              <w:t>Present</w:t>
            </w:r>
            <w:r w:rsidRPr="00BA3B87">
              <w:rPr>
                <w:rFonts w:ascii="Times New Roman" w:hAnsi="Times New Roman"/>
                <w:sz w:val="24"/>
                <w:szCs w:val="24"/>
              </w:rPr>
              <w:t xml:space="preserve"> </w:t>
            </w:r>
            <w:r>
              <w:rPr>
                <w:rFonts w:ascii="Times New Roman" w:hAnsi="Times New Roman"/>
                <w:sz w:val="24"/>
                <w:szCs w:val="24"/>
                <w:lang w:val="en-US"/>
              </w:rPr>
              <w:t>Simple</w:t>
            </w:r>
            <w:r w:rsidRPr="00BA3B87">
              <w:rPr>
                <w:rFonts w:ascii="Times New Roman" w:hAnsi="Times New Roman"/>
                <w:sz w:val="24"/>
                <w:szCs w:val="24"/>
              </w:rPr>
              <w:t xml:space="preserve"> - </w:t>
            </w:r>
            <w:r>
              <w:rPr>
                <w:rFonts w:ascii="Times New Roman" w:hAnsi="Times New Roman"/>
                <w:sz w:val="24"/>
                <w:szCs w:val="24"/>
              </w:rPr>
              <w:t>отрицательная и вопросительная форма</w:t>
            </w:r>
          </w:p>
        </w:tc>
        <w:tc>
          <w:tcPr>
            <w:tcW w:w="1556" w:type="dxa"/>
            <w:gridSpan w:val="2"/>
          </w:tcPr>
          <w:p w:rsidR="00AD6BCE" w:rsidRPr="00BA3B87" w:rsidRDefault="00AD6BCE" w:rsidP="000F4D9A">
            <w:pPr>
              <w:spacing w:after="0" w:line="240" w:lineRule="auto"/>
              <w:rPr>
                <w:rFonts w:ascii="Times New Roman" w:hAnsi="Times New Roman"/>
                <w:sz w:val="24"/>
                <w:szCs w:val="24"/>
              </w:rPr>
            </w:pPr>
            <w:r>
              <w:rPr>
                <w:rFonts w:ascii="Times New Roman" w:hAnsi="Times New Roman"/>
                <w:sz w:val="24"/>
                <w:szCs w:val="24"/>
              </w:rPr>
              <w:t>По тексту – с.46 упр.3</w:t>
            </w:r>
          </w:p>
        </w:tc>
        <w:tc>
          <w:tcPr>
            <w:tcW w:w="1876" w:type="dxa"/>
            <w:gridSpan w:val="2"/>
          </w:tcPr>
          <w:p w:rsidR="00AD6BCE" w:rsidRPr="00BA3B87" w:rsidRDefault="00AD6BCE" w:rsidP="000F4D9A">
            <w:pPr>
              <w:spacing w:after="0" w:line="240" w:lineRule="auto"/>
              <w:rPr>
                <w:rFonts w:ascii="Times New Roman" w:hAnsi="Times New Roman"/>
                <w:sz w:val="24"/>
                <w:szCs w:val="24"/>
              </w:rPr>
            </w:pPr>
            <w:r>
              <w:rPr>
                <w:rFonts w:ascii="Times New Roman" w:hAnsi="Times New Roman"/>
                <w:sz w:val="24"/>
                <w:szCs w:val="24"/>
              </w:rPr>
              <w:t>В дикой природе – с.46 упр.2</w:t>
            </w:r>
          </w:p>
        </w:tc>
        <w:tc>
          <w:tcPr>
            <w:tcW w:w="1701" w:type="dxa"/>
          </w:tcPr>
          <w:p w:rsidR="00AD6BCE" w:rsidRPr="00BA3B87" w:rsidRDefault="00AD6BCE" w:rsidP="000F4D9A">
            <w:pPr>
              <w:spacing w:after="0" w:line="240" w:lineRule="auto"/>
              <w:rPr>
                <w:rFonts w:ascii="Times New Roman" w:hAnsi="Times New Roman"/>
                <w:sz w:val="24"/>
                <w:szCs w:val="24"/>
              </w:rPr>
            </w:pPr>
            <w:r>
              <w:rPr>
                <w:rFonts w:ascii="Times New Roman" w:hAnsi="Times New Roman"/>
                <w:sz w:val="24"/>
                <w:szCs w:val="24"/>
              </w:rPr>
              <w:t>С.46 упр.2</w:t>
            </w:r>
          </w:p>
        </w:tc>
        <w:tc>
          <w:tcPr>
            <w:tcW w:w="1418" w:type="dxa"/>
          </w:tcPr>
          <w:p w:rsidR="00AD6BCE" w:rsidRPr="00BA3B87" w:rsidRDefault="00AD6BCE" w:rsidP="000F4D9A">
            <w:pPr>
              <w:spacing w:after="0" w:line="240" w:lineRule="auto"/>
              <w:rPr>
                <w:rFonts w:ascii="Times New Roman" w:hAnsi="Times New Roman"/>
                <w:sz w:val="24"/>
                <w:szCs w:val="24"/>
              </w:rPr>
            </w:pPr>
          </w:p>
        </w:tc>
        <w:tc>
          <w:tcPr>
            <w:tcW w:w="1330" w:type="dxa"/>
          </w:tcPr>
          <w:p w:rsidR="00AD6BCE" w:rsidRPr="00BA3B87" w:rsidRDefault="00AD6BCE" w:rsidP="000F4D9A">
            <w:pPr>
              <w:spacing w:after="0" w:line="240" w:lineRule="auto"/>
              <w:rPr>
                <w:rFonts w:ascii="Times New Roman" w:hAnsi="Times New Roman"/>
                <w:sz w:val="24"/>
                <w:szCs w:val="24"/>
              </w:rPr>
            </w:pPr>
          </w:p>
        </w:tc>
      </w:tr>
      <w:tr w:rsidR="00AD6BCE" w:rsidRPr="00BA3B87" w:rsidTr="007A222C">
        <w:tc>
          <w:tcPr>
            <w:tcW w:w="1135" w:type="dxa"/>
          </w:tcPr>
          <w:p w:rsidR="00AD6BCE" w:rsidRPr="002D0C67" w:rsidRDefault="002D0C67" w:rsidP="000F4D9A">
            <w:pPr>
              <w:spacing w:after="0" w:line="240" w:lineRule="auto"/>
              <w:rPr>
                <w:rFonts w:ascii="Times New Roman" w:hAnsi="Times New Roman"/>
                <w:sz w:val="24"/>
                <w:szCs w:val="24"/>
              </w:rPr>
            </w:pPr>
            <w:r>
              <w:rPr>
                <w:rFonts w:ascii="Times New Roman" w:hAnsi="Times New Roman"/>
                <w:sz w:val="24"/>
                <w:szCs w:val="24"/>
              </w:rPr>
              <w:t>54</w:t>
            </w:r>
          </w:p>
        </w:tc>
        <w:tc>
          <w:tcPr>
            <w:tcW w:w="708" w:type="dxa"/>
            <w:gridSpan w:val="2"/>
          </w:tcPr>
          <w:p w:rsidR="00AD6BCE" w:rsidRPr="00BA3B87"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3b</w:t>
            </w:r>
          </w:p>
        </w:tc>
        <w:tc>
          <w:tcPr>
            <w:tcW w:w="1418" w:type="dxa"/>
          </w:tcPr>
          <w:p w:rsidR="00AD6BCE" w:rsidRPr="00BA3B87"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Work Days</w:t>
            </w:r>
            <w:r>
              <w:rPr>
                <w:rFonts w:ascii="Times New Roman" w:hAnsi="Times New Roman"/>
                <w:sz w:val="24"/>
                <w:szCs w:val="24"/>
              </w:rPr>
              <w:t xml:space="preserve"> (Рабочие дни)</w:t>
            </w:r>
          </w:p>
        </w:tc>
        <w:tc>
          <w:tcPr>
            <w:tcW w:w="1134" w:type="dxa"/>
          </w:tcPr>
          <w:p w:rsidR="00AD6BCE" w:rsidRPr="007E5BDD"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Always, usually, often, sometimes, never</w:t>
            </w:r>
          </w:p>
        </w:tc>
        <w:tc>
          <w:tcPr>
            <w:tcW w:w="2268" w:type="dxa"/>
          </w:tcPr>
          <w:p w:rsidR="00AD6BCE" w:rsidRPr="007E5BDD" w:rsidRDefault="00AD6BCE" w:rsidP="000F4D9A">
            <w:pPr>
              <w:spacing w:after="0" w:line="240" w:lineRule="auto"/>
              <w:rPr>
                <w:rFonts w:ascii="Times New Roman" w:hAnsi="Times New Roman"/>
                <w:sz w:val="24"/>
                <w:szCs w:val="24"/>
                <w:lang w:val="en-US"/>
              </w:rPr>
            </w:pPr>
          </w:p>
        </w:tc>
        <w:tc>
          <w:tcPr>
            <w:tcW w:w="1529" w:type="dxa"/>
          </w:tcPr>
          <w:p w:rsidR="000F4D9A"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rPr>
              <w:t>.</w:t>
            </w:r>
            <w:r>
              <w:rPr>
                <w:rFonts w:ascii="Times New Roman" w:hAnsi="Times New Roman"/>
                <w:sz w:val="24"/>
                <w:szCs w:val="24"/>
                <w:lang w:val="en-US"/>
              </w:rPr>
              <w:t>GR</w:t>
            </w:r>
            <w:r w:rsidRPr="00BA3B87">
              <w:rPr>
                <w:rFonts w:ascii="Times New Roman" w:hAnsi="Times New Roman"/>
                <w:sz w:val="24"/>
                <w:szCs w:val="24"/>
              </w:rPr>
              <w:t>4</w:t>
            </w:r>
            <w:r>
              <w:rPr>
                <w:rFonts w:ascii="Times New Roman" w:hAnsi="Times New Roman"/>
                <w:sz w:val="24"/>
                <w:szCs w:val="24"/>
              </w:rPr>
              <w:t xml:space="preserve"> – </w:t>
            </w:r>
            <w:r>
              <w:rPr>
                <w:rFonts w:ascii="Times New Roman" w:hAnsi="Times New Roman"/>
                <w:sz w:val="24"/>
                <w:szCs w:val="24"/>
                <w:lang w:val="en-US"/>
              </w:rPr>
              <w:t>Present</w:t>
            </w:r>
            <w:r w:rsidRPr="00BA3B87">
              <w:rPr>
                <w:rFonts w:ascii="Times New Roman" w:hAnsi="Times New Roman"/>
                <w:sz w:val="24"/>
                <w:szCs w:val="24"/>
              </w:rPr>
              <w:t xml:space="preserve"> </w:t>
            </w:r>
            <w:r>
              <w:rPr>
                <w:rFonts w:ascii="Times New Roman" w:hAnsi="Times New Roman"/>
                <w:sz w:val="24"/>
                <w:szCs w:val="24"/>
                <w:lang w:val="en-US"/>
              </w:rPr>
              <w:t>Simple</w:t>
            </w:r>
            <w:r w:rsidRPr="00BA3B87">
              <w:rPr>
                <w:rFonts w:ascii="Times New Roman" w:hAnsi="Times New Roman"/>
                <w:sz w:val="24"/>
                <w:szCs w:val="24"/>
              </w:rPr>
              <w:t xml:space="preserve"> </w:t>
            </w:r>
            <w:r w:rsidR="000F4D9A">
              <w:rPr>
                <w:rFonts w:ascii="Times New Roman" w:hAnsi="Times New Roman"/>
                <w:sz w:val="24"/>
                <w:szCs w:val="24"/>
              </w:rPr>
              <w:t>–</w:t>
            </w:r>
            <w:r w:rsidRPr="00BA3B87">
              <w:rPr>
                <w:rFonts w:ascii="Times New Roman" w:hAnsi="Times New Roman"/>
                <w:sz w:val="24"/>
                <w:szCs w:val="24"/>
              </w:rPr>
              <w:t xml:space="preserve"> </w:t>
            </w:r>
            <w:r>
              <w:rPr>
                <w:rFonts w:ascii="Times New Roman" w:hAnsi="Times New Roman"/>
                <w:sz w:val="24"/>
                <w:szCs w:val="24"/>
              </w:rPr>
              <w:t>отрицатель</w:t>
            </w:r>
          </w:p>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ная и вопросительная форма</w:t>
            </w:r>
            <w:r w:rsidRPr="00BA3B87">
              <w:rPr>
                <w:rFonts w:ascii="Times New Roman" w:hAnsi="Times New Roman"/>
                <w:sz w:val="24"/>
                <w:szCs w:val="24"/>
              </w:rPr>
              <w:t xml:space="preserve"> </w:t>
            </w:r>
            <w:r>
              <w:rPr>
                <w:rFonts w:ascii="Times New Roman" w:hAnsi="Times New Roman"/>
                <w:sz w:val="24"/>
                <w:szCs w:val="24"/>
              </w:rPr>
              <w:t>–</w:t>
            </w:r>
            <w:r w:rsidRPr="00BA3B87">
              <w:rPr>
                <w:rFonts w:ascii="Times New Roman" w:hAnsi="Times New Roman"/>
                <w:sz w:val="24"/>
                <w:szCs w:val="24"/>
              </w:rPr>
              <w:t xml:space="preserve"> </w:t>
            </w:r>
            <w:r>
              <w:rPr>
                <w:rFonts w:ascii="Times New Roman" w:hAnsi="Times New Roman"/>
                <w:sz w:val="24"/>
                <w:szCs w:val="24"/>
              </w:rPr>
              <w:t>с. 47 упр.5</w:t>
            </w:r>
          </w:p>
          <w:p w:rsidR="00AD6BCE" w:rsidRPr="00EC4284"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Маркеры</w:t>
            </w:r>
            <w:r w:rsidRPr="005B1F61">
              <w:rPr>
                <w:rFonts w:ascii="Times New Roman" w:hAnsi="Times New Roman"/>
                <w:sz w:val="24"/>
                <w:szCs w:val="24"/>
                <w:lang w:val="en-US"/>
              </w:rPr>
              <w:t xml:space="preserve"> </w:t>
            </w:r>
            <w:r>
              <w:rPr>
                <w:rFonts w:ascii="Times New Roman" w:hAnsi="Times New Roman"/>
                <w:sz w:val="24"/>
                <w:szCs w:val="24"/>
                <w:lang w:val="en-US"/>
              </w:rPr>
              <w:t>Present</w:t>
            </w:r>
            <w:r w:rsidRPr="005B1F61">
              <w:rPr>
                <w:rFonts w:ascii="Times New Roman" w:hAnsi="Times New Roman"/>
                <w:sz w:val="24"/>
                <w:szCs w:val="24"/>
                <w:lang w:val="en-US"/>
              </w:rPr>
              <w:t xml:space="preserve"> </w:t>
            </w:r>
            <w:r>
              <w:rPr>
                <w:rFonts w:ascii="Times New Roman" w:hAnsi="Times New Roman"/>
                <w:sz w:val="24"/>
                <w:szCs w:val="24"/>
                <w:lang w:val="en-US"/>
              </w:rPr>
              <w:t>Simple</w:t>
            </w:r>
            <w:r w:rsidRPr="005B1F61">
              <w:rPr>
                <w:rFonts w:ascii="Times New Roman" w:hAnsi="Times New Roman"/>
                <w:sz w:val="24"/>
                <w:szCs w:val="24"/>
                <w:lang w:val="en-US"/>
              </w:rPr>
              <w:t xml:space="preserve"> – </w:t>
            </w:r>
            <w:r>
              <w:rPr>
                <w:rFonts w:ascii="Times New Roman" w:hAnsi="Times New Roman"/>
                <w:sz w:val="24"/>
                <w:szCs w:val="24"/>
              </w:rPr>
              <w:t>с</w:t>
            </w:r>
            <w:r w:rsidRPr="005B1F61">
              <w:rPr>
                <w:rFonts w:ascii="Times New Roman" w:hAnsi="Times New Roman"/>
                <w:sz w:val="24"/>
                <w:szCs w:val="24"/>
                <w:lang w:val="en-US"/>
              </w:rPr>
              <w:t xml:space="preserve">.47 </w:t>
            </w:r>
            <w:r>
              <w:rPr>
                <w:rFonts w:ascii="Times New Roman" w:hAnsi="Times New Roman"/>
                <w:sz w:val="24"/>
                <w:szCs w:val="24"/>
              </w:rPr>
              <w:t>упр</w:t>
            </w:r>
            <w:r w:rsidRPr="005B1F61">
              <w:rPr>
                <w:rFonts w:ascii="Times New Roman" w:hAnsi="Times New Roman"/>
                <w:sz w:val="24"/>
                <w:szCs w:val="24"/>
                <w:lang w:val="en-US"/>
              </w:rPr>
              <w:t>.8</w:t>
            </w:r>
          </w:p>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Предлоги времени – с.47 упр.7</w:t>
            </w:r>
          </w:p>
          <w:p w:rsidR="000F4D9A" w:rsidRDefault="000F4D9A" w:rsidP="000F4D9A">
            <w:pPr>
              <w:spacing w:after="0" w:line="240" w:lineRule="auto"/>
              <w:rPr>
                <w:rFonts w:ascii="Times New Roman" w:hAnsi="Times New Roman"/>
                <w:sz w:val="24"/>
                <w:szCs w:val="24"/>
              </w:rPr>
            </w:pPr>
          </w:p>
          <w:p w:rsidR="000F4D9A" w:rsidRDefault="000F4D9A" w:rsidP="000F4D9A">
            <w:pPr>
              <w:spacing w:after="0" w:line="240" w:lineRule="auto"/>
              <w:rPr>
                <w:rFonts w:ascii="Times New Roman" w:hAnsi="Times New Roman"/>
                <w:sz w:val="24"/>
                <w:szCs w:val="24"/>
              </w:rPr>
            </w:pPr>
          </w:p>
          <w:p w:rsidR="000F4D9A" w:rsidRDefault="000F4D9A" w:rsidP="000F4D9A">
            <w:pPr>
              <w:spacing w:after="0" w:line="240" w:lineRule="auto"/>
              <w:rPr>
                <w:rFonts w:ascii="Times New Roman" w:hAnsi="Times New Roman"/>
                <w:sz w:val="24"/>
                <w:szCs w:val="24"/>
              </w:rPr>
            </w:pPr>
          </w:p>
          <w:p w:rsidR="000F4D9A" w:rsidRPr="005B1F61" w:rsidRDefault="000F4D9A" w:rsidP="000F4D9A">
            <w:pPr>
              <w:spacing w:after="0" w:line="240" w:lineRule="auto"/>
              <w:rPr>
                <w:rFonts w:ascii="Times New Roman" w:hAnsi="Times New Roman"/>
                <w:sz w:val="24"/>
                <w:szCs w:val="24"/>
              </w:rPr>
            </w:pPr>
          </w:p>
        </w:tc>
        <w:tc>
          <w:tcPr>
            <w:tcW w:w="1556" w:type="dxa"/>
            <w:gridSpan w:val="2"/>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Выходные – с.47 упр.7</w:t>
            </w:r>
          </w:p>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Как часто? – с.47 упр.8</w:t>
            </w:r>
          </w:p>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Распорядок дня (диалог) – с.47 упр.7</w:t>
            </w:r>
          </w:p>
          <w:p w:rsidR="00AD6BCE" w:rsidRPr="00BA3B87" w:rsidRDefault="00AD6BCE" w:rsidP="000F4D9A">
            <w:pPr>
              <w:spacing w:after="0" w:line="240" w:lineRule="auto"/>
              <w:rPr>
                <w:rFonts w:ascii="Times New Roman" w:hAnsi="Times New Roman"/>
                <w:sz w:val="24"/>
                <w:szCs w:val="24"/>
              </w:rPr>
            </w:pPr>
          </w:p>
        </w:tc>
        <w:tc>
          <w:tcPr>
            <w:tcW w:w="1876" w:type="dxa"/>
            <w:gridSpan w:val="2"/>
          </w:tcPr>
          <w:p w:rsidR="00AD6BCE" w:rsidRPr="00BA3B87" w:rsidRDefault="00AD6BCE" w:rsidP="000F4D9A">
            <w:pPr>
              <w:spacing w:after="0" w:line="240" w:lineRule="auto"/>
              <w:rPr>
                <w:rFonts w:ascii="Times New Roman" w:hAnsi="Times New Roman"/>
                <w:sz w:val="24"/>
                <w:szCs w:val="24"/>
              </w:rPr>
            </w:pPr>
          </w:p>
        </w:tc>
        <w:tc>
          <w:tcPr>
            <w:tcW w:w="1701" w:type="dxa"/>
          </w:tcPr>
          <w:p w:rsidR="00AD6BCE" w:rsidRPr="00BA3B87" w:rsidRDefault="00AD6BCE" w:rsidP="000F4D9A">
            <w:pPr>
              <w:spacing w:after="0" w:line="240" w:lineRule="auto"/>
              <w:rPr>
                <w:rFonts w:ascii="Times New Roman" w:hAnsi="Times New Roman"/>
                <w:sz w:val="24"/>
                <w:szCs w:val="24"/>
              </w:rPr>
            </w:pPr>
            <w:r>
              <w:rPr>
                <w:rFonts w:ascii="Times New Roman" w:hAnsi="Times New Roman"/>
                <w:sz w:val="24"/>
                <w:szCs w:val="24"/>
              </w:rPr>
              <w:t>Распорядок дня - с.47 упр.6 (Верн</w:t>
            </w:r>
            <w:r w:rsidR="000F4D9A">
              <w:rPr>
                <w:rFonts w:ascii="Times New Roman" w:hAnsi="Times New Roman"/>
                <w:sz w:val="24"/>
                <w:szCs w:val="24"/>
              </w:rPr>
              <w:t>о/ неверно)</w:t>
            </w:r>
          </w:p>
        </w:tc>
        <w:tc>
          <w:tcPr>
            <w:tcW w:w="1418" w:type="dxa"/>
          </w:tcPr>
          <w:p w:rsidR="00AD6BCE" w:rsidRPr="00BA3B87" w:rsidRDefault="00AD6BCE" w:rsidP="000F4D9A">
            <w:pPr>
              <w:spacing w:after="0" w:line="240" w:lineRule="auto"/>
              <w:rPr>
                <w:rFonts w:ascii="Times New Roman" w:hAnsi="Times New Roman"/>
                <w:sz w:val="24"/>
                <w:szCs w:val="24"/>
              </w:rPr>
            </w:pPr>
            <w:r>
              <w:rPr>
                <w:rFonts w:ascii="Times New Roman" w:hAnsi="Times New Roman"/>
                <w:sz w:val="24"/>
                <w:szCs w:val="24"/>
              </w:rPr>
              <w:t>Выходные (небольшое сообщение) – с.47 упр.9</w:t>
            </w:r>
          </w:p>
        </w:tc>
        <w:tc>
          <w:tcPr>
            <w:tcW w:w="1330" w:type="dxa"/>
          </w:tcPr>
          <w:p w:rsidR="00AD6BCE" w:rsidRPr="00BA3B87" w:rsidRDefault="00AD6BCE" w:rsidP="000F4D9A">
            <w:pPr>
              <w:spacing w:after="0" w:line="240" w:lineRule="auto"/>
              <w:rPr>
                <w:rFonts w:ascii="Times New Roman" w:hAnsi="Times New Roman"/>
                <w:sz w:val="24"/>
                <w:szCs w:val="24"/>
              </w:rPr>
            </w:pPr>
          </w:p>
        </w:tc>
      </w:tr>
      <w:tr w:rsidR="00AD6BCE" w:rsidRPr="005B1F61" w:rsidTr="007A222C">
        <w:tc>
          <w:tcPr>
            <w:tcW w:w="1135" w:type="dxa"/>
          </w:tcPr>
          <w:p w:rsidR="00AD6BCE" w:rsidRPr="00BA3B87" w:rsidRDefault="002D0C67" w:rsidP="000F4D9A">
            <w:pPr>
              <w:spacing w:after="0" w:line="240" w:lineRule="auto"/>
              <w:rPr>
                <w:rFonts w:ascii="Times New Roman" w:hAnsi="Times New Roman"/>
                <w:sz w:val="24"/>
                <w:szCs w:val="24"/>
              </w:rPr>
            </w:pPr>
            <w:r>
              <w:rPr>
                <w:rFonts w:ascii="Times New Roman" w:hAnsi="Times New Roman"/>
                <w:sz w:val="24"/>
                <w:szCs w:val="24"/>
              </w:rPr>
              <w:t>55</w:t>
            </w:r>
          </w:p>
        </w:tc>
        <w:tc>
          <w:tcPr>
            <w:tcW w:w="708" w:type="dxa"/>
            <w:gridSpan w:val="2"/>
          </w:tcPr>
          <w:p w:rsidR="00AD6BCE" w:rsidRPr="005B1F61"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3c</w:t>
            </w:r>
          </w:p>
        </w:tc>
        <w:tc>
          <w:tcPr>
            <w:tcW w:w="1418" w:type="dxa"/>
          </w:tcPr>
          <w:p w:rsidR="00AD6BCE" w:rsidRPr="005B1F61"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 xml:space="preserve">Culture Corner: School Day in England </w:t>
            </w:r>
            <w:r w:rsidRPr="005B1F61">
              <w:rPr>
                <w:rFonts w:ascii="Times New Roman" w:hAnsi="Times New Roman"/>
                <w:sz w:val="24"/>
                <w:szCs w:val="24"/>
                <w:lang w:val="en-US"/>
              </w:rPr>
              <w:t>(</w:t>
            </w:r>
            <w:r w:rsidR="000F4D9A">
              <w:rPr>
                <w:rFonts w:ascii="Times New Roman" w:hAnsi="Times New Roman"/>
                <w:sz w:val="24"/>
                <w:szCs w:val="24"/>
              </w:rPr>
              <w:t>Уголок</w:t>
            </w:r>
            <w:r w:rsidR="000F4D9A" w:rsidRPr="000F4D9A">
              <w:rPr>
                <w:rFonts w:ascii="Times New Roman" w:hAnsi="Times New Roman"/>
                <w:sz w:val="24"/>
                <w:szCs w:val="24"/>
                <w:lang w:val="en-US"/>
              </w:rPr>
              <w:t xml:space="preserve"> </w:t>
            </w:r>
            <w:r w:rsidR="000F4D9A">
              <w:rPr>
                <w:rFonts w:ascii="Times New Roman" w:hAnsi="Times New Roman"/>
                <w:sz w:val="24"/>
                <w:szCs w:val="24"/>
              </w:rPr>
              <w:t>культуры</w:t>
            </w:r>
            <w:r w:rsidRPr="005B1F61">
              <w:rPr>
                <w:rFonts w:ascii="Times New Roman" w:hAnsi="Times New Roman"/>
                <w:sz w:val="24"/>
                <w:szCs w:val="24"/>
                <w:lang w:val="en-US"/>
              </w:rPr>
              <w:t xml:space="preserve">: </w:t>
            </w:r>
            <w:r>
              <w:rPr>
                <w:rFonts w:ascii="Times New Roman" w:hAnsi="Times New Roman"/>
                <w:sz w:val="24"/>
                <w:szCs w:val="24"/>
              </w:rPr>
              <w:t>школьный</w:t>
            </w:r>
            <w:r w:rsidRPr="005B1F61">
              <w:rPr>
                <w:rFonts w:ascii="Times New Roman" w:hAnsi="Times New Roman"/>
                <w:sz w:val="24"/>
                <w:szCs w:val="24"/>
                <w:lang w:val="en-US"/>
              </w:rPr>
              <w:t xml:space="preserve"> </w:t>
            </w:r>
            <w:r>
              <w:rPr>
                <w:rFonts w:ascii="Times New Roman" w:hAnsi="Times New Roman"/>
                <w:sz w:val="24"/>
                <w:szCs w:val="24"/>
              </w:rPr>
              <w:t>день</w:t>
            </w:r>
            <w:r w:rsidRPr="005B1F61">
              <w:rPr>
                <w:rFonts w:ascii="Times New Roman" w:hAnsi="Times New Roman"/>
                <w:sz w:val="24"/>
                <w:szCs w:val="24"/>
                <w:lang w:val="en-US"/>
              </w:rPr>
              <w:t xml:space="preserve"> </w:t>
            </w:r>
            <w:r>
              <w:rPr>
                <w:rFonts w:ascii="Times New Roman" w:hAnsi="Times New Roman"/>
                <w:sz w:val="24"/>
                <w:szCs w:val="24"/>
              </w:rPr>
              <w:t>в</w:t>
            </w:r>
            <w:r w:rsidRPr="005B1F61">
              <w:rPr>
                <w:rFonts w:ascii="Times New Roman" w:hAnsi="Times New Roman"/>
                <w:sz w:val="24"/>
                <w:szCs w:val="24"/>
                <w:lang w:val="en-US"/>
              </w:rPr>
              <w:t xml:space="preserve"> </w:t>
            </w:r>
            <w:r>
              <w:rPr>
                <w:rFonts w:ascii="Times New Roman" w:hAnsi="Times New Roman"/>
                <w:sz w:val="24"/>
                <w:szCs w:val="24"/>
              </w:rPr>
              <w:t>Англии</w:t>
            </w:r>
            <w:r w:rsidRPr="000F4D9A">
              <w:rPr>
                <w:rFonts w:ascii="Times New Roman" w:hAnsi="Times New Roman"/>
                <w:sz w:val="24"/>
                <w:szCs w:val="24"/>
                <w:lang w:val="en-US"/>
              </w:rPr>
              <w:t>)</w:t>
            </w:r>
          </w:p>
        </w:tc>
        <w:tc>
          <w:tcPr>
            <w:tcW w:w="1134" w:type="dxa"/>
          </w:tcPr>
          <w:p w:rsidR="00AD6BCE" w:rsidRPr="005B1F61" w:rsidRDefault="00AD6BCE" w:rsidP="000F4D9A">
            <w:pPr>
              <w:spacing w:after="0" w:line="240" w:lineRule="auto"/>
              <w:rPr>
                <w:rFonts w:ascii="Times New Roman" w:hAnsi="Times New Roman"/>
                <w:sz w:val="24"/>
                <w:szCs w:val="24"/>
                <w:lang w:val="en-US"/>
              </w:rPr>
            </w:pPr>
          </w:p>
        </w:tc>
        <w:tc>
          <w:tcPr>
            <w:tcW w:w="2268" w:type="dxa"/>
          </w:tcPr>
          <w:p w:rsidR="00AD6BCE" w:rsidRPr="005B1F61"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К</w:t>
            </w:r>
            <w:r w:rsidRPr="005B1F61">
              <w:rPr>
                <w:rFonts w:ascii="Times New Roman" w:hAnsi="Times New Roman"/>
                <w:sz w:val="24"/>
                <w:szCs w:val="24"/>
                <w:lang w:val="en-US"/>
              </w:rPr>
              <w:t xml:space="preserve"> </w:t>
            </w:r>
            <w:r>
              <w:rPr>
                <w:rFonts w:ascii="Times New Roman" w:hAnsi="Times New Roman"/>
                <w:sz w:val="24"/>
                <w:szCs w:val="24"/>
              </w:rPr>
              <w:t>тексту</w:t>
            </w:r>
            <w:r w:rsidRPr="005B1F61">
              <w:rPr>
                <w:rFonts w:ascii="Times New Roman" w:hAnsi="Times New Roman"/>
                <w:sz w:val="24"/>
                <w:szCs w:val="24"/>
                <w:lang w:val="en-US"/>
              </w:rPr>
              <w:t xml:space="preserve"> - </w:t>
            </w:r>
            <w:r>
              <w:rPr>
                <w:rFonts w:ascii="Times New Roman" w:hAnsi="Times New Roman"/>
                <w:sz w:val="24"/>
                <w:szCs w:val="24"/>
                <w:lang w:val="en-US"/>
              </w:rPr>
              <w:t>interesting, make friends, last a lifetime, attend, GCSEs, qualifications, further studies, school uniform, catch up with, after school activities, compete with, choir, instrument, orchestra, musical events, complete, experience</w:t>
            </w:r>
            <w:r w:rsidRPr="005B1F61">
              <w:rPr>
                <w:rFonts w:ascii="Times New Roman" w:hAnsi="Times New Roman"/>
                <w:sz w:val="24"/>
                <w:szCs w:val="24"/>
                <w:lang w:val="en-US"/>
              </w:rPr>
              <w:t xml:space="preserve"> </w:t>
            </w:r>
            <w:r>
              <w:rPr>
                <w:rFonts w:ascii="Times New Roman" w:hAnsi="Times New Roman"/>
                <w:sz w:val="24"/>
                <w:szCs w:val="24"/>
                <w:lang w:val="en-US"/>
              </w:rPr>
              <w:t>–</w:t>
            </w:r>
            <w:r w:rsidRPr="005B1F61">
              <w:rPr>
                <w:rFonts w:ascii="Times New Roman" w:hAnsi="Times New Roman"/>
                <w:sz w:val="24"/>
                <w:szCs w:val="24"/>
                <w:lang w:val="en-US"/>
              </w:rPr>
              <w:t xml:space="preserve"> </w:t>
            </w:r>
            <w:r>
              <w:rPr>
                <w:rFonts w:ascii="Times New Roman" w:hAnsi="Times New Roman"/>
                <w:sz w:val="24"/>
                <w:szCs w:val="24"/>
              </w:rPr>
              <w:t>с</w:t>
            </w:r>
            <w:r w:rsidRPr="005B1F61">
              <w:rPr>
                <w:rFonts w:ascii="Times New Roman" w:hAnsi="Times New Roman"/>
                <w:sz w:val="24"/>
                <w:szCs w:val="24"/>
                <w:lang w:val="en-US"/>
              </w:rPr>
              <w:t xml:space="preserve">.48 </w:t>
            </w:r>
            <w:r>
              <w:rPr>
                <w:rFonts w:ascii="Times New Roman" w:hAnsi="Times New Roman"/>
                <w:sz w:val="24"/>
                <w:szCs w:val="24"/>
              </w:rPr>
              <w:t>упр</w:t>
            </w:r>
            <w:r w:rsidRPr="005B1F61">
              <w:rPr>
                <w:rFonts w:ascii="Times New Roman" w:hAnsi="Times New Roman"/>
                <w:sz w:val="24"/>
                <w:szCs w:val="24"/>
                <w:lang w:val="en-US"/>
              </w:rPr>
              <w:t>.2</w:t>
            </w:r>
          </w:p>
        </w:tc>
        <w:tc>
          <w:tcPr>
            <w:tcW w:w="1529" w:type="dxa"/>
          </w:tcPr>
          <w:p w:rsidR="00AD6BCE" w:rsidRPr="005B1F61" w:rsidRDefault="00AD6BCE" w:rsidP="000F4D9A">
            <w:pPr>
              <w:spacing w:after="0" w:line="240" w:lineRule="auto"/>
              <w:rPr>
                <w:rFonts w:ascii="Times New Roman" w:hAnsi="Times New Roman"/>
                <w:sz w:val="24"/>
                <w:szCs w:val="24"/>
                <w:lang w:val="en-US"/>
              </w:rPr>
            </w:pPr>
          </w:p>
        </w:tc>
        <w:tc>
          <w:tcPr>
            <w:tcW w:w="1556" w:type="dxa"/>
            <w:gridSpan w:val="2"/>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Монолог по тексту – Школы в Англии – с.48 упр.3</w:t>
            </w:r>
          </w:p>
          <w:p w:rsidR="00AD6BCE" w:rsidRPr="005B1F61" w:rsidRDefault="00AD6BCE" w:rsidP="000F4D9A">
            <w:pPr>
              <w:spacing w:after="0" w:line="240" w:lineRule="auto"/>
              <w:rPr>
                <w:rFonts w:ascii="Times New Roman" w:hAnsi="Times New Roman"/>
                <w:sz w:val="24"/>
                <w:szCs w:val="24"/>
              </w:rPr>
            </w:pPr>
          </w:p>
        </w:tc>
        <w:tc>
          <w:tcPr>
            <w:tcW w:w="1876" w:type="dxa"/>
            <w:gridSpan w:val="2"/>
          </w:tcPr>
          <w:p w:rsidR="00AD6BCE" w:rsidRPr="005B1F61" w:rsidRDefault="00AD6BCE" w:rsidP="000F4D9A">
            <w:pPr>
              <w:spacing w:after="0" w:line="240" w:lineRule="auto"/>
              <w:rPr>
                <w:rFonts w:ascii="Times New Roman" w:hAnsi="Times New Roman"/>
                <w:sz w:val="24"/>
                <w:szCs w:val="24"/>
              </w:rPr>
            </w:pPr>
            <w:r>
              <w:rPr>
                <w:rFonts w:ascii="Times New Roman" w:hAnsi="Times New Roman"/>
                <w:sz w:val="24"/>
                <w:szCs w:val="24"/>
              </w:rPr>
              <w:t>Школы в Англии – с.48 упр.1</w:t>
            </w:r>
            <w:r w:rsidR="000F4D9A">
              <w:rPr>
                <w:rFonts w:ascii="Times New Roman" w:hAnsi="Times New Roman"/>
                <w:sz w:val="24"/>
                <w:szCs w:val="24"/>
              </w:rPr>
              <w:t xml:space="preserve"> (Верно/ неверно</w:t>
            </w:r>
            <w:r>
              <w:rPr>
                <w:rFonts w:ascii="Times New Roman" w:hAnsi="Times New Roman"/>
                <w:sz w:val="24"/>
                <w:szCs w:val="24"/>
              </w:rPr>
              <w:t>)</w:t>
            </w:r>
          </w:p>
        </w:tc>
        <w:tc>
          <w:tcPr>
            <w:tcW w:w="1701" w:type="dxa"/>
          </w:tcPr>
          <w:p w:rsidR="00AD6BCE" w:rsidRPr="005B1F61" w:rsidRDefault="00AD6BCE" w:rsidP="000F4D9A">
            <w:pPr>
              <w:spacing w:after="0" w:line="240" w:lineRule="auto"/>
              <w:rPr>
                <w:rFonts w:ascii="Times New Roman" w:hAnsi="Times New Roman"/>
                <w:sz w:val="24"/>
                <w:szCs w:val="24"/>
              </w:rPr>
            </w:pPr>
            <w:r>
              <w:rPr>
                <w:rFonts w:ascii="Times New Roman" w:hAnsi="Times New Roman"/>
                <w:sz w:val="24"/>
                <w:szCs w:val="24"/>
              </w:rPr>
              <w:t>С.48 упр.1</w:t>
            </w:r>
          </w:p>
        </w:tc>
        <w:tc>
          <w:tcPr>
            <w:tcW w:w="1418" w:type="dxa"/>
          </w:tcPr>
          <w:p w:rsidR="00AD6BCE" w:rsidRDefault="000F4D9A" w:rsidP="000F4D9A">
            <w:pPr>
              <w:spacing w:after="0" w:line="240" w:lineRule="auto"/>
              <w:rPr>
                <w:rFonts w:ascii="Times New Roman" w:hAnsi="Times New Roman"/>
                <w:sz w:val="24"/>
                <w:szCs w:val="24"/>
              </w:rPr>
            </w:pPr>
            <w:r>
              <w:rPr>
                <w:rFonts w:ascii="Times New Roman" w:hAnsi="Times New Roman"/>
                <w:sz w:val="24"/>
                <w:szCs w:val="24"/>
              </w:rPr>
              <w:t>Краткие заметки</w:t>
            </w:r>
            <w:r w:rsidR="00AD6BCE">
              <w:rPr>
                <w:rFonts w:ascii="Times New Roman" w:hAnsi="Times New Roman"/>
                <w:sz w:val="24"/>
                <w:szCs w:val="24"/>
              </w:rPr>
              <w:t xml:space="preserve"> по тексту – с.48 упр.3</w:t>
            </w:r>
          </w:p>
          <w:p w:rsidR="00AD6BCE" w:rsidRPr="005B1F61" w:rsidRDefault="00AD6BCE" w:rsidP="000F4D9A">
            <w:pPr>
              <w:spacing w:after="0" w:line="240" w:lineRule="auto"/>
              <w:rPr>
                <w:rFonts w:ascii="Times New Roman" w:hAnsi="Times New Roman"/>
                <w:sz w:val="24"/>
                <w:szCs w:val="24"/>
              </w:rPr>
            </w:pPr>
            <w:r>
              <w:rPr>
                <w:rFonts w:ascii="Times New Roman" w:hAnsi="Times New Roman"/>
                <w:sz w:val="24"/>
                <w:szCs w:val="24"/>
              </w:rPr>
              <w:t>Школы в России – краткие заметки – с.48 упр.4</w:t>
            </w:r>
          </w:p>
        </w:tc>
        <w:tc>
          <w:tcPr>
            <w:tcW w:w="1330" w:type="dxa"/>
          </w:tcPr>
          <w:p w:rsidR="00AD6BCE" w:rsidRPr="005B1F61"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Школы в России </w:t>
            </w:r>
          </w:p>
        </w:tc>
      </w:tr>
      <w:tr w:rsidR="00AD6BCE" w:rsidRPr="007E5BDD" w:rsidTr="007A222C">
        <w:tc>
          <w:tcPr>
            <w:tcW w:w="1135" w:type="dxa"/>
          </w:tcPr>
          <w:p w:rsidR="00AD6BCE" w:rsidRPr="005B1F61" w:rsidRDefault="002D0C67" w:rsidP="000F4D9A">
            <w:pPr>
              <w:spacing w:after="0" w:line="240" w:lineRule="auto"/>
              <w:rPr>
                <w:rFonts w:ascii="Times New Roman" w:hAnsi="Times New Roman"/>
                <w:sz w:val="24"/>
                <w:szCs w:val="24"/>
              </w:rPr>
            </w:pPr>
            <w:r>
              <w:rPr>
                <w:rFonts w:ascii="Times New Roman" w:hAnsi="Times New Roman"/>
                <w:sz w:val="24"/>
                <w:szCs w:val="24"/>
              </w:rPr>
              <w:t>56</w:t>
            </w:r>
          </w:p>
        </w:tc>
        <w:tc>
          <w:tcPr>
            <w:tcW w:w="708" w:type="dxa"/>
            <w:gridSpan w:val="2"/>
          </w:tcPr>
          <w:p w:rsidR="00AD6BCE" w:rsidRPr="007E5BDD"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d</w:t>
            </w:r>
          </w:p>
        </w:tc>
        <w:tc>
          <w:tcPr>
            <w:tcW w:w="1418" w:type="dxa"/>
          </w:tcPr>
          <w:p w:rsidR="00AD6BCE" w:rsidRPr="00EC4284"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Everyday English. Asking/telling the time</w:t>
            </w:r>
          </w:p>
          <w:p w:rsidR="00AD6BCE" w:rsidRPr="007E5BDD" w:rsidRDefault="00AD6BCE" w:rsidP="000F4D9A">
            <w:pPr>
              <w:spacing w:after="0" w:line="240" w:lineRule="auto"/>
              <w:rPr>
                <w:rFonts w:ascii="Times New Roman" w:hAnsi="Times New Roman"/>
                <w:sz w:val="24"/>
                <w:szCs w:val="24"/>
              </w:rPr>
            </w:pPr>
            <w:r>
              <w:rPr>
                <w:rFonts w:ascii="Times New Roman" w:hAnsi="Times New Roman"/>
                <w:sz w:val="24"/>
                <w:szCs w:val="24"/>
              </w:rPr>
              <w:t>(Повседневный английс</w:t>
            </w:r>
            <w:r w:rsidR="000F4D9A">
              <w:rPr>
                <w:rFonts w:ascii="Times New Roman" w:hAnsi="Times New Roman"/>
                <w:sz w:val="24"/>
                <w:szCs w:val="24"/>
              </w:rPr>
              <w:t>кий- Который час?</w:t>
            </w:r>
            <w:r>
              <w:rPr>
                <w:rFonts w:ascii="Times New Roman" w:hAnsi="Times New Roman"/>
                <w:sz w:val="24"/>
                <w:szCs w:val="24"/>
              </w:rPr>
              <w:t>)</w:t>
            </w:r>
          </w:p>
        </w:tc>
        <w:tc>
          <w:tcPr>
            <w:tcW w:w="1134" w:type="dxa"/>
          </w:tcPr>
          <w:p w:rsidR="00AD6BCE" w:rsidRPr="007E5BDD"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Звуки </w:t>
            </w:r>
            <w:r w:rsidRPr="007E5BDD">
              <w:rPr>
                <w:rFonts w:ascii="Times New Roman" w:hAnsi="Times New Roman"/>
                <w:sz w:val="24"/>
                <w:szCs w:val="24"/>
              </w:rPr>
              <w:t>[</w:t>
            </w:r>
            <w:r>
              <w:rPr>
                <w:rFonts w:ascii="Times New Roman" w:hAnsi="Times New Roman"/>
                <w:sz w:val="24"/>
                <w:szCs w:val="24"/>
                <w:lang w:val="en-US"/>
              </w:rPr>
              <w:t>d</w:t>
            </w:r>
            <w:r w:rsidRPr="007E5BDD">
              <w:rPr>
                <w:rFonts w:ascii="Times New Roman" w:hAnsi="Times New Roman"/>
                <w:sz w:val="24"/>
                <w:szCs w:val="24"/>
              </w:rPr>
              <w:t>], [ð]</w:t>
            </w:r>
            <w:r>
              <w:rPr>
                <w:rFonts w:ascii="Times New Roman" w:hAnsi="Times New Roman"/>
                <w:sz w:val="24"/>
                <w:szCs w:val="24"/>
              </w:rPr>
              <w:t xml:space="preserve"> – с.49 упр.5</w:t>
            </w:r>
          </w:p>
        </w:tc>
        <w:tc>
          <w:tcPr>
            <w:tcW w:w="2268" w:type="dxa"/>
          </w:tcPr>
          <w:p w:rsidR="00AD6BCE" w:rsidRPr="007E5BDD"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At … o’clock, quarter, half past/ Make sure you are on time. That’s a great idea. No, it isn’t. Do you want to meet…? That’s OK.</w:t>
            </w:r>
          </w:p>
        </w:tc>
        <w:tc>
          <w:tcPr>
            <w:tcW w:w="1529" w:type="dxa"/>
          </w:tcPr>
          <w:p w:rsidR="00AD6BCE" w:rsidRPr="007E5BDD" w:rsidRDefault="00AD6BCE" w:rsidP="000F4D9A">
            <w:pPr>
              <w:spacing w:after="0" w:line="240" w:lineRule="auto"/>
              <w:rPr>
                <w:rFonts w:ascii="Times New Roman" w:hAnsi="Times New Roman"/>
                <w:sz w:val="24"/>
                <w:szCs w:val="24"/>
                <w:lang w:val="en-US"/>
              </w:rPr>
            </w:pPr>
          </w:p>
        </w:tc>
        <w:tc>
          <w:tcPr>
            <w:tcW w:w="1556" w:type="dxa"/>
            <w:gridSpan w:val="2"/>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Называем время – с.49 упр.1, короткие диалоги о времени – с.49 упр.2</w:t>
            </w:r>
          </w:p>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Договариваемся о встрече – с.49 упр.3</w:t>
            </w:r>
          </w:p>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Диалог по плану – с.49 упр.6</w:t>
            </w:r>
          </w:p>
          <w:p w:rsidR="00AD6BCE" w:rsidRDefault="00AD6BCE" w:rsidP="000F4D9A">
            <w:pPr>
              <w:spacing w:after="0" w:line="240" w:lineRule="auto"/>
              <w:rPr>
                <w:rFonts w:ascii="Times New Roman" w:hAnsi="Times New Roman"/>
                <w:sz w:val="24"/>
                <w:szCs w:val="24"/>
              </w:rPr>
            </w:pPr>
          </w:p>
          <w:p w:rsidR="000F4D9A" w:rsidRPr="007E5BDD" w:rsidRDefault="000F4D9A" w:rsidP="000F4D9A">
            <w:pPr>
              <w:spacing w:after="0" w:line="240" w:lineRule="auto"/>
              <w:rPr>
                <w:rFonts w:ascii="Times New Roman" w:hAnsi="Times New Roman"/>
                <w:sz w:val="24"/>
                <w:szCs w:val="24"/>
              </w:rPr>
            </w:pPr>
          </w:p>
        </w:tc>
        <w:tc>
          <w:tcPr>
            <w:tcW w:w="1876" w:type="dxa"/>
            <w:gridSpan w:val="2"/>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Время – с.49 упр.1</w:t>
            </w:r>
          </w:p>
          <w:p w:rsidR="00AD6BCE" w:rsidRPr="007E5BDD" w:rsidRDefault="00AD6BCE" w:rsidP="000F4D9A">
            <w:pPr>
              <w:spacing w:after="0" w:line="240" w:lineRule="auto"/>
              <w:rPr>
                <w:rFonts w:ascii="Times New Roman" w:hAnsi="Times New Roman"/>
                <w:sz w:val="24"/>
                <w:szCs w:val="24"/>
              </w:rPr>
            </w:pPr>
            <w:r>
              <w:rPr>
                <w:rFonts w:ascii="Times New Roman" w:hAnsi="Times New Roman"/>
                <w:sz w:val="24"/>
                <w:szCs w:val="24"/>
              </w:rPr>
              <w:t>Назначаем встречу – с.49 упр.3</w:t>
            </w:r>
          </w:p>
        </w:tc>
        <w:tc>
          <w:tcPr>
            <w:tcW w:w="1701" w:type="dxa"/>
          </w:tcPr>
          <w:p w:rsidR="00AD6BCE" w:rsidRPr="007E5BDD" w:rsidRDefault="00AD6BCE" w:rsidP="000F4D9A">
            <w:pPr>
              <w:spacing w:after="0" w:line="240" w:lineRule="auto"/>
              <w:rPr>
                <w:rFonts w:ascii="Times New Roman" w:hAnsi="Times New Roman"/>
                <w:sz w:val="24"/>
                <w:szCs w:val="24"/>
              </w:rPr>
            </w:pPr>
          </w:p>
        </w:tc>
        <w:tc>
          <w:tcPr>
            <w:tcW w:w="1418" w:type="dxa"/>
          </w:tcPr>
          <w:p w:rsidR="00AD6BCE" w:rsidRPr="007E5BDD" w:rsidRDefault="00AD6BCE" w:rsidP="000F4D9A">
            <w:pPr>
              <w:spacing w:after="0" w:line="240" w:lineRule="auto"/>
              <w:rPr>
                <w:rFonts w:ascii="Times New Roman" w:hAnsi="Times New Roman"/>
                <w:sz w:val="24"/>
                <w:szCs w:val="24"/>
              </w:rPr>
            </w:pPr>
          </w:p>
        </w:tc>
        <w:tc>
          <w:tcPr>
            <w:tcW w:w="1330" w:type="dxa"/>
          </w:tcPr>
          <w:p w:rsidR="00AD6BCE" w:rsidRPr="007E5BDD" w:rsidRDefault="00AD6BCE" w:rsidP="000F4D9A">
            <w:pPr>
              <w:spacing w:after="0" w:line="240" w:lineRule="auto"/>
              <w:rPr>
                <w:rFonts w:ascii="Times New Roman" w:hAnsi="Times New Roman"/>
                <w:sz w:val="24"/>
                <w:szCs w:val="24"/>
              </w:rPr>
            </w:pPr>
          </w:p>
        </w:tc>
      </w:tr>
      <w:tr w:rsidR="00AD6BCE" w:rsidRPr="00240020" w:rsidTr="007A222C">
        <w:tc>
          <w:tcPr>
            <w:tcW w:w="1135" w:type="dxa"/>
          </w:tcPr>
          <w:p w:rsidR="00AD6BCE" w:rsidRPr="007E5BDD" w:rsidRDefault="002D0C67" w:rsidP="000F4D9A">
            <w:pPr>
              <w:spacing w:after="0" w:line="240" w:lineRule="auto"/>
              <w:rPr>
                <w:rFonts w:ascii="Times New Roman" w:hAnsi="Times New Roman"/>
                <w:sz w:val="24"/>
                <w:szCs w:val="24"/>
              </w:rPr>
            </w:pPr>
            <w:r>
              <w:rPr>
                <w:rFonts w:ascii="Times New Roman" w:hAnsi="Times New Roman"/>
                <w:sz w:val="24"/>
                <w:szCs w:val="24"/>
              </w:rPr>
              <w:t>57</w:t>
            </w:r>
          </w:p>
        </w:tc>
        <w:tc>
          <w:tcPr>
            <w:tcW w:w="708" w:type="dxa"/>
            <w:gridSpan w:val="2"/>
          </w:tcPr>
          <w:p w:rsidR="00AD6BCE" w:rsidRPr="00240020"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3e</w:t>
            </w:r>
          </w:p>
        </w:tc>
        <w:tc>
          <w:tcPr>
            <w:tcW w:w="1418" w:type="dxa"/>
          </w:tcPr>
          <w:p w:rsidR="00AD6BCE" w:rsidRPr="000F4D9A"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 xml:space="preserve">True friends </w:t>
            </w:r>
            <w:r w:rsidR="000F4D9A">
              <w:rPr>
                <w:rFonts w:ascii="Times New Roman" w:hAnsi="Times New Roman"/>
                <w:sz w:val="24"/>
                <w:szCs w:val="24"/>
              </w:rPr>
              <w:t>Настоящие друзья</w:t>
            </w:r>
          </w:p>
        </w:tc>
        <w:tc>
          <w:tcPr>
            <w:tcW w:w="1134" w:type="dxa"/>
          </w:tcPr>
          <w:p w:rsidR="00AD6BCE" w:rsidRPr="007E5BDD" w:rsidRDefault="00AD6BCE" w:rsidP="000F4D9A">
            <w:pPr>
              <w:spacing w:after="0" w:line="240" w:lineRule="auto"/>
              <w:rPr>
                <w:rFonts w:ascii="Times New Roman" w:hAnsi="Times New Roman"/>
                <w:sz w:val="24"/>
                <w:szCs w:val="24"/>
              </w:rPr>
            </w:pPr>
          </w:p>
        </w:tc>
        <w:tc>
          <w:tcPr>
            <w:tcW w:w="2268" w:type="dxa"/>
          </w:tcPr>
          <w:p w:rsidR="00AD6BCE" w:rsidRPr="00240020"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Животные</w:t>
            </w:r>
            <w:r w:rsidRPr="00240020">
              <w:rPr>
                <w:rFonts w:ascii="Times New Roman" w:hAnsi="Times New Roman"/>
                <w:sz w:val="24"/>
                <w:szCs w:val="24"/>
                <w:lang w:val="en-US"/>
              </w:rPr>
              <w:t xml:space="preserve"> - </w:t>
            </w:r>
            <w:r>
              <w:rPr>
                <w:rFonts w:ascii="Times New Roman" w:hAnsi="Times New Roman"/>
                <w:sz w:val="24"/>
                <w:szCs w:val="24"/>
                <w:lang w:val="en-US"/>
              </w:rPr>
              <w:t>iguana, bear, giraffe, cat, monkey, parrot, elephant, horse, ant, hamster, goldfish, eagle, snake, duck, dolphin</w:t>
            </w:r>
            <w:r w:rsidRPr="00240020">
              <w:rPr>
                <w:rFonts w:ascii="Times New Roman" w:hAnsi="Times New Roman"/>
                <w:sz w:val="24"/>
                <w:szCs w:val="24"/>
                <w:lang w:val="en-US"/>
              </w:rPr>
              <w:t xml:space="preserve"> </w:t>
            </w:r>
            <w:r>
              <w:rPr>
                <w:rFonts w:ascii="Times New Roman" w:hAnsi="Times New Roman"/>
                <w:sz w:val="24"/>
                <w:szCs w:val="24"/>
                <w:lang w:val="en-US"/>
              </w:rPr>
              <w:t>–</w:t>
            </w:r>
            <w:r w:rsidRPr="00240020">
              <w:rPr>
                <w:rFonts w:ascii="Times New Roman" w:hAnsi="Times New Roman"/>
                <w:sz w:val="24"/>
                <w:szCs w:val="24"/>
                <w:lang w:val="en-US"/>
              </w:rPr>
              <w:t xml:space="preserve"> </w:t>
            </w:r>
            <w:r>
              <w:rPr>
                <w:rFonts w:ascii="Times New Roman" w:hAnsi="Times New Roman"/>
                <w:sz w:val="24"/>
                <w:szCs w:val="24"/>
              </w:rPr>
              <w:t>с</w:t>
            </w:r>
            <w:r w:rsidRPr="00240020">
              <w:rPr>
                <w:rFonts w:ascii="Times New Roman" w:hAnsi="Times New Roman"/>
                <w:sz w:val="24"/>
                <w:szCs w:val="24"/>
                <w:lang w:val="en-US"/>
              </w:rPr>
              <w:t xml:space="preserve">.50 </w:t>
            </w:r>
            <w:r>
              <w:rPr>
                <w:rFonts w:ascii="Times New Roman" w:hAnsi="Times New Roman"/>
                <w:sz w:val="24"/>
                <w:szCs w:val="24"/>
              </w:rPr>
              <w:t>упр</w:t>
            </w:r>
            <w:r w:rsidRPr="00240020">
              <w:rPr>
                <w:rFonts w:ascii="Times New Roman" w:hAnsi="Times New Roman"/>
                <w:sz w:val="24"/>
                <w:szCs w:val="24"/>
                <w:lang w:val="en-US"/>
              </w:rPr>
              <w:t>.1</w:t>
            </w:r>
          </w:p>
          <w:p w:rsidR="00AD6BCE" w:rsidRPr="00EC4284"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Stare, normal, leaves, twigs, slice, playful, personality, leader, treat, guests, hug, typical, conservation, project, rare, in the wild, acre, estate, exotic, owner, staff, do their best, feel welcome, gentle</w:t>
            </w:r>
            <w:r w:rsidRPr="00240020">
              <w:rPr>
                <w:rFonts w:ascii="Times New Roman" w:hAnsi="Times New Roman"/>
                <w:sz w:val="24"/>
                <w:szCs w:val="24"/>
                <w:lang w:val="en-US"/>
              </w:rPr>
              <w:t xml:space="preserve"> </w:t>
            </w:r>
            <w:r>
              <w:rPr>
                <w:rFonts w:ascii="Times New Roman" w:hAnsi="Times New Roman"/>
                <w:sz w:val="24"/>
                <w:szCs w:val="24"/>
                <w:lang w:val="en-US"/>
              </w:rPr>
              <w:t>–</w:t>
            </w:r>
            <w:r w:rsidRPr="00240020">
              <w:rPr>
                <w:rFonts w:ascii="Times New Roman" w:hAnsi="Times New Roman"/>
                <w:sz w:val="24"/>
                <w:szCs w:val="24"/>
                <w:lang w:val="en-US"/>
              </w:rPr>
              <w:t xml:space="preserve"> </w:t>
            </w:r>
            <w:r>
              <w:rPr>
                <w:rFonts w:ascii="Times New Roman" w:hAnsi="Times New Roman"/>
                <w:sz w:val="24"/>
                <w:szCs w:val="24"/>
              </w:rPr>
              <w:t>с</w:t>
            </w:r>
            <w:r w:rsidRPr="00240020">
              <w:rPr>
                <w:rFonts w:ascii="Times New Roman" w:hAnsi="Times New Roman"/>
                <w:sz w:val="24"/>
                <w:szCs w:val="24"/>
                <w:lang w:val="en-US"/>
              </w:rPr>
              <w:t xml:space="preserve">.50, </w:t>
            </w:r>
            <w:r>
              <w:rPr>
                <w:rFonts w:ascii="Times New Roman" w:hAnsi="Times New Roman"/>
                <w:sz w:val="24"/>
                <w:szCs w:val="24"/>
              </w:rPr>
              <w:t>с</w:t>
            </w:r>
            <w:r w:rsidRPr="00240020">
              <w:rPr>
                <w:rFonts w:ascii="Times New Roman" w:hAnsi="Times New Roman"/>
                <w:sz w:val="24"/>
                <w:szCs w:val="24"/>
                <w:lang w:val="en-US"/>
              </w:rPr>
              <w:t xml:space="preserve">.51 </w:t>
            </w:r>
            <w:r>
              <w:rPr>
                <w:rFonts w:ascii="Times New Roman" w:hAnsi="Times New Roman"/>
                <w:sz w:val="24"/>
                <w:szCs w:val="24"/>
              </w:rPr>
              <w:t>упр</w:t>
            </w:r>
            <w:r w:rsidRPr="00240020">
              <w:rPr>
                <w:rFonts w:ascii="Times New Roman" w:hAnsi="Times New Roman"/>
                <w:sz w:val="24"/>
                <w:szCs w:val="24"/>
                <w:lang w:val="en-US"/>
              </w:rPr>
              <w:t>.4</w:t>
            </w:r>
          </w:p>
          <w:p w:rsidR="00AD6BCE" w:rsidRPr="00240020"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Синонимы</w:t>
            </w:r>
            <w:r w:rsidRPr="00240020">
              <w:rPr>
                <w:rFonts w:ascii="Times New Roman" w:hAnsi="Times New Roman"/>
                <w:sz w:val="24"/>
                <w:szCs w:val="24"/>
                <w:lang w:val="en-US"/>
              </w:rPr>
              <w:t xml:space="preserve">: </w:t>
            </w:r>
            <w:r>
              <w:rPr>
                <w:rFonts w:ascii="Times New Roman" w:hAnsi="Times New Roman"/>
                <w:sz w:val="24"/>
                <w:szCs w:val="24"/>
                <w:lang w:val="en-US"/>
              </w:rPr>
              <w:t xml:space="preserve">Strange, normal, playful, amazing, gentle, exceptional, typical, uncommon, kind, lovely, fantastic – </w:t>
            </w:r>
            <w:r>
              <w:rPr>
                <w:rFonts w:ascii="Times New Roman" w:hAnsi="Times New Roman"/>
                <w:sz w:val="24"/>
                <w:szCs w:val="24"/>
              </w:rPr>
              <w:t>с</w:t>
            </w:r>
            <w:r w:rsidRPr="00240020">
              <w:rPr>
                <w:rFonts w:ascii="Times New Roman" w:hAnsi="Times New Roman"/>
                <w:sz w:val="24"/>
                <w:szCs w:val="24"/>
                <w:lang w:val="en-US"/>
              </w:rPr>
              <w:t xml:space="preserve">.51 </w:t>
            </w:r>
            <w:r>
              <w:rPr>
                <w:rFonts w:ascii="Times New Roman" w:hAnsi="Times New Roman"/>
                <w:sz w:val="24"/>
                <w:szCs w:val="24"/>
              </w:rPr>
              <w:t>упр</w:t>
            </w:r>
            <w:r w:rsidRPr="00240020">
              <w:rPr>
                <w:rFonts w:ascii="Times New Roman" w:hAnsi="Times New Roman"/>
                <w:sz w:val="24"/>
                <w:szCs w:val="24"/>
                <w:lang w:val="en-US"/>
              </w:rPr>
              <w:t>.5</w:t>
            </w:r>
          </w:p>
        </w:tc>
        <w:tc>
          <w:tcPr>
            <w:tcW w:w="1529" w:type="dxa"/>
          </w:tcPr>
          <w:p w:rsidR="00AD6BCE" w:rsidRPr="00240020" w:rsidRDefault="00AD6BCE" w:rsidP="000F4D9A">
            <w:pPr>
              <w:spacing w:after="0" w:line="240" w:lineRule="auto"/>
              <w:rPr>
                <w:rFonts w:ascii="Times New Roman" w:hAnsi="Times New Roman"/>
                <w:sz w:val="24"/>
                <w:szCs w:val="24"/>
                <w:lang w:val="en-US"/>
              </w:rPr>
            </w:pPr>
          </w:p>
        </w:tc>
        <w:tc>
          <w:tcPr>
            <w:tcW w:w="1556" w:type="dxa"/>
            <w:gridSpan w:val="2"/>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По тексту – с.51 упр.6,</w:t>
            </w:r>
          </w:p>
          <w:p w:rsidR="00AD6BCE" w:rsidRPr="00240020" w:rsidRDefault="00AD6BCE" w:rsidP="000F4D9A">
            <w:pPr>
              <w:spacing w:after="0" w:line="240" w:lineRule="auto"/>
              <w:rPr>
                <w:rFonts w:ascii="Times New Roman" w:hAnsi="Times New Roman"/>
                <w:sz w:val="24"/>
                <w:szCs w:val="24"/>
                <w:lang w:val="en-US"/>
              </w:rPr>
            </w:pPr>
          </w:p>
        </w:tc>
        <w:tc>
          <w:tcPr>
            <w:tcW w:w="1876" w:type="dxa"/>
            <w:gridSpan w:val="2"/>
          </w:tcPr>
          <w:p w:rsidR="00AD6BCE" w:rsidRPr="00240020" w:rsidRDefault="00AD6BCE" w:rsidP="000F4D9A">
            <w:pPr>
              <w:spacing w:after="0" w:line="240" w:lineRule="auto"/>
              <w:rPr>
                <w:rFonts w:ascii="Times New Roman" w:hAnsi="Times New Roman"/>
                <w:sz w:val="24"/>
                <w:szCs w:val="24"/>
              </w:rPr>
            </w:pPr>
            <w:r>
              <w:rPr>
                <w:rFonts w:ascii="Times New Roman" w:hAnsi="Times New Roman"/>
                <w:sz w:val="24"/>
                <w:szCs w:val="24"/>
              </w:rPr>
              <w:t>Что на завтрак? – с.51 упр.3 (Тест множественного выбора)</w:t>
            </w:r>
          </w:p>
        </w:tc>
        <w:tc>
          <w:tcPr>
            <w:tcW w:w="1701" w:type="dxa"/>
          </w:tcPr>
          <w:p w:rsidR="00AD6BCE" w:rsidRPr="00240020" w:rsidRDefault="00AD6BCE" w:rsidP="000F4D9A">
            <w:pPr>
              <w:spacing w:after="0" w:line="240" w:lineRule="auto"/>
              <w:rPr>
                <w:rFonts w:ascii="Times New Roman" w:hAnsi="Times New Roman"/>
                <w:sz w:val="24"/>
                <w:szCs w:val="24"/>
              </w:rPr>
            </w:pPr>
            <w:r>
              <w:rPr>
                <w:rFonts w:ascii="Times New Roman" w:hAnsi="Times New Roman"/>
                <w:sz w:val="24"/>
                <w:szCs w:val="24"/>
              </w:rPr>
              <w:t>С.50 упр.1,2</w:t>
            </w:r>
          </w:p>
        </w:tc>
        <w:tc>
          <w:tcPr>
            <w:tcW w:w="1418"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По тексту – с.51 упр.6,</w:t>
            </w:r>
          </w:p>
          <w:p w:rsidR="00AD6BCE" w:rsidRPr="00240020" w:rsidRDefault="00AD6BCE" w:rsidP="000F4D9A">
            <w:pPr>
              <w:spacing w:after="0" w:line="240" w:lineRule="auto"/>
              <w:rPr>
                <w:rFonts w:ascii="Times New Roman" w:hAnsi="Times New Roman"/>
                <w:sz w:val="24"/>
                <w:szCs w:val="24"/>
              </w:rPr>
            </w:pPr>
            <w:r>
              <w:rPr>
                <w:rFonts w:ascii="Times New Roman" w:hAnsi="Times New Roman"/>
                <w:sz w:val="24"/>
                <w:szCs w:val="24"/>
              </w:rPr>
              <w:t>Электронное письмо по тексту – с.51 упр.7</w:t>
            </w:r>
          </w:p>
        </w:tc>
        <w:tc>
          <w:tcPr>
            <w:tcW w:w="1330" w:type="dxa"/>
          </w:tcPr>
          <w:p w:rsidR="00AD6BCE" w:rsidRPr="00240020" w:rsidRDefault="00AD6BCE" w:rsidP="000F4D9A">
            <w:pPr>
              <w:spacing w:after="0" w:line="240" w:lineRule="auto"/>
              <w:rPr>
                <w:rFonts w:ascii="Times New Roman" w:hAnsi="Times New Roman"/>
                <w:sz w:val="24"/>
                <w:szCs w:val="24"/>
              </w:rPr>
            </w:pPr>
          </w:p>
        </w:tc>
      </w:tr>
      <w:tr w:rsidR="00AD6BCE" w:rsidRPr="003E1373" w:rsidTr="007A222C">
        <w:tc>
          <w:tcPr>
            <w:tcW w:w="1135" w:type="dxa"/>
          </w:tcPr>
          <w:p w:rsidR="00AD6BCE" w:rsidRPr="003E1373" w:rsidRDefault="002D0C67" w:rsidP="000F4D9A">
            <w:pPr>
              <w:spacing w:after="0" w:line="240" w:lineRule="auto"/>
              <w:rPr>
                <w:rFonts w:ascii="Times New Roman" w:hAnsi="Times New Roman"/>
                <w:sz w:val="24"/>
                <w:szCs w:val="24"/>
              </w:rPr>
            </w:pPr>
            <w:r>
              <w:rPr>
                <w:rFonts w:ascii="Times New Roman" w:hAnsi="Times New Roman"/>
                <w:sz w:val="24"/>
                <w:szCs w:val="24"/>
              </w:rPr>
              <w:t>58</w:t>
            </w:r>
          </w:p>
        </w:tc>
        <w:tc>
          <w:tcPr>
            <w:tcW w:w="708" w:type="dxa"/>
            <w:gridSpan w:val="2"/>
          </w:tcPr>
          <w:p w:rsidR="00AD6BCE" w:rsidRPr="003E1373" w:rsidRDefault="00AD6BCE" w:rsidP="000F4D9A">
            <w:pPr>
              <w:spacing w:after="0" w:line="240" w:lineRule="auto"/>
              <w:rPr>
                <w:rFonts w:ascii="Times New Roman" w:hAnsi="Times New Roman"/>
                <w:sz w:val="24"/>
                <w:szCs w:val="24"/>
              </w:rPr>
            </w:pPr>
            <w:r>
              <w:rPr>
                <w:rFonts w:ascii="Times New Roman" w:hAnsi="Times New Roman"/>
                <w:sz w:val="24"/>
                <w:szCs w:val="24"/>
              </w:rPr>
              <w:t>3а</w:t>
            </w:r>
          </w:p>
        </w:tc>
        <w:tc>
          <w:tcPr>
            <w:tcW w:w="1418" w:type="dxa"/>
          </w:tcPr>
          <w:p w:rsidR="00AD6BCE" w:rsidRPr="003E1373"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 xml:space="preserve">An Amazing School </w:t>
            </w:r>
            <w:r>
              <w:rPr>
                <w:rFonts w:ascii="Times New Roman" w:hAnsi="Times New Roman"/>
                <w:sz w:val="24"/>
                <w:szCs w:val="24"/>
              </w:rPr>
              <w:t>(Удивительная школа)</w:t>
            </w:r>
          </w:p>
        </w:tc>
        <w:tc>
          <w:tcPr>
            <w:tcW w:w="1134" w:type="dxa"/>
          </w:tcPr>
          <w:p w:rsidR="00AD6BCE" w:rsidRPr="003E1373" w:rsidRDefault="00AD6BCE" w:rsidP="000F4D9A">
            <w:pPr>
              <w:spacing w:after="0" w:line="240" w:lineRule="auto"/>
              <w:rPr>
                <w:rFonts w:ascii="Times New Roman" w:hAnsi="Times New Roman"/>
                <w:sz w:val="24"/>
                <w:szCs w:val="24"/>
              </w:rPr>
            </w:pPr>
          </w:p>
        </w:tc>
        <w:tc>
          <w:tcPr>
            <w:tcW w:w="2268" w:type="dxa"/>
          </w:tcPr>
          <w:p w:rsidR="00AD6BCE" w:rsidRPr="00EC4284"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Школьные</w:t>
            </w:r>
            <w:r w:rsidRPr="003E1373">
              <w:rPr>
                <w:rFonts w:ascii="Times New Roman" w:hAnsi="Times New Roman"/>
                <w:sz w:val="24"/>
                <w:szCs w:val="24"/>
                <w:lang w:val="en-US"/>
              </w:rPr>
              <w:t xml:space="preserve"> </w:t>
            </w:r>
            <w:r>
              <w:rPr>
                <w:rFonts w:ascii="Times New Roman" w:hAnsi="Times New Roman"/>
                <w:sz w:val="24"/>
                <w:szCs w:val="24"/>
              </w:rPr>
              <w:t>предметы</w:t>
            </w:r>
            <w:r w:rsidRPr="003E1373">
              <w:rPr>
                <w:rFonts w:ascii="Times New Roman" w:hAnsi="Times New Roman"/>
                <w:sz w:val="24"/>
                <w:szCs w:val="24"/>
                <w:lang w:val="en-US"/>
              </w:rPr>
              <w:t xml:space="preserve"> </w:t>
            </w:r>
            <w:r>
              <w:rPr>
                <w:rFonts w:ascii="Times New Roman" w:hAnsi="Times New Roman"/>
                <w:sz w:val="24"/>
                <w:szCs w:val="24"/>
                <w:lang w:val="en-US"/>
              </w:rPr>
              <w:t>–</w:t>
            </w:r>
            <w:r w:rsidRPr="003E1373">
              <w:rPr>
                <w:rFonts w:ascii="Times New Roman" w:hAnsi="Times New Roman"/>
                <w:sz w:val="24"/>
                <w:szCs w:val="24"/>
                <w:lang w:val="en-US"/>
              </w:rPr>
              <w:t xml:space="preserve"> </w:t>
            </w:r>
            <w:r>
              <w:rPr>
                <w:rFonts w:ascii="Times New Roman" w:hAnsi="Times New Roman"/>
                <w:sz w:val="24"/>
                <w:szCs w:val="24"/>
              </w:rPr>
              <w:t>с</w:t>
            </w:r>
            <w:r w:rsidRPr="003E1373">
              <w:rPr>
                <w:rFonts w:ascii="Times New Roman" w:hAnsi="Times New Roman"/>
                <w:sz w:val="24"/>
                <w:szCs w:val="24"/>
                <w:lang w:val="en-US"/>
              </w:rPr>
              <w:t xml:space="preserve">.52 </w:t>
            </w:r>
            <w:r>
              <w:rPr>
                <w:rFonts w:ascii="Times New Roman" w:hAnsi="Times New Roman"/>
                <w:sz w:val="24"/>
                <w:szCs w:val="24"/>
              </w:rPr>
              <w:t>упр</w:t>
            </w:r>
            <w:r w:rsidRPr="003E1373">
              <w:rPr>
                <w:rFonts w:ascii="Times New Roman" w:hAnsi="Times New Roman"/>
                <w:sz w:val="24"/>
                <w:szCs w:val="24"/>
                <w:lang w:val="en-US"/>
              </w:rPr>
              <w:t>.1</w:t>
            </w:r>
          </w:p>
          <w:p w:rsidR="00AD6BCE" w:rsidRPr="003E1373"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К</w:t>
            </w:r>
            <w:r w:rsidRPr="003E1373">
              <w:rPr>
                <w:rFonts w:ascii="Times New Roman" w:hAnsi="Times New Roman"/>
                <w:sz w:val="24"/>
                <w:szCs w:val="24"/>
                <w:lang w:val="en-US"/>
              </w:rPr>
              <w:t xml:space="preserve"> </w:t>
            </w:r>
            <w:r>
              <w:rPr>
                <w:rFonts w:ascii="Times New Roman" w:hAnsi="Times New Roman"/>
                <w:sz w:val="24"/>
                <w:szCs w:val="24"/>
              </w:rPr>
              <w:t>тексту</w:t>
            </w:r>
            <w:r w:rsidRPr="003E1373">
              <w:rPr>
                <w:rFonts w:ascii="Times New Roman" w:hAnsi="Times New Roman"/>
                <w:sz w:val="24"/>
                <w:szCs w:val="24"/>
                <w:lang w:val="en-US"/>
              </w:rPr>
              <w:t xml:space="preserve"> - </w:t>
            </w:r>
            <w:r>
              <w:rPr>
                <w:rFonts w:ascii="Times New Roman" w:hAnsi="Times New Roman"/>
                <w:sz w:val="24"/>
                <w:szCs w:val="24"/>
                <w:lang w:val="en-US"/>
              </w:rPr>
              <w:t>Juggle, trapeze, exist, circus skills, acrobatics, tightrope walking, performance, course, performer, unique experience</w:t>
            </w:r>
            <w:r w:rsidRPr="003E1373">
              <w:rPr>
                <w:rFonts w:ascii="Times New Roman" w:hAnsi="Times New Roman"/>
                <w:sz w:val="24"/>
                <w:szCs w:val="24"/>
                <w:lang w:val="en-US"/>
              </w:rPr>
              <w:t xml:space="preserve"> </w:t>
            </w:r>
            <w:r>
              <w:rPr>
                <w:rFonts w:ascii="Times New Roman" w:hAnsi="Times New Roman"/>
                <w:sz w:val="24"/>
                <w:szCs w:val="24"/>
                <w:lang w:val="en-US"/>
              </w:rPr>
              <w:t>–</w:t>
            </w:r>
            <w:r w:rsidRPr="003E1373">
              <w:rPr>
                <w:rFonts w:ascii="Times New Roman" w:hAnsi="Times New Roman"/>
                <w:sz w:val="24"/>
                <w:szCs w:val="24"/>
                <w:lang w:val="en-US"/>
              </w:rPr>
              <w:t xml:space="preserve"> </w:t>
            </w:r>
            <w:r>
              <w:rPr>
                <w:rFonts w:ascii="Times New Roman" w:hAnsi="Times New Roman"/>
                <w:sz w:val="24"/>
                <w:szCs w:val="24"/>
              </w:rPr>
              <w:t>с</w:t>
            </w:r>
            <w:r w:rsidRPr="003E1373">
              <w:rPr>
                <w:rFonts w:ascii="Times New Roman" w:hAnsi="Times New Roman"/>
                <w:sz w:val="24"/>
                <w:szCs w:val="24"/>
                <w:lang w:val="en-US"/>
              </w:rPr>
              <w:t>.51</w:t>
            </w:r>
          </w:p>
        </w:tc>
        <w:tc>
          <w:tcPr>
            <w:tcW w:w="1529" w:type="dxa"/>
          </w:tcPr>
          <w:p w:rsidR="00AD6BCE" w:rsidRPr="003E1373" w:rsidRDefault="00AD6BCE" w:rsidP="000F4D9A">
            <w:pPr>
              <w:spacing w:after="0" w:line="240" w:lineRule="auto"/>
              <w:rPr>
                <w:rFonts w:ascii="Times New Roman" w:hAnsi="Times New Roman"/>
                <w:sz w:val="24"/>
                <w:szCs w:val="24"/>
                <w:lang w:val="en-US"/>
              </w:rPr>
            </w:pPr>
          </w:p>
        </w:tc>
        <w:tc>
          <w:tcPr>
            <w:tcW w:w="1556" w:type="dxa"/>
            <w:gridSpan w:val="2"/>
          </w:tcPr>
          <w:p w:rsidR="00AD6BCE" w:rsidRPr="003E1373" w:rsidRDefault="00AD6BCE" w:rsidP="000F4D9A">
            <w:pPr>
              <w:spacing w:after="0" w:line="240" w:lineRule="auto"/>
              <w:rPr>
                <w:rFonts w:ascii="Times New Roman" w:hAnsi="Times New Roman"/>
                <w:sz w:val="24"/>
                <w:szCs w:val="24"/>
              </w:rPr>
            </w:pPr>
            <w:r>
              <w:rPr>
                <w:rFonts w:ascii="Times New Roman" w:hAnsi="Times New Roman"/>
                <w:sz w:val="24"/>
                <w:szCs w:val="24"/>
              </w:rPr>
              <w:t>По тексту – с.52 упр.2</w:t>
            </w:r>
          </w:p>
        </w:tc>
        <w:tc>
          <w:tcPr>
            <w:tcW w:w="1876" w:type="dxa"/>
            <w:gridSpan w:val="2"/>
          </w:tcPr>
          <w:p w:rsidR="00AD6BCE" w:rsidRPr="003E1373" w:rsidRDefault="00AD6BCE" w:rsidP="000F4D9A">
            <w:pPr>
              <w:spacing w:after="0" w:line="240" w:lineRule="auto"/>
              <w:rPr>
                <w:rFonts w:ascii="Times New Roman" w:hAnsi="Times New Roman"/>
                <w:sz w:val="24"/>
                <w:szCs w:val="24"/>
              </w:rPr>
            </w:pPr>
            <w:r>
              <w:rPr>
                <w:rFonts w:ascii="Times New Roman" w:hAnsi="Times New Roman"/>
                <w:sz w:val="24"/>
                <w:szCs w:val="24"/>
              </w:rPr>
              <w:t>Удивительная школа – с.52 упр.2,3</w:t>
            </w:r>
          </w:p>
        </w:tc>
        <w:tc>
          <w:tcPr>
            <w:tcW w:w="1701"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Распорядок дня в школе – с.52 упр.1</w:t>
            </w:r>
          </w:p>
          <w:p w:rsidR="00AD6BCE" w:rsidRPr="003E1373" w:rsidRDefault="00AD6BCE" w:rsidP="000F4D9A">
            <w:pPr>
              <w:spacing w:after="0" w:line="240" w:lineRule="auto"/>
              <w:rPr>
                <w:rFonts w:ascii="Times New Roman" w:hAnsi="Times New Roman"/>
                <w:sz w:val="24"/>
                <w:szCs w:val="24"/>
              </w:rPr>
            </w:pPr>
            <w:r>
              <w:rPr>
                <w:rFonts w:ascii="Times New Roman" w:hAnsi="Times New Roman"/>
                <w:sz w:val="24"/>
                <w:szCs w:val="24"/>
              </w:rPr>
              <w:t>Удивительная школа – с.52 упр.3 (подобрать заголовки)</w:t>
            </w:r>
          </w:p>
        </w:tc>
        <w:tc>
          <w:tcPr>
            <w:tcW w:w="1418" w:type="dxa"/>
          </w:tcPr>
          <w:p w:rsidR="00AD6BCE" w:rsidRPr="003E1373" w:rsidRDefault="00AD6BCE" w:rsidP="000F4D9A">
            <w:pPr>
              <w:spacing w:after="0" w:line="240" w:lineRule="auto"/>
              <w:rPr>
                <w:rFonts w:ascii="Times New Roman" w:hAnsi="Times New Roman"/>
                <w:sz w:val="24"/>
                <w:szCs w:val="24"/>
              </w:rPr>
            </w:pPr>
            <w:r>
              <w:rPr>
                <w:rFonts w:ascii="Times New Roman" w:hAnsi="Times New Roman"/>
                <w:sz w:val="24"/>
                <w:szCs w:val="24"/>
              </w:rPr>
              <w:t>Сравнить школу в тексте со своей – с.52 упр.3</w:t>
            </w:r>
          </w:p>
        </w:tc>
        <w:tc>
          <w:tcPr>
            <w:tcW w:w="1330" w:type="dxa"/>
          </w:tcPr>
          <w:p w:rsidR="00AD6BCE" w:rsidRPr="003E1373" w:rsidRDefault="00AD6BCE" w:rsidP="000F4D9A">
            <w:pPr>
              <w:spacing w:after="0" w:line="240" w:lineRule="auto"/>
              <w:rPr>
                <w:rFonts w:ascii="Times New Roman" w:hAnsi="Times New Roman"/>
                <w:sz w:val="24"/>
                <w:szCs w:val="24"/>
              </w:rPr>
            </w:pPr>
          </w:p>
        </w:tc>
      </w:tr>
      <w:tr w:rsidR="00AD6BCE" w:rsidRPr="00EC4284" w:rsidTr="007A222C">
        <w:tc>
          <w:tcPr>
            <w:tcW w:w="1135" w:type="dxa"/>
          </w:tcPr>
          <w:p w:rsidR="00AD6BCE" w:rsidRPr="00490D06" w:rsidRDefault="002D0C67" w:rsidP="000F4D9A">
            <w:pPr>
              <w:spacing w:after="0" w:line="240" w:lineRule="auto"/>
              <w:rPr>
                <w:rFonts w:ascii="Times New Roman" w:hAnsi="Times New Roman"/>
                <w:sz w:val="24"/>
                <w:szCs w:val="24"/>
              </w:rPr>
            </w:pPr>
            <w:r>
              <w:rPr>
                <w:rFonts w:ascii="Times New Roman" w:hAnsi="Times New Roman"/>
                <w:sz w:val="24"/>
                <w:szCs w:val="24"/>
              </w:rPr>
              <w:t>59</w:t>
            </w:r>
          </w:p>
        </w:tc>
        <w:tc>
          <w:tcPr>
            <w:tcW w:w="708" w:type="dxa"/>
            <w:gridSpan w:val="2"/>
          </w:tcPr>
          <w:p w:rsidR="00AD6BCE" w:rsidRPr="00EC4284"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3f</w:t>
            </w:r>
          </w:p>
        </w:tc>
        <w:tc>
          <w:tcPr>
            <w:tcW w:w="1418" w:type="dxa"/>
          </w:tcPr>
          <w:p w:rsidR="00AD6BCE" w:rsidRPr="00EC4284"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Grammar</w:t>
            </w:r>
            <w:r>
              <w:rPr>
                <w:rFonts w:ascii="Times New Roman" w:hAnsi="Times New Roman"/>
                <w:sz w:val="24"/>
                <w:szCs w:val="24"/>
              </w:rPr>
              <w:t xml:space="preserve"> (Грамматика)</w:t>
            </w:r>
          </w:p>
        </w:tc>
        <w:tc>
          <w:tcPr>
            <w:tcW w:w="1134" w:type="dxa"/>
          </w:tcPr>
          <w:p w:rsidR="00AD6BCE" w:rsidRPr="00490D06" w:rsidRDefault="00AD6BCE" w:rsidP="000F4D9A">
            <w:pPr>
              <w:spacing w:after="0" w:line="240" w:lineRule="auto"/>
              <w:rPr>
                <w:rFonts w:ascii="Times New Roman" w:hAnsi="Times New Roman"/>
                <w:sz w:val="24"/>
                <w:szCs w:val="24"/>
              </w:rPr>
            </w:pPr>
          </w:p>
        </w:tc>
        <w:tc>
          <w:tcPr>
            <w:tcW w:w="2268" w:type="dxa"/>
          </w:tcPr>
          <w:p w:rsidR="00AD6BCE" w:rsidRPr="00EC4284" w:rsidRDefault="00AD6BCE" w:rsidP="000F4D9A">
            <w:pPr>
              <w:spacing w:after="0" w:line="240" w:lineRule="auto"/>
              <w:rPr>
                <w:rFonts w:ascii="Times New Roman" w:hAnsi="Times New Roman"/>
                <w:sz w:val="24"/>
                <w:szCs w:val="24"/>
                <w:lang w:val="en-US"/>
              </w:rPr>
            </w:pPr>
          </w:p>
        </w:tc>
        <w:tc>
          <w:tcPr>
            <w:tcW w:w="1529" w:type="dxa"/>
          </w:tcPr>
          <w:p w:rsidR="00AD6BCE" w:rsidRPr="00EC4284"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GR</w:t>
            </w:r>
            <w:r w:rsidRPr="00EC4284">
              <w:rPr>
                <w:rFonts w:ascii="Times New Roman" w:hAnsi="Times New Roman"/>
                <w:sz w:val="24"/>
                <w:szCs w:val="24"/>
              </w:rPr>
              <w:t>5 –</w:t>
            </w:r>
            <w:r>
              <w:rPr>
                <w:rFonts w:ascii="Times New Roman" w:hAnsi="Times New Roman"/>
                <w:sz w:val="24"/>
                <w:szCs w:val="24"/>
              </w:rPr>
              <w:t xml:space="preserve">модальное выражение </w:t>
            </w:r>
            <w:r w:rsidRPr="00EC4284">
              <w:rPr>
                <w:rFonts w:ascii="Times New Roman" w:hAnsi="Times New Roman"/>
                <w:sz w:val="24"/>
                <w:szCs w:val="24"/>
              </w:rPr>
              <w:t xml:space="preserve"> </w:t>
            </w:r>
            <w:r>
              <w:rPr>
                <w:rFonts w:ascii="Times New Roman" w:hAnsi="Times New Roman"/>
                <w:sz w:val="24"/>
                <w:szCs w:val="24"/>
                <w:lang w:val="en-US"/>
              </w:rPr>
              <w:t>have</w:t>
            </w:r>
            <w:r w:rsidRPr="00EC4284">
              <w:rPr>
                <w:rFonts w:ascii="Times New Roman" w:hAnsi="Times New Roman"/>
                <w:sz w:val="24"/>
                <w:szCs w:val="24"/>
              </w:rPr>
              <w:t xml:space="preserve"> </w:t>
            </w:r>
            <w:r>
              <w:rPr>
                <w:rFonts w:ascii="Times New Roman" w:hAnsi="Times New Roman"/>
                <w:sz w:val="24"/>
                <w:szCs w:val="24"/>
                <w:lang w:val="en-US"/>
              </w:rPr>
              <w:t>to</w:t>
            </w:r>
            <w:r>
              <w:rPr>
                <w:rFonts w:ascii="Times New Roman" w:hAnsi="Times New Roman"/>
                <w:sz w:val="24"/>
                <w:szCs w:val="24"/>
              </w:rPr>
              <w:t xml:space="preserve"> (утвердительная и отрицательная форма)</w:t>
            </w:r>
            <w:r w:rsidRPr="00EC4284">
              <w:rPr>
                <w:rFonts w:ascii="Times New Roman" w:hAnsi="Times New Roman"/>
                <w:sz w:val="24"/>
                <w:szCs w:val="24"/>
              </w:rPr>
              <w:t xml:space="preserve"> – </w:t>
            </w:r>
            <w:r>
              <w:rPr>
                <w:rFonts w:ascii="Times New Roman" w:hAnsi="Times New Roman"/>
                <w:sz w:val="24"/>
                <w:szCs w:val="24"/>
                <w:lang w:val="en-US"/>
              </w:rPr>
              <w:t>c</w:t>
            </w:r>
            <w:r w:rsidRPr="00EC4284">
              <w:rPr>
                <w:rFonts w:ascii="Times New Roman" w:hAnsi="Times New Roman"/>
                <w:sz w:val="24"/>
                <w:szCs w:val="24"/>
              </w:rPr>
              <w:t xml:space="preserve">.53 </w:t>
            </w:r>
            <w:r>
              <w:rPr>
                <w:rFonts w:ascii="Times New Roman" w:hAnsi="Times New Roman"/>
                <w:sz w:val="24"/>
                <w:szCs w:val="24"/>
              </w:rPr>
              <w:t>упр</w:t>
            </w:r>
            <w:r w:rsidRPr="00EC4284">
              <w:rPr>
                <w:rFonts w:ascii="Times New Roman" w:hAnsi="Times New Roman"/>
                <w:sz w:val="24"/>
                <w:szCs w:val="24"/>
              </w:rPr>
              <w:t>.4,5</w:t>
            </w:r>
            <w:r>
              <w:rPr>
                <w:rFonts w:ascii="Times New Roman" w:hAnsi="Times New Roman"/>
                <w:sz w:val="24"/>
                <w:szCs w:val="24"/>
              </w:rPr>
              <w:t xml:space="preserve">. Модальный глагол </w:t>
            </w:r>
            <w:r>
              <w:rPr>
                <w:rFonts w:ascii="Times New Roman" w:hAnsi="Times New Roman"/>
                <w:sz w:val="24"/>
                <w:szCs w:val="24"/>
                <w:lang w:val="en-US"/>
              </w:rPr>
              <w:t>should</w:t>
            </w:r>
            <w:r w:rsidRPr="00EC4284">
              <w:rPr>
                <w:rFonts w:ascii="Times New Roman" w:hAnsi="Times New Roman"/>
                <w:sz w:val="24"/>
                <w:szCs w:val="24"/>
              </w:rPr>
              <w:t>/</w:t>
            </w:r>
            <w:r>
              <w:rPr>
                <w:rFonts w:ascii="Times New Roman" w:hAnsi="Times New Roman"/>
                <w:sz w:val="24"/>
                <w:szCs w:val="24"/>
                <w:lang w:val="en-US"/>
              </w:rPr>
              <w:t>ought</w:t>
            </w:r>
            <w:r w:rsidRPr="00EC4284">
              <w:rPr>
                <w:rFonts w:ascii="Times New Roman" w:hAnsi="Times New Roman"/>
                <w:sz w:val="24"/>
                <w:szCs w:val="24"/>
              </w:rPr>
              <w:t xml:space="preserve"> </w:t>
            </w:r>
            <w:r>
              <w:rPr>
                <w:rFonts w:ascii="Times New Roman" w:hAnsi="Times New Roman"/>
                <w:sz w:val="24"/>
                <w:szCs w:val="24"/>
                <w:lang w:val="en-US"/>
              </w:rPr>
              <w:t>to</w:t>
            </w:r>
            <w:r>
              <w:rPr>
                <w:rFonts w:ascii="Times New Roman" w:hAnsi="Times New Roman"/>
                <w:sz w:val="24"/>
                <w:szCs w:val="24"/>
              </w:rPr>
              <w:t xml:space="preserve"> – с.53 упр.6. Прилагательные/ наречия – с.53 упр.7,8,9</w:t>
            </w:r>
          </w:p>
        </w:tc>
        <w:tc>
          <w:tcPr>
            <w:tcW w:w="1556" w:type="dxa"/>
            <w:gridSpan w:val="2"/>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Обязанности – с.53 упр.5.</w:t>
            </w:r>
          </w:p>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Мои права и обязанности в школе – с.53 упр.10</w:t>
            </w:r>
          </w:p>
          <w:p w:rsidR="00AD6BCE" w:rsidRPr="00EC4284" w:rsidRDefault="00AD6BCE" w:rsidP="000F4D9A">
            <w:pPr>
              <w:spacing w:after="0" w:line="240" w:lineRule="auto"/>
              <w:rPr>
                <w:rFonts w:ascii="Times New Roman" w:hAnsi="Times New Roman"/>
                <w:sz w:val="24"/>
                <w:szCs w:val="24"/>
              </w:rPr>
            </w:pPr>
          </w:p>
        </w:tc>
        <w:tc>
          <w:tcPr>
            <w:tcW w:w="1876" w:type="dxa"/>
            <w:gridSpan w:val="2"/>
          </w:tcPr>
          <w:p w:rsidR="00AD6BCE" w:rsidRPr="00EC4284" w:rsidRDefault="00AD6BCE" w:rsidP="000F4D9A">
            <w:pPr>
              <w:spacing w:after="0" w:line="240" w:lineRule="auto"/>
              <w:rPr>
                <w:rFonts w:ascii="Times New Roman" w:hAnsi="Times New Roman"/>
                <w:sz w:val="24"/>
                <w:szCs w:val="24"/>
              </w:rPr>
            </w:pPr>
          </w:p>
        </w:tc>
        <w:tc>
          <w:tcPr>
            <w:tcW w:w="1701" w:type="dxa"/>
          </w:tcPr>
          <w:p w:rsidR="00AD6BCE" w:rsidRPr="00EC4284" w:rsidRDefault="00AD6BCE" w:rsidP="000F4D9A">
            <w:pPr>
              <w:spacing w:after="0" w:line="240" w:lineRule="auto"/>
              <w:rPr>
                <w:rFonts w:ascii="Times New Roman" w:hAnsi="Times New Roman"/>
                <w:sz w:val="24"/>
                <w:szCs w:val="24"/>
              </w:rPr>
            </w:pPr>
          </w:p>
        </w:tc>
        <w:tc>
          <w:tcPr>
            <w:tcW w:w="1418" w:type="dxa"/>
          </w:tcPr>
          <w:p w:rsidR="00AD6BCE" w:rsidRPr="00EC4284" w:rsidRDefault="00AD6BCE" w:rsidP="000F4D9A">
            <w:pPr>
              <w:spacing w:after="0" w:line="240" w:lineRule="auto"/>
              <w:rPr>
                <w:rFonts w:ascii="Times New Roman" w:hAnsi="Times New Roman"/>
                <w:sz w:val="24"/>
                <w:szCs w:val="24"/>
              </w:rPr>
            </w:pPr>
            <w:r>
              <w:rPr>
                <w:rFonts w:ascii="Times New Roman" w:hAnsi="Times New Roman"/>
                <w:sz w:val="24"/>
                <w:szCs w:val="24"/>
              </w:rPr>
              <w:t>Мои права и обязанности в школе – с.53 упр.10</w:t>
            </w:r>
          </w:p>
        </w:tc>
        <w:tc>
          <w:tcPr>
            <w:tcW w:w="1330" w:type="dxa"/>
          </w:tcPr>
          <w:p w:rsidR="00AD6BCE" w:rsidRPr="00EC4284" w:rsidRDefault="00AD6BCE" w:rsidP="000F4D9A">
            <w:pPr>
              <w:spacing w:after="0" w:line="240" w:lineRule="auto"/>
              <w:rPr>
                <w:rFonts w:ascii="Times New Roman" w:hAnsi="Times New Roman"/>
                <w:sz w:val="24"/>
                <w:szCs w:val="24"/>
              </w:rPr>
            </w:pPr>
          </w:p>
        </w:tc>
      </w:tr>
      <w:tr w:rsidR="00AD6BCE" w:rsidRPr="002F6117"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60</w:t>
            </w:r>
          </w:p>
        </w:tc>
        <w:tc>
          <w:tcPr>
            <w:tcW w:w="708" w:type="dxa"/>
            <w:gridSpan w:val="2"/>
          </w:tcPr>
          <w:p w:rsidR="00AD6BCE" w:rsidRPr="00EC4284"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g</w:t>
            </w:r>
          </w:p>
        </w:tc>
        <w:tc>
          <w:tcPr>
            <w:tcW w:w="1418" w:type="dxa"/>
          </w:tcPr>
          <w:p w:rsidR="00AD6BCE" w:rsidRDefault="000F4D9A" w:rsidP="000F4D9A">
            <w:pPr>
              <w:spacing w:after="0" w:line="240" w:lineRule="auto"/>
              <w:rPr>
                <w:rFonts w:ascii="Times New Roman" w:hAnsi="Times New Roman"/>
                <w:sz w:val="24"/>
                <w:szCs w:val="24"/>
              </w:rPr>
            </w:pPr>
            <w:r>
              <w:rPr>
                <w:rFonts w:ascii="Times New Roman" w:hAnsi="Times New Roman"/>
                <w:sz w:val="24"/>
                <w:szCs w:val="24"/>
                <w:lang w:val="en-US"/>
              </w:rPr>
              <w:t>Skills. Family</w:t>
            </w:r>
            <w:r>
              <w:rPr>
                <w:rFonts w:ascii="Times New Roman" w:hAnsi="Times New Roman"/>
                <w:sz w:val="24"/>
                <w:szCs w:val="24"/>
              </w:rPr>
              <w:t>.</w:t>
            </w:r>
          </w:p>
          <w:p w:rsidR="000F4D9A" w:rsidRDefault="000F4D9A" w:rsidP="000F4D9A">
            <w:pPr>
              <w:spacing w:after="0" w:line="240" w:lineRule="auto"/>
              <w:rPr>
                <w:rFonts w:ascii="Times New Roman" w:hAnsi="Times New Roman"/>
                <w:sz w:val="24"/>
                <w:szCs w:val="24"/>
              </w:rPr>
            </w:pPr>
            <w:r>
              <w:rPr>
                <w:rFonts w:ascii="Times New Roman" w:hAnsi="Times New Roman"/>
                <w:sz w:val="24"/>
                <w:szCs w:val="24"/>
              </w:rPr>
              <w:t>Навыки. Семья</w:t>
            </w:r>
          </w:p>
          <w:p w:rsidR="000F4D9A" w:rsidRPr="000F4D9A" w:rsidRDefault="000F4D9A" w:rsidP="000F4D9A">
            <w:pPr>
              <w:spacing w:after="0" w:line="240" w:lineRule="auto"/>
              <w:rPr>
                <w:rFonts w:ascii="Times New Roman" w:hAnsi="Times New Roman"/>
                <w:sz w:val="24"/>
                <w:szCs w:val="24"/>
              </w:rPr>
            </w:pPr>
          </w:p>
        </w:tc>
        <w:tc>
          <w:tcPr>
            <w:tcW w:w="1134" w:type="dxa"/>
          </w:tcPr>
          <w:p w:rsidR="00AD6BCE" w:rsidRPr="00490D06" w:rsidRDefault="00AD6BCE" w:rsidP="000F4D9A">
            <w:pPr>
              <w:spacing w:after="0" w:line="240" w:lineRule="auto"/>
              <w:rPr>
                <w:rFonts w:ascii="Times New Roman" w:hAnsi="Times New Roman"/>
                <w:sz w:val="24"/>
                <w:szCs w:val="24"/>
              </w:rPr>
            </w:pPr>
          </w:p>
        </w:tc>
        <w:tc>
          <w:tcPr>
            <w:tcW w:w="2268" w:type="dxa"/>
          </w:tcPr>
          <w:p w:rsidR="00AD6BCE" w:rsidRPr="00EC4284"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Семья</w:t>
            </w:r>
            <w:r w:rsidRPr="00EC4284">
              <w:rPr>
                <w:rFonts w:ascii="Times New Roman" w:hAnsi="Times New Roman"/>
                <w:sz w:val="24"/>
                <w:szCs w:val="24"/>
                <w:lang w:val="en-US"/>
              </w:rPr>
              <w:t xml:space="preserve"> - </w:t>
            </w:r>
            <w:r>
              <w:rPr>
                <w:rFonts w:ascii="Times New Roman" w:hAnsi="Times New Roman"/>
                <w:sz w:val="24"/>
                <w:szCs w:val="24"/>
                <w:lang w:val="en-US"/>
              </w:rPr>
              <w:t>father, mother, sister, daughter, son, brother, grandmother, grandfather, husband, wife, granddaughter, cousin, niece, nephew, aunt, uncle</w:t>
            </w:r>
            <w:r w:rsidRPr="00EC4284">
              <w:rPr>
                <w:rFonts w:ascii="Times New Roman" w:hAnsi="Times New Roman"/>
                <w:sz w:val="24"/>
                <w:szCs w:val="24"/>
                <w:lang w:val="en-US"/>
              </w:rPr>
              <w:t xml:space="preserve"> </w:t>
            </w:r>
            <w:r>
              <w:rPr>
                <w:rFonts w:ascii="Times New Roman" w:hAnsi="Times New Roman"/>
                <w:sz w:val="24"/>
                <w:szCs w:val="24"/>
                <w:lang w:val="en-US"/>
              </w:rPr>
              <w:t>–</w:t>
            </w:r>
            <w:r w:rsidRPr="00EC4284">
              <w:rPr>
                <w:rFonts w:ascii="Times New Roman" w:hAnsi="Times New Roman"/>
                <w:sz w:val="24"/>
                <w:szCs w:val="24"/>
                <w:lang w:val="en-US"/>
              </w:rPr>
              <w:t xml:space="preserve"> </w:t>
            </w:r>
            <w:r>
              <w:rPr>
                <w:rFonts w:ascii="Times New Roman" w:hAnsi="Times New Roman"/>
                <w:sz w:val="24"/>
                <w:szCs w:val="24"/>
              </w:rPr>
              <w:t>с</w:t>
            </w:r>
            <w:r w:rsidRPr="00EC4284">
              <w:rPr>
                <w:rFonts w:ascii="Times New Roman" w:hAnsi="Times New Roman"/>
                <w:sz w:val="24"/>
                <w:szCs w:val="24"/>
                <w:lang w:val="en-US"/>
              </w:rPr>
              <w:t xml:space="preserve">.54 </w:t>
            </w:r>
            <w:r>
              <w:rPr>
                <w:rFonts w:ascii="Times New Roman" w:hAnsi="Times New Roman"/>
                <w:sz w:val="24"/>
                <w:szCs w:val="24"/>
              </w:rPr>
              <w:t>упр</w:t>
            </w:r>
            <w:r w:rsidRPr="00EC4284">
              <w:rPr>
                <w:rFonts w:ascii="Times New Roman" w:hAnsi="Times New Roman"/>
                <w:sz w:val="24"/>
                <w:szCs w:val="24"/>
                <w:lang w:val="en-US"/>
              </w:rPr>
              <w:t>.1,2</w:t>
            </w:r>
          </w:p>
        </w:tc>
        <w:tc>
          <w:tcPr>
            <w:tcW w:w="1529" w:type="dxa"/>
          </w:tcPr>
          <w:p w:rsidR="00AD6BCE" w:rsidRPr="002F6117"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c</w:t>
            </w:r>
            <w:r w:rsidRPr="002F6117">
              <w:rPr>
                <w:rFonts w:ascii="Times New Roman" w:hAnsi="Times New Roman"/>
                <w:sz w:val="24"/>
                <w:szCs w:val="24"/>
              </w:rPr>
              <w:t xml:space="preserve">. </w:t>
            </w:r>
            <w:r>
              <w:rPr>
                <w:rFonts w:ascii="Times New Roman" w:hAnsi="Times New Roman"/>
                <w:sz w:val="24"/>
                <w:szCs w:val="24"/>
                <w:lang w:val="en-US"/>
              </w:rPr>
              <w:t>GR</w:t>
            </w:r>
            <w:r w:rsidRPr="002F6117">
              <w:rPr>
                <w:rFonts w:ascii="Times New Roman" w:hAnsi="Times New Roman"/>
                <w:sz w:val="24"/>
                <w:szCs w:val="24"/>
              </w:rPr>
              <w:t xml:space="preserve">5 - </w:t>
            </w:r>
            <w:r>
              <w:rPr>
                <w:rFonts w:ascii="Times New Roman" w:hAnsi="Times New Roman"/>
                <w:sz w:val="24"/>
                <w:szCs w:val="24"/>
              </w:rPr>
              <w:t>Притяжательный падеж – с.54 упр.3</w:t>
            </w:r>
          </w:p>
        </w:tc>
        <w:tc>
          <w:tcPr>
            <w:tcW w:w="1556" w:type="dxa"/>
            <w:gridSpan w:val="2"/>
          </w:tcPr>
          <w:p w:rsidR="00AD6BCE" w:rsidRPr="002F6117" w:rsidRDefault="00AD6BCE" w:rsidP="000F4D9A">
            <w:pPr>
              <w:spacing w:after="0" w:line="240" w:lineRule="auto"/>
              <w:rPr>
                <w:rFonts w:ascii="Times New Roman" w:hAnsi="Times New Roman"/>
                <w:sz w:val="24"/>
                <w:szCs w:val="24"/>
              </w:rPr>
            </w:pPr>
            <w:r>
              <w:rPr>
                <w:rFonts w:ascii="Times New Roman" w:hAnsi="Times New Roman"/>
                <w:sz w:val="24"/>
                <w:szCs w:val="24"/>
              </w:rPr>
              <w:t>Диалог по семейным фотографиям – с.54 упр.5</w:t>
            </w:r>
          </w:p>
        </w:tc>
        <w:tc>
          <w:tcPr>
            <w:tcW w:w="1876" w:type="dxa"/>
            <w:gridSpan w:val="2"/>
          </w:tcPr>
          <w:p w:rsidR="00AD6BCE" w:rsidRPr="002F6117" w:rsidRDefault="00AD6BCE" w:rsidP="000F4D9A">
            <w:pPr>
              <w:spacing w:after="0" w:line="240" w:lineRule="auto"/>
              <w:rPr>
                <w:rFonts w:ascii="Times New Roman" w:hAnsi="Times New Roman"/>
                <w:sz w:val="24"/>
                <w:szCs w:val="24"/>
              </w:rPr>
            </w:pPr>
          </w:p>
        </w:tc>
        <w:tc>
          <w:tcPr>
            <w:tcW w:w="1701" w:type="dxa"/>
          </w:tcPr>
          <w:p w:rsidR="000F4D9A" w:rsidRDefault="00AD6BCE" w:rsidP="000F4D9A">
            <w:pPr>
              <w:spacing w:after="0" w:line="240" w:lineRule="auto"/>
              <w:rPr>
                <w:rFonts w:ascii="Times New Roman" w:hAnsi="Times New Roman"/>
                <w:sz w:val="24"/>
                <w:szCs w:val="24"/>
              </w:rPr>
            </w:pPr>
            <w:r>
              <w:rPr>
                <w:rFonts w:ascii="Times New Roman" w:hAnsi="Times New Roman"/>
                <w:sz w:val="24"/>
                <w:szCs w:val="24"/>
              </w:rPr>
              <w:t>С.54 упр.4</w:t>
            </w:r>
            <w:r w:rsidR="000F4D9A">
              <w:rPr>
                <w:rFonts w:ascii="Times New Roman" w:hAnsi="Times New Roman"/>
                <w:sz w:val="24"/>
                <w:szCs w:val="24"/>
              </w:rPr>
              <w:t>, (Верно/</w:t>
            </w:r>
          </w:p>
          <w:p w:rsidR="00AD6BCE" w:rsidRDefault="000F4D9A" w:rsidP="000F4D9A">
            <w:pPr>
              <w:spacing w:after="0" w:line="240" w:lineRule="auto"/>
              <w:rPr>
                <w:rFonts w:ascii="Times New Roman" w:hAnsi="Times New Roman"/>
                <w:sz w:val="24"/>
                <w:szCs w:val="24"/>
              </w:rPr>
            </w:pPr>
            <w:r>
              <w:rPr>
                <w:rFonts w:ascii="Times New Roman" w:hAnsi="Times New Roman"/>
                <w:sz w:val="24"/>
                <w:szCs w:val="24"/>
              </w:rPr>
              <w:t>Неверно)</w:t>
            </w:r>
          </w:p>
          <w:p w:rsidR="00AD6BCE" w:rsidRPr="002F6117" w:rsidRDefault="00AD6BCE" w:rsidP="000F4D9A">
            <w:pPr>
              <w:spacing w:after="0" w:line="240" w:lineRule="auto"/>
              <w:rPr>
                <w:rFonts w:ascii="Times New Roman" w:hAnsi="Times New Roman"/>
                <w:sz w:val="24"/>
                <w:szCs w:val="24"/>
              </w:rPr>
            </w:pPr>
            <w:r>
              <w:rPr>
                <w:rFonts w:ascii="Times New Roman" w:hAnsi="Times New Roman"/>
                <w:sz w:val="24"/>
                <w:szCs w:val="24"/>
              </w:rPr>
              <w:t>С.54 упр.1,4</w:t>
            </w:r>
          </w:p>
        </w:tc>
        <w:tc>
          <w:tcPr>
            <w:tcW w:w="1418" w:type="dxa"/>
          </w:tcPr>
          <w:p w:rsidR="00AD6BCE" w:rsidRPr="002F6117" w:rsidRDefault="00AD6BCE" w:rsidP="000F4D9A">
            <w:pPr>
              <w:spacing w:after="0" w:line="240" w:lineRule="auto"/>
              <w:rPr>
                <w:rFonts w:ascii="Times New Roman" w:hAnsi="Times New Roman"/>
                <w:sz w:val="24"/>
                <w:szCs w:val="24"/>
              </w:rPr>
            </w:pPr>
          </w:p>
        </w:tc>
        <w:tc>
          <w:tcPr>
            <w:tcW w:w="1330" w:type="dxa"/>
          </w:tcPr>
          <w:p w:rsidR="00AD6BCE" w:rsidRPr="002F6117" w:rsidRDefault="00AD6BCE" w:rsidP="000F4D9A">
            <w:pPr>
              <w:spacing w:after="0" w:line="240" w:lineRule="auto"/>
              <w:rPr>
                <w:rFonts w:ascii="Times New Roman" w:hAnsi="Times New Roman"/>
                <w:sz w:val="24"/>
                <w:szCs w:val="24"/>
              </w:rPr>
            </w:pPr>
          </w:p>
        </w:tc>
      </w:tr>
      <w:tr w:rsidR="00AD6BCE" w:rsidRPr="002F6117"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61</w:t>
            </w:r>
          </w:p>
        </w:tc>
        <w:tc>
          <w:tcPr>
            <w:tcW w:w="708" w:type="dxa"/>
            <w:gridSpan w:val="2"/>
          </w:tcPr>
          <w:p w:rsidR="00AD6BCE" w:rsidRPr="002F6117"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3h</w:t>
            </w:r>
          </w:p>
        </w:tc>
        <w:tc>
          <w:tcPr>
            <w:tcW w:w="1418" w:type="dxa"/>
          </w:tcPr>
          <w:p w:rsidR="00AD6BCE" w:rsidRPr="002F6117"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 xml:space="preserve">Writing. Email giving news </w:t>
            </w:r>
            <w:r w:rsidRPr="002F6117">
              <w:rPr>
                <w:rFonts w:ascii="Times New Roman" w:hAnsi="Times New Roman"/>
                <w:sz w:val="24"/>
                <w:szCs w:val="24"/>
                <w:lang w:val="en-US"/>
              </w:rPr>
              <w:t>(</w:t>
            </w:r>
            <w:r>
              <w:rPr>
                <w:rFonts w:ascii="Times New Roman" w:hAnsi="Times New Roman"/>
                <w:sz w:val="24"/>
                <w:szCs w:val="24"/>
              </w:rPr>
              <w:t>Письмо</w:t>
            </w:r>
            <w:r w:rsidRPr="002F6117">
              <w:rPr>
                <w:rFonts w:ascii="Times New Roman" w:hAnsi="Times New Roman"/>
                <w:sz w:val="24"/>
                <w:szCs w:val="24"/>
                <w:lang w:val="en-US"/>
              </w:rPr>
              <w:t xml:space="preserve">. </w:t>
            </w:r>
            <w:r>
              <w:rPr>
                <w:rFonts w:ascii="Times New Roman" w:hAnsi="Times New Roman"/>
                <w:sz w:val="24"/>
                <w:szCs w:val="24"/>
              </w:rPr>
              <w:t>Электронное письмо о новости)</w:t>
            </w:r>
          </w:p>
        </w:tc>
        <w:tc>
          <w:tcPr>
            <w:tcW w:w="1134" w:type="dxa"/>
          </w:tcPr>
          <w:p w:rsidR="00AD6BCE" w:rsidRPr="002F6117" w:rsidRDefault="00AD6BCE" w:rsidP="000F4D9A">
            <w:pPr>
              <w:spacing w:after="0" w:line="240" w:lineRule="auto"/>
              <w:rPr>
                <w:rFonts w:ascii="Times New Roman" w:hAnsi="Times New Roman"/>
                <w:sz w:val="24"/>
                <w:szCs w:val="24"/>
                <w:lang w:val="en-US"/>
              </w:rPr>
            </w:pPr>
          </w:p>
        </w:tc>
        <w:tc>
          <w:tcPr>
            <w:tcW w:w="2268" w:type="dxa"/>
          </w:tcPr>
          <w:p w:rsidR="00AD6BCE" w:rsidRPr="002F6117"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Средства логической связи – </w:t>
            </w:r>
            <w:r>
              <w:rPr>
                <w:rFonts w:ascii="Times New Roman" w:hAnsi="Times New Roman"/>
                <w:sz w:val="24"/>
                <w:szCs w:val="24"/>
                <w:lang w:val="en-US"/>
              </w:rPr>
              <w:t>And</w:t>
            </w:r>
            <w:r w:rsidRPr="002F6117">
              <w:rPr>
                <w:rFonts w:ascii="Times New Roman" w:hAnsi="Times New Roman"/>
                <w:sz w:val="24"/>
                <w:szCs w:val="24"/>
              </w:rPr>
              <w:t xml:space="preserve">, </w:t>
            </w:r>
            <w:r>
              <w:rPr>
                <w:rFonts w:ascii="Times New Roman" w:hAnsi="Times New Roman"/>
                <w:sz w:val="24"/>
                <w:szCs w:val="24"/>
                <w:lang w:val="en-US"/>
              </w:rPr>
              <w:t>but</w:t>
            </w:r>
            <w:r w:rsidRPr="002F6117">
              <w:rPr>
                <w:rFonts w:ascii="Times New Roman" w:hAnsi="Times New Roman"/>
                <w:sz w:val="24"/>
                <w:szCs w:val="24"/>
              </w:rPr>
              <w:t xml:space="preserve">, </w:t>
            </w:r>
            <w:r>
              <w:rPr>
                <w:rFonts w:ascii="Times New Roman" w:hAnsi="Times New Roman"/>
                <w:sz w:val="24"/>
                <w:szCs w:val="24"/>
                <w:lang w:val="en-US"/>
              </w:rPr>
              <w:t>or</w:t>
            </w:r>
            <w:r>
              <w:rPr>
                <w:rFonts w:ascii="Times New Roman" w:hAnsi="Times New Roman"/>
                <w:sz w:val="24"/>
                <w:szCs w:val="24"/>
              </w:rPr>
              <w:t xml:space="preserve"> – с.55 упр.3</w:t>
            </w:r>
          </w:p>
        </w:tc>
        <w:tc>
          <w:tcPr>
            <w:tcW w:w="1529" w:type="dxa"/>
          </w:tcPr>
          <w:p w:rsidR="00AD6BCE" w:rsidRPr="002F6117" w:rsidRDefault="00AD6BCE" w:rsidP="000F4D9A">
            <w:pPr>
              <w:spacing w:line="240" w:lineRule="auto"/>
              <w:rPr>
                <w:rFonts w:ascii="Times New Roman" w:hAnsi="Times New Roman"/>
                <w:sz w:val="24"/>
                <w:szCs w:val="24"/>
              </w:rPr>
            </w:pPr>
            <w:r>
              <w:rPr>
                <w:rFonts w:ascii="Times New Roman" w:hAnsi="Times New Roman"/>
                <w:sz w:val="24"/>
                <w:szCs w:val="24"/>
                <w:lang w:val="en-US"/>
              </w:rPr>
              <w:t>c</w:t>
            </w:r>
            <w:r w:rsidRPr="002F6117">
              <w:rPr>
                <w:rFonts w:ascii="Times New Roman" w:hAnsi="Times New Roman"/>
                <w:sz w:val="24"/>
                <w:szCs w:val="24"/>
              </w:rPr>
              <w:t xml:space="preserve">. </w:t>
            </w:r>
            <w:r>
              <w:rPr>
                <w:rFonts w:ascii="Times New Roman" w:hAnsi="Times New Roman"/>
                <w:sz w:val="24"/>
                <w:szCs w:val="24"/>
                <w:lang w:val="en-US"/>
              </w:rPr>
              <w:t>GR</w:t>
            </w:r>
            <w:r w:rsidRPr="002F6117">
              <w:rPr>
                <w:rFonts w:ascii="Times New Roman" w:hAnsi="Times New Roman"/>
                <w:sz w:val="24"/>
                <w:szCs w:val="24"/>
              </w:rPr>
              <w:t xml:space="preserve">5 </w:t>
            </w:r>
            <w:r>
              <w:rPr>
                <w:rFonts w:ascii="Times New Roman" w:hAnsi="Times New Roman"/>
                <w:sz w:val="24"/>
                <w:szCs w:val="24"/>
              </w:rPr>
              <w:t>– Средства логической связи – с.55 упр.3</w:t>
            </w:r>
          </w:p>
        </w:tc>
        <w:tc>
          <w:tcPr>
            <w:tcW w:w="1556" w:type="dxa"/>
            <w:gridSpan w:val="2"/>
          </w:tcPr>
          <w:p w:rsidR="00AD6BCE" w:rsidRPr="002F6117" w:rsidRDefault="00AD6BCE" w:rsidP="000F4D9A">
            <w:pPr>
              <w:spacing w:line="240" w:lineRule="auto"/>
              <w:rPr>
                <w:rFonts w:ascii="Times New Roman" w:hAnsi="Times New Roman"/>
                <w:sz w:val="24"/>
                <w:szCs w:val="24"/>
              </w:rPr>
            </w:pPr>
            <w:r>
              <w:rPr>
                <w:rFonts w:ascii="Times New Roman" w:hAnsi="Times New Roman"/>
                <w:sz w:val="24"/>
                <w:szCs w:val="24"/>
              </w:rPr>
              <w:t xml:space="preserve">Ответы на вопросы о семье – с.55 упр.4 </w:t>
            </w:r>
          </w:p>
        </w:tc>
        <w:tc>
          <w:tcPr>
            <w:tcW w:w="1876" w:type="dxa"/>
            <w:gridSpan w:val="2"/>
          </w:tcPr>
          <w:p w:rsidR="00AD6BCE" w:rsidRPr="002F6117" w:rsidRDefault="00AD6BCE" w:rsidP="000F4D9A">
            <w:pPr>
              <w:spacing w:after="0" w:line="240" w:lineRule="auto"/>
              <w:rPr>
                <w:rFonts w:ascii="Times New Roman" w:hAnsi="Times New Roman"/>
                <w:sz w:val="24"/>
                <w:szCs w:val="24"/>
              </w:rPr>
            </w:pPr>
            <w:r>
              <w:rPr>
                <w:rFonts w:ascii="Times New Roman" w:hAnsi="Times New Roman"/>
                <w:sz w:val="24"/>
                <w:szCs w:val="24"/>
              </w:rPr>
              <w:t>Письмо в новостями - С.55 упр.2</w:t>
            </w:r>
          </w:p>
        </w:tc>
        <w:tc>
          <w:tcPr>
            <w:tcW w:w="1701" w:type="dxa"/>
          </w:tcPr>
          <w:p w:rsidR="00AD6BCE" w:rsidRPr="002F6117" w:rsidRDefault="00AD6BCE" w:rsidP="000F4D9A">
            <w:pPr>
              <w:spacing w:after="0" w:line="240" w:lineRule="auto"/>
              <w:rPr>
                <w:rFonts w:ascii="Times New Roman" w:hAnsi="Times New Roman"/>
                <w:sz w:val="24"/>
                <w:szCs w:val="24"/>
              </w:rPr>
            </w:pPr>
          </w:p>
        </w:tc>
        <w:tc>
          <w:tcPr>
            <w:tcW w:w="1418" w:type="dxa"/>
          </w:tcPr>
          <w:p w:rsidR="00AD6BCE" w:rsidRPr="002F6117" w:rsidRDefault="00AD6BCE" w:rsidP="000F4D9A">
            <w:pPr>
              <w:spacing w:after="0" w:line="240" w:lineRule="auto"/>
              <w:rPr>
                <w:rFonts w:ascii="Times New Roman" w:hAnsi="Times New Roman"/>
                <w:sz w:val="24"/>
                <w:szCs w:val="24"/>
              </w:rPr>
            </w:pPr>
          </w:p>
        </w:tc>
        <w:tc>
          <w:tcPr>
            <w:tcW w:w="1330" w:type="dxa"/>
          </w:tcPr>
          <w:p w:rsidR="000F4D9A" w:rsidRDefault="00AD6BCE" w:rsidP="000F4D9A">
            <w:pPr>
              <w:spacing w:after="0" w:line="240" w:lineRule="auto"/>
              <w:rPr>
                <w:rFonts w:ascii="Times New Roman" w:hAnsi="Times New Roman"/>
                <w:sz w:val="24"/>
                <w:szCs w:val="24"/>
              </w:rPr>
            </w:pPr>
            <w:r>
              <w:rPr>
                <w:rFonts w:ascii="Times New Roman" w:hAnsi="Times New Roman"/>
                <w:sz w:val="24"/>
                <w:szCs w:val="24"/>
              </w:rPr>
              <w:t>Портфо</w:t>
            </w:r>
          </w:p>
          <w:p w:rsidR="00AD6BCE" w:rsidRPr="002F6117" w:rsidRDefault="00AD6BCE" w:rsidP="000F4D9A">
            <w:pPr>
              <w:spacing w:after="0" w:line="240" w:lineRule="auto"/>
              <w:rPr>
                <w:rFonts w:ascii="Times New Roman" w:hAnsi="Times New Roman"/>
                <w:sz w:val="24"/>
                <w:szCs w:val="24"/>
              </w:rPr>
            </w:pPr>
            <w:r>
              <w:rPr>
                <w:rFonts w:ascii="Times New Roman" w:hAnsi="Times New Roman"/>
                <w:sz w:val="24"/>
                <w:szCs w:val="24"/>
              </w:rPr>
              <w:t>л</w:t>
            </w:r>
            <w:r w:rsidR="000F4D9A">
              <w:rPr>
                <w:rFonts w:ascii="Times New Roman" w:hAnsi="Times New Roman"/>
                <w:sz w:val="24"/>
                <w:szCs w:val="24"/>
              </w:rPr>
              <w:t xml:space="preserve">ио – написать </w:t>
            </w:r>
            <w:r w:rsidR="000F4D9A">
              <w:rPr>
                <w:rFonts w:ascii="Times New Roman" w:hAnsi="Times New Roman"/>
                <w:sz w:val="24"/>
                <w:szCs w:val="24"/>
                <w:lang w:val="en-US"/>
              </w:rPr>
              <w:t>email</w:t>
            </w:r>
            <w:r>
              <w:rPr>
                <w:rFonts w:ascii="Times New Roman" w:hAnsi="Times New Roman"/>
                <w:sz w:val="24"/>
                <w:szCs w:val="24"/>
              </w:rPr>
              <w:t xml:space="preserve"> с новостями</w:t>
            </w:r>
          </w:p>
        </w:tc>
      </w:tr>
      <w:tr w:rsidR="00AD6BCE" w:rsidRPr="00AD75C5"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62</w:t>
            </w:r>
          </w:p>
        </w:tc>
        <w:tc>
          <w:tcPr>
            <w:tcW w:w="708" w:type="dxa"/>
            <w:gridSpan w:val="2"/>
          </w:tcPr>
          <w:p w:rsidR="00AD6BCE" w:rsidRPr="002F6117"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i</w:t>
            </w:r>
          </w:p>
        </w:tc>
        <w:tc>
          <w:tcPr>
            <w:tcW w:w="1418" w:type="dxa"/>
          </w:tcPr>
          <w:p w:rsidR="00AD6BCE"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Curricular: Science</w:t>
            </w:r>
          </w:p>
          <w:p w:rsidR="000F4D9A" w:rsidRPr="000F4D9A" w:rsidRDefault="000F4D9A" w:rsidP="000F4D9A">
            <w:pPr>
              <w:spacing w:after="0" w:line="240" w:lineRule="auto"/>
              <w:rPr>
                <w:rFonts w:ascii="Times New Roman" w:hAnsi="Times New Roman"/>
                <w:sz w:val="24"/>
                <w:szCs w:val="24"/>
              </w:rPr>
            </w:pPr>
            <w:r>
              <w:rPr>
                <w:rFonts w:ascii="Times New Roman" w:hAnsi="Times New Roman"/>
                <w:sz w:val="24"/>
                <w:szCs w:val="24"/>
              </w:rPr>
              <w:t>Метапредметность. Наука.</w:t>
            </w:r>
          </w:p>
        </w:tc>
        <w:tc>
          <w:tcPr>
            <w:tcW w:w="1134" w:type="dxa"/>
          </w:tcPr>
          <w:p w:rsidR="00AD6BCE" w:rsidRPr="002F6117" w:rsidRDefault="00AD6BCE" w:rsidP="000F4D9A">
            <w:pPr>
              <w:spacing w:after="0" w:line="240" w:lineRule="auto"/>
              <w:rPr>
                <w:rFonts w:ascii="Times New Roman" w:hAnsi="Times New Roman"/>
                <w:sz w:val="24"/>
                <w:szCs w:val="24"/>
                <w:lang w:val="en-US"/>
              </w:rPr>
            </w:pPr>
          </w:p>
        </w:tc>
        <w:tc>
          <w:tcPr>
            <w:tcW w:w="2268" w:type="dxa"/>
          </w:tcPr>
          <w:p w:rsidR="00AD6BCE" w:rsidRPr="00AD75C5"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По</w:t>
            </w:r>
            <w:r w:rsidRPr="00AD75C5">
              <w:rPr>
                <w:rFonts w:ascii="Times New Roman" w:hAnsi="Times New Roman"/>
                <w:sz w:val="24"/>
                <w:szCs w:val="24"/>
                <w:lang w:val="en-US"/>
              </w:rPr>
              <w:t xml:space="preserve"> </w:t>
            </w:r>
            <w:r>
              <w:rPr>
                <w:rFonts w:ascii="Times New Roman" w:hAnsi="Times New Roman"/>
                <w:sz w:val="24"/>
                <w:szCs w:val="24"/>
              </w:rPr>
              <w:t>тексту</w:t>
            </w:r>
            <w:r w:rsidRPr="00AD75C5">
              <w:rPr>
                <w:rFonts w:ascii="Times New Roman" w:hAnsi="Times New Roman"/>
                <w:sz w:val="24"/>
                <w:szCs w:val="24"/>
                <w:lang w:val="en-US"/>
              </w:rPr>
              <w:t xml:space="preserve"> - </w:t>
            </w:r>
            <w:r>
              <w:rPr>
                <w:rFonts w:ascii="Times New Roman" w:hAnsi="Times New Roman"/>
                <w:sz w:val="24"/>
                <w:szCs w:val="24"/>
                <w:lang w:val="en-US"/>
              </w:rPr>
              <w:t>reptile, poisonous, exist, tortoise, cold, dry, hot, backbone, warm blood, meat, vegetables</w:t>
            </w:r>
            <w:r w:rsidRPr="00AD75C5">
              <w:rPr>
                <w:rFonts w:ascii="Times New Roman" w:hAnsi="Times New Roman"/>
                <w:sz w:val="24"/>
                <w:szCs w:val="24"/>
                <w:lang w:val="en-US"/>
              </w:rPr>
              <w:t xml:space="preserve"> </w:t>
            </w:r>
            <w:r>
              <w:rPr>
                <w:rFonts w:ascii="Times New Roman" w:hAnsi="Times New Roman"/>
                <w:sz w:val="24"/>
                <w:szCs w:val="24"/>
                <w:lang w:val="en-US"/>
              </w:rPr>
              <w:t>–</w:t>
            </w:r>
            <w:r w:rsidRPr="00AD75C5">
              <w:rPr>
                <w:rFonts w:ascii="Times New Roman" w:hAnsi="Times New Roman"/>
                <w:sz w:val="24"/>
                <w:szCs w:val="24"/>
                <w:lang w:val="en-US"/>
              </w:rPr>
              <w:t xml:space="preserve"> </w:t>
            </w:r>
            <w:r>
              <w:rPr>
                <w:rFonts w:ascii="Times New Roman" w:hAnsi="Times New Roman"/>
                <w:sz w:val="24"/>
                <w:szCs w:val="24"/>
              </w:rPr>
              <w:t>с</w:t>
            </w:r>
            <w:r w:rsidRPr="00AD75C5">
              <w:rPr>
                <w:rFonts w:ascii="Times New Roman" w:hAnsi="Times New Roman"/>
                <w:sz w:val="24"/>
                <w:szCs w:val="24"/>
                <w:lang w:val="en-US"/>
              </w:rPr>
              <w:t xml:space="preserve">.56 </w:t>
            </w:r>
            <w:r>
              <w:rPr>
                <w:rFonts w:ascii="Times New Roman" w:hAnsi="Times New Roman"/>
                <w:sz w:val="24"/>
                <w:szCs w:val="24"/>
              </w:rPr>
              <w:t>упр</w:t>
            </w:r>
            <w:r w:rsidRPr="00AD75C5">
              <w:rPr>
                <w:rFonts w:ascii="Times New Roman" w:hAnsi="Times New Roman"/>
                <w:sz w:val="24"/>
                <w:szCs w:val="24"/>
                <w:lang w:val="en-US"/>
              </w:rPr>
              <w:t>.1</w:t>
            </w:r>
          </w:p>
        </w:tc>
        <w:tc>
          <w:tcPr>
            <w:tcW w:w="1529" w:type="dxa"/>
          </w:tcPr>
          <w:p w:rsidR="00AD6BCE" w:rsidRDefault="00AD6BCE" w:rsidP="000F4D9A">
            <w:pPr>
              <w:spacing w:line="240" w:lineRule="auto"/>
              <w:rPr>
                <w:rFonts w:ascii="Times New Roman" w:hAnsi="Times New Roman"/>
                <w:sz w:val="24"/>
                <w:szCs w:val="24"/>
                <w:lang w:val="en-US"/>
              </w:rPr>
            </w:pPr>
          </w:p>
        </w:tc>
        <w:tc>
          <w:tcPr>
            <w:tcW w:w="1556" w:type="dxa"/>
            <w:gridSpan w:val="2"/>
          </w:tcPr>
          <w:p w:rsidR="00AD6BCE" w:rsidRPr="00AD75C5" w:rsidRDefault="00AD6BCE" w:rsidP="000F4D9A">
            <w:pPr>
              <w:spacing w:line="240" w:lineRule="auto"/>
              <w:rPr>
                <w:rFonts w:ascii="Times New Roman" w:hAnsi="Times New Roman"/>
                <w:sz w:val="24"/>
                <w:szCs w:val="24"/>
              </w:rPr>
            </w:pPr>
            <w:r>
              <w:rPr>
                <w:rFonts w:ascii="Times New Roman" w:hAnsi="Times New Roman"/>
                <w:sz w:val="24"/>
                <w:szCs w:val="24"/>
              </w:rPr>
              <w:t>По тексту – с.56 упр.4</w:t>
            </w:r>
          </w:p>
        </w:tc>
        <w:tc>
          <w:tcPr>
            <w:tcW w:w="1876" w:type="dxa"/>
            <w:gridSpan w:val="2"/>
          </w:tcPr>
          <w:p w:rsidR="00AD6BCE" w:rsidRPr="00AD75C5" w:rsidRDefault="00AD6BCE" w:rsidP="000F4D9A">
            <w:pPr>
              <w:spacing w:after="0" w:line="240" w:lineRule="auto"/>
              <w:rPr>
                <w:rFonts w:ascii="Times New Roman" w:hAnsi="Times New Roman"/>
                <w:sz w:val="24"/>
                <w:szCs w:val="24"/>
              </w:rPr>
            </w:pPr>
            <w:r>
              <w:rPr>
                <w:rFonts w:ascii="Times New Roman" w:hAnsi="Times New Roman"/>
                <w:sz w:val="24"/>
                <w:szCs w:val="24"/>
              </w:rPr>
              <w:t>Рептилии (викторина) с.56 упр.1</w:t>
            </w:r>
          </w:p>
        </w:tc>
        <w:tc>
          <w:tcPr>
            <w:tcW w:w="1701" w:type="dxa"/>
          </w:tcPr>
          <w:p w:rsidR="00AD6BCE" w:rsidRPr="00AD75C5" w:rsidRDefault="00AD6BCE" w:rsidP="000F4D9A">
            <w:pPr>
              <w:spacing w:after="0" w:line="240" w:lineRule="auto"/>
              <w:rPr>
                <w:rFonts w:ascii="Times New Roman" w:hAnsi="Times New Roman"/>
                <w:sz w:val="24"/>
                <w:szCs w:val="24"/>
              </w:rPr>
            </w:pPr>
            <w:r>
              <w:rPr>
                <w:rFonts w:ascii="Times New Roman" w:hAnsi="Times New Roman"/>
                <w:sz w:val="24"/>
                <w:szCs w:val="24"/>
              </w:rPr>
              <w:t>С.56 упр.1, с.56 упр.3</w:t>
            </w:r>
          </w:p>
        </w:tc>
        <w:tc>
          <w:tcPr>
            <w:tcW w:w="1418" w:type="dxa"/>
          </w:tcPr>
          <w:p w:rsidR="00AD6BCE" w:rsidRPr="002F6117" w:rsidRDefault="00AD6BCE" w:rsidP="000F4D9A">
            <w:pPr>
              <w:spacing w:after="0" w:line="240" w:lineRule="auto"/>
              <w:rPr>
                <w:rFonts w:ascii="Times New Roman" w:hAnsi="Times New Roman"/>
                <w:sz w:val="24"/>
                <w:szCs w:val="24"/>
                <w:lang w:val="en-US"/>
              </w:rPr>
            </w:pPr>
          </w:p>
        </w:tc>
        <w:tc>
          <w:tcPr>
            <w:tcW w:w="1330" w:type="dxa"/>
          </w:tcPr>
          <w:p w:rsidR="00AD6BCE" w:rsidRPr="00AD75C5" w:rsidRDefault="00AD6BCE" w:rsidP="000F4D9A">
            <w:pPr>
              <w:spacing w:after="0" w:line="240" w:lineRule="auto"/>
              <w:rPr>
                <w:rFonts w:ascii="Times New Roman" w:hAnsi="Times New Roman"/>
                <w:sz w:val="24"/>
                <w:szCs w:val="24"/>
              </w:rPr>
            </w:pPr>
            <w:r>
              <w:rPr>
                <w:rFonts w:ascii="Times New Roman" w:hAnsi="Times New Roman"/>
                <w:sz w:val="24"/>
                <w:szCs w:val="24"/>
              </w:rPr>
              <w:t>ИКТ проект – составить викторину о любой другой группе животных</w:t>
            </w:r>
          </w:p>
        </w:tc>
      </w:tr>
      <w:tr w:rsidR="00AD6BCE" w:rsidRPr="00AD75C5"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63</w:t>
            </w:r>
          </w:p>
        </w:tc>
        <w:tc>
          <w:tcPr>
            <w:tcW w:w="708" w:type="dxa"/>
            <w:gridSpan w:val="2"/>
          </w:tcPr>
          <w:p w:rsidR="00AD6BCE" w:rsidRPr="00AD75C5"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R</w:t>
            </w:r>
            <w:r>
              <w:rPr>
                <w:rFonts w:ascii="Times New Roman" w:hAnsi="Times New Roman"/>
                <w:sz w:val="24"/>
                <w:szCs w:val="24"/>
              </w:rPr>
              <w:t>3</w:t>
            </w:r>
          </w:p>
        </w:tc>
        <w:tc>
          <w:tcPr>
            <w:tcW w:w="1418" w:type="dxa"/>
          </w:tcPr>
          <w:p w:rsidR="00711DC4"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 xml:space="preserve">Revision </w:t>
            </w:r>
            <w:r>
              <w:rPr>
                <w:rFonts w:ascii="Times New Roman" w:hAnsi="Times New Roman"/>
                <w:sz w:val="24"/>
                <w:szCs w:val="24"/>
              </w:rPr>
              <w:t>(Повторе</w:t>
            </w:r>
          </w:p>
          <w:p w:rsidR="00AD6BCE" w:rsidRPr="00AD75C5" w:rsidRDefault="00AD6BCE" w:rsidP="000F4D9A">
            <w:pPr>
              <w:spacing w:after="0" w:line="240" w:lineRule="auto"/>
              <w:rPr>
                <w:rFonts w:ascii="Times New Roman" w:hAnsi="Times New Roman"/>
                <w:sz w:val="24"/>
                <w:szCs w:val="24"/>
              </w:rPr>
            </w:pPr>
            <w:r>
              <w:rPr>
                <w:rFonts w:ascii="Times New Roman" w:hAnsi="Times New Roman"/>
                <w:sz w:val="24"/>
                <w:szCs w:val="24"/>
              </w:rPr>
              <w:t>ние)</w:t>
            </w:r>
          </w:p>
        </w:tc>
        <w:tc>
          <w:tcPr>
            <w:tcW w:w="1134" w:type="dxa"/>
          </w:tcPr>
          <w:p w:rsidR="00AD6BCE" w:rsidRPr="00AD75C5" w:rsidRDefault="00AD6BCE" w:rsidP="000F4D9A">
            <w:pPr>
              <w:spacing w:after="0" w:line="240" w:lineRule="auto"/>
              <w:rPr>
                <w:rFonts w:ascii="Times New Roman" w:hAnsi="Times New Roman"/>
                <w:sz w:val="24"/>
                <w:szCs w:val="24"/>
              </w:rPr>
            </w:pPr>
          </w:p>
        </w:tc>
        <w:tc>
          <w:tcPr>
            <w:tcW w:w="2268"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Животные – с.177 упр.1</w:t>
            </w:r>
            <w:r w:rsidR="00711DC4" w:rsidRPr="00711DC4">
              <w:rPr>
                <w:rFonts w:ascii="Times New Roman" w:hAnsi="Times New Roman"/>
                <w:sz w:val="24"/>
                <w:szCs w:val="24"/>
              </w:rPr>
              <w:t>.</w:t>
            </w:r>
            <w:r>
              <w:rPr>
                <w:rFonts w:ascii="Times New Roman" w:hAnsi="Times New Roman"/>
                <w:sz w:val="24"/>
                <w:szCs w:val="24"/>
              </w:rPr>
              <w:t xml:space="preserve"> Свободное время – с. 177 упр.3 </w:t>
            </w:r>
          </w:p>
        </w:tc>
        <w:tc>
          <w:tcPr>
            <w:tcW w:w="1529" w:type="dxa"/>
          </w:tcPr>
          <w:p w:rsidR="00AD6BCE" w:rsidRPr="00FF7A75"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 xml:space="preserve">Present Simple </w:t>
            </w:r>
            <w:r w:rsidRPr="00FF7A75">
              <w:rPr>
                <w:rFonts w:ascii="Times New Roman" w:hAnsi="Times New Roman"/>
                <w:sz w:val="24"/>
                <w:szCs w:val="24"/>
                <w:lang w:val="en-US"/>
              </w:rPr>
              <w:t xml:space="preserve">- </w:t>
            </w:r>
            <w:r>
              <w:rPr>
                <w:rFonts w:ascii="Times New Roman" w:hAnsi="Times New Roman"/>
                <w:sz w:val="24"/>
                <w:szCs w:val="24"/>
              </w:rPr>
              <w:t>с</w:t>
            </w:r>
            <w:r w:rsidRPr="00FF7A75">
              <w:rPr>
                <w:rFonts w:ascii="Times New Roman" w:hAnsi="Times New Roman"/>
                <w:sz w:val="24"/>
                <w:szCs w:val="24"/>
                <w:lang w:val="en-US"/>
              </w:rPr>
              <w:t xml:space="preserve">.177 </w:t>
            </w:r>
            <w:r>
              <w:rPr>
                <w:rFonts w:ascii="Times New Roman" w:hAnsi="Times New Roman"/>
                <w:sz w:val="24"/>
                <w:szCs w:val="24"/>
              </w:rPr>
              <w:t>упр</w:t>
            </w:r>
            <w:r w:rsidRPr="00FF7A75">
              <w:rPr>
                <w:rFonts w:ascii="Times New Roman" w:hAnsi="Times New Roman"/>
                <w:sz w:val="24"/>
                <w:szCs w:val="24"/>
                <w:lang w:val="en-US"/>
              </w:rPr>
              <w:t>.2</w:t>
            </w:r>
          </w:p>
          <w:p w:rsidR="00AD6BCE" w:rsidRPr="00FF7A75"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Предлоги</w:t>
            </w:r>
            <w:r w:rsidRPr="00FF7A75">
              <w:rPr>
                <w:rFonts w:ascii="Times New Roman" w:hAnsi="Times New Roman"/>
                <w:sz w:val="24"/>
                <w:szCs w:val="24"/>
                <w:lang w:val="en-US"/>
              </w:rPr>
              <w:t xml:space="preserve"> – </w:t>
            </w:r>
            <w:r>
              <w:rPr>
                <w:rFonts w:ascii="Times New Roman" w:hAnsi="Times New Roman"/>
                <w:sz w:val="24"/>
                <w:szCs w:val="24"/>
              </w:rPr>
              <w:t>с</w:t>
            </w:r>
            <w:r w:rsidRPr="00FF7A75">
              <w:rPr>
                <w:rFonts w:ascii="Times New Roman" w:hAnsi="Times New Roman"/>
                <w:sz w:val="24"/>
                <w:szCs w:val="24"/>
                <w:lang w:val="en-US"/>
              </w:rPr>
              <w:t xml:space="preserve">.177 </w:t>
            </w:r>
            <w:r>
              <w:rPr>
                <w:rFonts w:ascii="Times New Roman" w:hAnsi="Times New Roman"/>
                <w:sz w:val="24"/>
                <w:szCs w:val="24"/>
              </w:rPr>
              <w:t>упр</w:t>
            </w:r>
            <w:r w:rsidRPr="00FF7A75">
              <w:rPr>
                <w:rFonts w:ascii="Times New Roman" w:hAnsi="Times New Roman"/>
                <w:sz w:val="24"/>
                <w:szCs w:val="24"/>
                <w:lang w:val="en-US"/>
              </w:rPr>
              <w:t>.4</w:t>
            </w:r>
          </w:p>
          <w:p w:rsidR="00AD6BCE" w:rsidRPr="00FB78E8"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Модальные глаголы – с.177 упр.5</w:t>
            </w:r>
          </w:p>
        </w:tc>
        <w:tc>
          <w:tcPr>
            <w:tcW w:w="1556" w:type="dxa"/>
            <w:gridSpan w:val="2"/>
          </w:tcPr>
          <w:p w:rsidR="00AD6BCE" w:rsidRDefault="00AD6BCE" w:rsidP="000F4D9A">
            <w:pPr>
              <w:spacing w:line="240" w:lineRule="auto"/>
              <w:rPr>
                <w:rFonts w:ascii="Times New Roman" w:hAnsi="Times New Roman"/>
                <w:sz w:val="24"/>
                <w:szCs w:val="24"/>
              </w:rPr>
            </w:pPr>
            <w:r>
              <w:rPr>
                <w:rFonts w:ascii="Times New Roman" w:hAnsi="Times New Roman"/>
                <w:sz w:val="24"/>
                <w:szCs w:val="24"/>
              </w:rPr>
              <w:t>Диалоги повседневного обихода – с.117 упр.6</w:t>
            </w:r>
          </w:p>
        </w:tc>
        <w:tc>
          <w:tcPr>
            <w:tcW w:w="1876" w:type="dxa"/>
            <w:gridSpan w:val="2"/>
          </w:tcPr>
          <w:p w:rsidR="00AD6BCE" w:rsidRDefault="00AD6BCE" w:rsidP="000F4D9A">
            <w:pPr>
              <w:spacing w:after="0" w:line="240" w:lineRule="auto"/>
              <w:rPr>
                <w:rFonts w:ascii="Times New Roman" w:hAnsi="Times New Roman"/>
                <w:sz w:val="24"/>
                <w:szCs w:val="24"/>
              </w:rPr>
            </w:pPr>
          </w:p>
        </w:tc>
        <w:tc>
          <w:tcPr>
            <w:tcW w:w="1701" w:type="dxa"/>
          </w:tcPr>
          <w:p w:rsidR="00AD6BCE" w:rsidRDefault="00AD6BCE" w:rsidP="000F4D9A">
            <w:pPr>
              <w:spacing w:after="0" w:line="240" w:lineRule="auto"/>
              <w:rPr>
                <w:rFonts w:ascii="Times New Roman" w:hAnsi="Times New Roman"/>
                <w:sz w:val="24"/>
                <w:szCs w:val="24"/>
              </w:rPr>
            </w:pPr>
          </w:p>
        </w:tc>
        <w:tc>
          <w:tcPr>
            <w:tcW w:w="1418" w:type="dxa"/>
          </w:tcPr>
          <w:p w:rsidR="00AD6BCE" w:rsidRPr="00AD75C5" w:rsidRDefault="00AD6BCE" w:rsidP="000F4D9A">
            <w:pPr>
              <w:spacing w:after="0" w:line="240" w:lineRule="auto"/>
              <w:rPr>
                <w:rFonts w:ascii="Times New Roman" w:hAnsi="Times New Roman"/>
                <w:sz w:val="24"/>
                <w:szCs w:val="24"/>
              </w:rPr>
            </w:pPr>
            <w:r>
              <w:rPr>
                <w:rFonts w:ascii="Times New Roman" w:hAnsi="Times New Roman"/>
                <w:sz w:val="24"/>
                <w:szCs w:val="24"/>
              </w:rPr>
              <w:t>Типичное воскресенье (Небольшое сообщение) – с.117 упр.7</w:t>
            </w:r>
          </w:p>
        </w:tc>
        <w:tc>
          <w:tcPr>
            <w:tcW w:w="1330" w:type="dxa"/>
          </w:tcPr>
          <w:p w:rsidR="00AD6BCE" w:rsidRDefault="00AD6BCE" w:rsidP="000F4D9A">
            <w:pPr>
              <w:spacing w:after="0" w:line="240" w:lineRule="auto"/>
              <w:rPr>
                <w:rFonts w:ascii="Times New Roman" w:hAnsi="Times New Roman"/>
                <w:sz w:val="24"/>
                <w:szCs w:val="24"/>
              </w:rPr>
            </w:pPr>
          </w:p>
        </w:tc>
      </w:tr>
      <w:tr w:rsidR="00AD6BCE" w:rsidRPr="00AD75C5"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64</w:t>
            </w:r>
          </w:p>
        </w:tc>
        <w:tc>
          <w:tcPr>
            <w:tcW w:w="708" w:type="dxa"/>
            <w:gridSpan w:val="2"/>
          </w:tcPr>
          <w:p w:rsidR="00AD6BCE"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R3</w:t>
            </w:r>
          </w:p>
        </w:tc>
        <w:tc>
          <w:tcPr>
            <w:tcW w:w="1418"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Russia.</w:t>
            </w:r>
          </w:p>
          <w:p w:rsidR="00AD6BCE" w:rsidRPr="006C1A1A" w:rsidRDefault="00AD6BCE" w:rsidP="000F4D9A">
            <w:pPr>
              <w:spacing w:after="0" w:line="240" w:lineRule="auto"/>
              <w:rPr>
                <w:rFonts w:ascii="Times New Roman" w:hAnsi="Times New Roman"/>
                <w:sz w:val="24"/>
                <w:szCs w:val="24"/>
              </w:rPr>
            </w:pPr>
            <w:r>
              <w:rPr>
                <w:rFonts w:ascii="Times New Roman" w:hAnsi="Times New Roman"/>
                <w:sz w:val="24"/>
                <w:szCs w:val="24"/>
              </w:rPr>
              <w:t>Россия</w:t>
            </w:r>
          </w:p>
        </w:tc>
        <w:tc>
          <w:tcPr>
            <w:tcW w:w="1134" w:type="dxa"/>
          </w:tcPr>
          <w:p w:rsidR="00AD6BCE" w:rsidRPr="00AD75C5" w:rsidRDefault="00AD6BCE" w:rsidP="000F4D9A">
            <w:pPr>
              <w:spacing w:after="0" w:line="240" w:lineRule="auto"/>
              <w:rPr>
                <w:rFonts w:ascii="Times New Roman" w:hAnsi="Times New Roman"/>
                <w:sz w:val="24"/>
                <w:szCs w:val="24"/>
              </w:rPr>
            </w:pPr>
          </w:p>
        </w:tc>
        <w:tc>
          <w:tcPr>
            <w:tcW w:w="2268" w:type="dxa"/>
          </w:tcPr>
          <w:p w:rsidR="00AD6BCE" w:rsidRPr="006C1A1A"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По</w:t>
            </w:r>
            <w:r w:rsidRPr="006C1A1A">
              <w:rPr>
                <w:rFonts w:ascii="Times New Roman" w:hAnsi="Times New Roman"/>
                <w:sz w:val="24"/>
                <w:szCs w:val="24"/>
                <w:lang w:val="en-US"/>
              </w:rPr>
              <w:t xml:space="preserve"> </w:t>
            </w:r>
            <w:r>
              <w:rPr>
                <w:rFonts w:ascii="Times New Roman" w:hAnsi="Times New Roman"/>
                <w:sz w:val="24"/>
                <w:szCs w:val="24"/>
              </w:rPr>
              <w:t>тексту</w:t>
            </w:r>
            <w:r w:rsidRPr="006C1A1A">
              <w:rPr>
                <w:rFonts w:ascii="Times New Roman" w:hAnsi="Times New Roman"/>
                <w:sz w:val="24"/>
                <w:szCs w:val="24"/>
                <w:lang w:val="en-US"/>
              </w:rPr>
              <w:t xml:space="preserve"> - </w:t>
            </w:r>
            <w:r>
              <w:rPr>
                <w:rFonts w:ascii="Times New Roman" w:hAnsi="Times New Roman"/>
                <w:sz w:val="24"/>
                <w:szCs w:val="24"/>
                <w:lang w:val="en-US"/>
              </w:rPr>
              <w:t>Common, special place, in the hearts of, mountains, forests, fur, paws, claws, grow, berries, nuts, roots, grasses, insects, fish, fairy tales, cartoons, national symbol</w:t>
            </w:r>
            <w:r w:rsidRPr="006C1A1A">
              <w:rPr>
                <w:rFonts w:ascii="Times New Roman" w:hAnsi="Times New Roman"/>
                <w:sz w:val="24"/>
                <w:szCs w:val="24"/>
                <w:lang w:val="en-US"/>
              </w:rPr>
              <w:t xml:space="preserve"> </w:t>
            </w:r>
            <w:r>
              <w:rPr>
                <w:rFonts w:ascii="Times New Roman" w:hAnsi="Times New Roman"/>
                <w:sz w:val="24"/>
                <w:szCs w:val="24"/>
                <w:lang w:val="en-US"/>
              </w:rPr>
              <w:t>–</w:t>
            </w:r>
            <w:r w:rsidRPr="006C1A1A">
              <w:rPr>
                <w:rFonts w:ascii="Times New Roman" w:hAnsi="Times New Roman"/>
                <w:sz w:val="24"/>
                <w:szCs w:val="24"/>
                <w:lang w:val="en-US"/>
              </w:rPr>
              <w:t xml:space="preserve"> </w:t>
            </w:r>
            <w:r>
              <w:rPr>
                <w:rFonts w:ascii="Times New Roman" w:hAnsi="Times New Roman"/>
                <w:sz w:val="24"/>
                <w:szCs w:val="24"/>
              </w:rPr>
              <w:t>с</w:t>
            </w:r>
            <w:r w:rsidRPr="006C1A1A">
              <w:rPr>
                <w:rFonts w:ascii="Times New Roman" w:hAnsi="Times New Roman"/>
                <w:sz w:val="24"/>
                <w:szCs w:val="24"/>
                <w:lang w:val="en-US"/>
              </w:rPr>
              <w:t>.60</w:t>
            </w:r>
          </w:p>
        </w:tc>
        <w:tc>
          <w:tcPr>
            <w:tcW w:w="1529" w:type="dxa"/>
          </w:tcPr>
          <w:p w:rsidR="00AD6BCE" w:rsidRDefault="00AD6BCE" w:rsidP="000F4D9A">
            <w:pPr>
              <w:spacing w:after="0" w:line="240" w:lineRule="auto"/>
              <w:rPr>
                <w:rFonts w:ascii="Times New Roman" w:hAnsi="Times New Roman"/>
                <w:sz w:val="24"/>
                <w:szCs w:val="24"/>
                <w:lang w:val="en-US"/>
              </w:rPr>
            </w:pPr>
          </w:p>
        </w:tc>
        <w:tc>
          <w:tcPr>
            <w:tcW w:w="1556" w:type="dxa"/>
            <w:gridSpan w:val="2"/>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По тексту – с.60 упр.2</w:t>
            </w:r>
          </w:p>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Сообщение «Бурый медведь» - с.60 упр.4</w:t>
            </w:r>
          </w:p>
        </w:tc>
        <w:tc>
          <w:tcPr>
            <w:tcW w:w="1876" w:type="dxa"/>
            <w:gridSpan w:val="2"/>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Любимое русское животное – с.60 упр.1</w:t>
            </w:r>
          </w:p>
        </w:tc>
        <w:tc>
          <w:tcPr>
            <w:tcW w:w="1701"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С.60 упр.1</w:t>
            </w:r>
          </w:p>
        </w:tc>
        <w:tc>
          <w:tcPr>
            <w:tcW w:w="1418" w:type="dxa"/>
          </w:tcPr>
          <w:p w:rsidR="00AD6BCE" w:rsidRDefault="00AD6BCE" w:rsidP="000F4D9A">
            <w:pPr>
              <w:spacing w:after="0" w:line="240" w:lineRule="auto"/>
              <w:rPr>
                <w:rFonts w:ascii="Times New Roman" w:hAnsi="Times New Roman"/>
                <w:sz w:val="24"/>
                <w:szCs w:val="24"/>
              </w:rPr>
            </w:pPr>
          </w:p>
        </w:tc>
        <w:tc>
          <w:tcPr>
            <w:tcW w:w="1330"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ИКТ проект о знаменитом русском животном</w:t>
            </w:r>
          </w:p>
        </w:tc>
      </w:tr>
      <w:tr w:rsidR="00AD6BCE" w:rsidRPr="00AD75C5"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65</w:t>
            </w:r>
          </w:p>
        </w:tc>
        <w:tc>
          <w:tcPr>
            <w:tcW w:w="708" w:type="dxa"/>
            <w:gridSpan w:val="2"/>
          </w:tcPr>
          <w:p w:rsidR="00AD6BCE" w:rsidRDefault="00AD6BCE" w:rsidP="000F4D9A">
            <w:pPr>
              <w:spacing w:after="0" w:line="240" w:lineRule="auto"/>
              <w:rPr>
                <w:rFonts w:ascii="Times New Roman" w:hAnsi="Times New Roman"/>
                <w:sz w:val="24"/>
                <w:szCs w:val="24"/>
                <w:lang w:val="en-US"/>
              </w:rPr>
            </w:pPr>
          </w:p>
        </w:tc>
        <w:tc>
          <w:tcPr>
            <w:tcW w:w="1418" w:type="dxa"/>
          </w:tcPr>
          <w:p w:rsidR="00AD6BCE" w:rsidRPr="006C1A1A" w:rsidRDefault="00AD6BCE" w:rsidP="000F4D9A">
            <w:pPr>
              <w:spacing w:after="0" w:line="240" w:lineRule="auto"/>
              <w:rPr>
                <w:rFonts w:ascii="Times New Roman" w:hAnsi="Times New Roman"/>
                <w:sz w:val="24"/>
                <w:szCs w:val="24"/>
              </w:rPr>
            </w:pPr>
            <w:r>
              <w:rPr>
                <w:rFonts w:ascii="Times New Roman" w:hAnsi="Times New Roman"/>
                <w:sz w:val="24"/>
                <w:szCs w:val="24"/>
              </w:rPr>
              <w:t>Контрольный. Тест 3А</w:t>
            </w:r>
          </w:p>
        </w:tc>
        <w:tc>
          <w:tcPr>
            <w:tcW w:w="1134" w:type="dxa"/>
          </w:tcPr>
          <w:p w:rsidR="00AD6BCE" w:rsidRPr="00AD75C5" w:rsidRDefault="00AD6BCE" w:rsidP="000F4D9A">
            <w:pPr>
              <w:spacing w:after="0" w:line="240" w:lineRule="auto"/>
              <w:rPr>
                <w:rFonts w:ascii="Times New Roman" w:hAnsi="Times New Roman"/>
                <w:sz w:val="24"/>
                <w:szCs w:val="24"/>
              </w:rPr>
            </w:pPr>
          </w:p>
        </w:tc>
        <w:tc>
          <w:tcPr>
            <w:tcW w:w="2268" w:type="dxa"/>
          </w:tcPr>
          <w:p w:rsidR="00AD6BCE" w:rsidRDefault="00AD6BCE" w:rsidP="000F4D9A">
            <w:pPr>
              <w:spacing w:after="0" w:line="240" w:lineRule="auto"/>
              <w:rPr>
                <w:rFonts w:ascii="Times New Roman" w:hAnsi="Times New Roman"/>
                <w:sz w:val="24"/>
                <w:szCs w:val="24"/>
              </w:rPr>
            </w:pPr>
          </w:p>
        </w:tc>
        <w:tc>
          <w:tcPr>
            <w:tcW w:w="1529" w:type="dxa"/>
          </w:tcPr>
          <w:p w:rsidR="00AD6BCE" w:rsidRDefault="00AD6BCE" w:rsidP="000F4D9A">
            <w:pPr>
              <w:spacing w:after="0" w:line="240" w:lineRule="auto"/>
              <w:rPr>
                <w:rFonts w:ascii="Times New Roman" w:hAnsi="Times New Roman"/>
                <w:sz w:val="24"/>
                <w:szCs w:val="24"/>
                <w:lang w:val="en-US"/>
              </w:rPr>
            </w:pPr>
          </w:p>
        </w:tc>
        <w:tc>
          <w:tcPr>
            <w:tcW w:w="1556" w:type="dxa"/>
            <w:gridSpan w:val="2"/>
          </w:tcPr>
          <w:p w:rsidR="00AD6BCE" w:rsidRDefault="00AD6BCE" w:rsidP="000F4D9A">
            <w:pPr>
              <w:spacing w:after="0" w:line="240" w:lineRule="auto"/>
              <w:rPr>
                <w:rFonts w:ascii="Times New Roman" w:hAnsi="Times New Roman"/>
                <w:sz w:val="24"/>
                <w:szCs w:val="24"/>
              </w:rPr>
            </w:pPr>
          </w:p>
        </w:tc>
        <w:tc>
          <w:tcPr>
            <w:tcW w:w="1876" w:type="dxa"/>
            <w:gridSpan w:val="2"/>
          </w:tcPr>
          <w:p w:rsidR="00AD6BCE" w:rsidRDefault="00AD6BCE" w:rsidP="000F4D9A">
            <w:pPr>
              <w:spacing w:after="0" w:line="240" w:lineRule="auto"/>
              <w:rPr>
                <w:rFonts w:ascii="Times New Roman" w:hAnsi="Times New Roman"/>
                <w:sz w:val="24"/>
                <w:szCs w:val="24"/>
                <w:lang w:val="en-US"/>
              </w:rPr>
            </w:pPr>
          </w:p>
        </w:tc>
        <w:tc>
          <w:tcPr>
            <w:tcW w:w="1701" w:type="dxa"/>
          </w:tcPr>
          <w:p w:rsidR="00AD6BCE" w:rsidRDefault="00AD6BCE" w:rsidP="000F4D9A">
            <w:pPr>
              <w:spacing w:after="0" w:line="240" w:lineRule="auto"/>
              <w:rPr>
                <w:rFonts w:ascii="Times New Roman" w:hAnsi="Times New Roman"/>
                <w:sz w:val="24"/>
                <w:szCs w:val="24"/>
              </w:rPr>
            </w:pPr>
          </w:p>
        </w:tc>
        <w:tc>
          <w:tcPr>
            <w:tcW w:w="1418" w:type="dxa"/>
          </w:tcPr>
          <w:p w:rsidR="00AD6BCE" w:rsidRPr="00AD75C5" w:rsidRDefault="00AD6BCE" w:rsidP="000F4D9A">
            <w:pPr>
              <w:spacing w:after="0" w:line="240" w:lineRule="auto"/>
              <w:rPr>
                <w:rFonts w:ascii="Times New Roman" w:hAnsi="Times New Roman"/>
                <w:sz w:val="24"/>
                <w:szCs w:val="24"/>
              </w:rPr>
            </w:pPr>
          </w:p>
        </w:tc>
        <w:tc>
          <w:tcPr>
            <w:tcW w:w="1330" w:type="dxa"/>
          </w:tcPr>
          <w:p w:rsidR="00AD6BCE" w:rsidRDefault="00AD6BCE" w:rsidP="000F4D9A">
            <w:pPr>
              <w:spacing w:after="0" w:line="240" w:lineRule="auto"/>
              <w:rPr>
                <w:rFonts w:ascii="Times New Roman" w:hAnsi="Times New Roman"/>
                <w:sz w:val="24"/>
                <w:szCs w:val="24"/>
              </w:rPr>
            </w:pPr>
          </w:p>
        </w:tc>
      </w:tr>
      <w:tr w:rsidR="00AD6BCE" w:rsidRPr="00FF7A75" w:rsidTr="007A222C">
        <w:tc>
          <w:tcPr>
            <w:tcW w:w="16073" w:type="dxa"/>
            <w:gridSpan w:val="14"/>
          </w:tcPr>
          <w:p w:rsidR="00711DC4" w:rsidRDefault="00711DC4" w:rsidP="000F4D9A">
            <w:pPr>
              <w:spacing w:after="0" w:line="240" w:lineRule="auto"/>
              <w:jc w:val="center"/>
              <w:rPr>
                <w:rFonts w:ascii="Times New Roman" w:hAnsi="Times New Roman"/>
                <w:b/>
                <w:sz w:val="24"/>
                <w:szCs w:val="24"/>
                <w:lang w:val="en-US"/>
              </w:rPr>
            </w:pPr>
          </w:p>
          <w:p w:rsidR="00AD6BCE" w:rsidRDefault="00AD6BCE" w:rsidP="000F4D9A">
            <w:pPr>
              <w:spacing w:after="0" w:line="240" w:lineRule="auto"/>
              <w:jc w:val="center"/>
              <w:rPr>
                <w:rFonts w:ascii="Times New Roman" w:hAnsi="Times New Roman"/>
                <w:b/>
                <w:sz w:val="24"/>
                <w:szCs w:val="24"/>
                <w:lang w:val="en-US"/>
              </w:rPr>
            </w:pPr>
            <w:r>
              <w:rPr>
                <w:rFonts w:ascii="Times New Roman" w:hAnsi="Times New Roman"/>
                <w:b/>
                <w:sz w:val="24"/>
                <w:szCs w:val="24"/>
              </w:rPr>
              <w:t>МОДУЛЬ</w:t>
            </w:r>
            <w:r w:rsidRPr="00FF7A75">
              <w:rPr>
                <w:rFonts w:ascii="Times New Roman" w:hAnsi="Times New Roman"/>
                <w:b/>
                <w:sz w:val="24"/>
                <w:szCs w:val="24"/>
                <w:lang w:val="en-US"/>
              </w:rPr>
              <w:t xml:space="preserve"> 4. </w:t>
            </w:r>
            <w:r>
              <w:rPr>
                <w:rFonts w:ascii="Times New Roman" w:hAnsi="Times New Roman"/>
                <w:b/>
                <w:sz w:val="24"/>
                <w:szCs w:val="24"/>
                <w:lang w:val="en-US"/>
              </w:rPr>
              <w:t>COME RAIN OR SHINE</w:t>
            </w:r>
            <w:r w:rsidRPr="00FF7A75">
              <w:rPr>
                <w:rFonts w:ascii="Times New Roman" w:hAnsi="Times New Roman"/>
                <w:b/>
                <w:sz w:val="24"/>
                <w:szCs w:val="24"/>
                <w:lang w:val="en-US"/>
              </w:rPr>
              <w:t>. (</w:t>
            </w:r>
            <w:r>
              <w:rPr>
                <w:rFonts w:ascii="Times New Roman" w:hAnsi="Times New Roman"/>
                <w:b/>
                <w:sz w:val="24"/>
                <w:szCs w:val="24"/>
              </w:rPr>
              <w:t>В любую погоду)</w:t>
            </w:r>
          </w:p>
          <w:p w:rsidR="00711DC4" w:rsidRPr="00711DC4" w:rsidRDefault="00711DC4" w:rsidP="000F4D9A">
            <w:pPr>
              <w:spacing w:after="0" w:line="240" w:lineRule="auto"/>
              <w:jc w:val="center"/>
              <w:rPr>
                <w:rFonts w:ascii="Times New Roman" w:hAnsi="Times New Roman"/>
                <w:sz w:val="24"/>
                <w:szCs w:val="24"/>
                <w:lang w:val="en-US"/>
              </w:rPr>
            </w:pPr>
          </w:p>
        </w:tc>
      </w:tr>
      <w:tr w:rsidR="00AD6BCE" w:rsidRPr="00FF7A75" w:rsidTr="007A222C">
        <w:tc>
          <w:tcPr>
            <w:tcW w:w="1135" w:type="dxa"/>
            <w:textDirection w:val="tbRl"/>
          </w:tcPr>
          <w:p w:rsidR="00AD6BCE" w:rsidRDefault="00AD6BCE" w:rsidP="000F4D9A">
            <w:pPr>
              <w:spacing w:after="0" w:line="240" w:lineRule="auto"/>
              <w:ind w:left="113" w:right="113"/>
              <w:rPr>
                <w:rFonts w:ascii="Times New Roman" w:hAnsi="Times New Roman"/>
                <w:sz w:val="24"/>
                <w:szCs w:val="24"/>
              </w:rPr>
            </w:pPr>
            <w:r>
              <w:rPr>
                <w:rFonts w:ascii="Times New Roman" w:hAnsi="Times New Roman"/>
                <w:sz w:val="24"/>
                <w:szCs w:val="24"/>
              </w:rPr>
              <w:t>№ урока</w:t>
            </w:r>
            <w:r w:rsidR="007A222C">
              <w:rPr>
                <w:rFonts w:ascii="Times New Roman" w:hAnsi="Times New Roman"/>
                <w:sz w:val="24"/>
                <w:szCs w:val="24"/>
              </w:rPr>
              <w:t>/</w:t>
            </w:r>
          </w:p>
          <w:p w:rsidR="007A222C" w:rsidRPr="005B500A" w:rsidRDefault="002D0C67" w:rsidP="000F4D9A">
            <w:pPr>
              <w:spacing w:after="0" w:line="240" w:lineRule="auto"/>
              <w:ind w:left="113" w:right="113"/>
              <w:rPr>
                <w:rFonts w:ascii="Times New Roman" w:hAnsi="Times New Roman"/>
                <w:sz w:val="24"/>
                <w:szCs w:val="24"/>
              </w:rPr>
            </w:pPr>
            <w:r>
              <w:rPr>
                <w:rFonts w:ascii="Times New Roman" w:hAnsi="Times New Roman"/>
                <w:sz w:val="24"/>
                <w:szCs w:val="24"/>
              </w:rPr>
              <w:t>Д</w:t>
            </w:r>
            <w:r w:rsidR="007A222C">
              <w:rPr>
                <w:rFonts w:ascii="Times New Roman" w:hAnsi="Times New Roman"/>
                <w:sz w:val="24"/>
                <w:szCs w:val="24"/>
              </w:rPr>
              <w:t>ата</w:t>
            </w:r>
          </w:p>
        </w:tc>
        <w:tc>
          <w:tcPr>
            <w:tcW w:w="708" w:type="dxa"/>
            <w:gridSpan w:val="2"/>
          </w:tcPr>
          <w:p w:rsidR="00AD6BCE" w:rsidRPr="00C00F73" w:rsidRDefault="00AD6BCE" w:rsidP="00711DC4">
            <w:pPr>
              <w:spacing w:after="0" w:line="240" w:lineRule="auto"/>
              <w:rPr>
                <w:rFonts w:ascii="Times New Roman" w:hAnsi="Times New Roman"/>
                <w:sz w:val="20"/>
                <w:szCs w:val="20"/>
              </w:rPr>
            </w:pPr>
            <w:r w:rsidRPr="00C00F73">
              <w:rPr>
                <w:rFonts w:ascii="Times New Roman" w:hAnsi="Times New Roman"/>
                <w:sz w:val="20"/>
                <w:szCs w:val="20"/>
              </w:rPr>
              <w:t>№ урока по УМК</w:t>
            </w:r>
          </w:p>
        </w:tc>
        <w:tc>
          <w:tcPr>
            <w:tcW w:w="1418" w:type="dxa"/>
          </w:tcPr>
          <w:p w:rsidR="00AD6BCE" w:rsidRPr="005B500A" w:rsidRDefault="00AD6BCE" w:rsidP="000F4D9A">
            <w:pPr>
              <w:spacing w:after="0" w:line="240" w:lineRule="auto"/>
              <w:rPr>
                <w:rFonts w:ascii="Times New Roman" w:hAnsi="Times New Roman"/>
                <w:sz w:val="24"/>
                <w:szCs w:val="24"/>
              </w:rPr>
            </w:pPr>
            <w:r>
              <w:rPr>
                <w:rFonts w:ascii="Times New Roman" w:hAnsi="Times New Roman"/>
                <w:sz w:val="24"/>
                <w:szCs w:val="24"/>
              </w:rPr>
              <w:t>Тема урока</w:t>
            </w:r>
          </w:p>
        </w:tc>
        <w:tc>
          <w:tcPr>
            <w:tcW w:w="1134" w:type="dxa"/>
          </w:tcPr>
          <w:p w:rsidR="00AD6BCE" w:rsidRDefault="00AD6BCE" w:rsidP="000F4D9A">
            <w:pPr>
              <w:spacing w:after="0" w:line="240" w:lineRule="auto"/>
              <w:rPr>
                <w:rFonts w:ascii="Times New Roman" w:hAnsi="Times New Roman"/>
                <w:sz w:val="24"/>
                <w:szCs w:val="24"/>
              </w:rPr>
            </w:pPr>
            <w:r w:rsidRPr="00473E86">
              <w:rPr>
                <w:rFonts w:ascii="Times New Roman" w:hAnsi="Times New Roman"/>
                <w:sz w:val="24"/>
                <w:szCs w:val="24"/>
              </w:rPr>
              <w:t>Фонети</w:t>
            </w:r>
          </w:p>
          <w:p w:rsidR="00AD6BCE" w:rsidRPr="00473E86" w:rsidRDefault="00AD6BCE" w:rsidP="000F4D9A">
            <w:pPr>
              <w:spacing w:after="0" w:line="240" w:lineRule="auto"/>
              <w:rPr>
                <w:rFonts w:ascii="Times New Roman" w:hAnsi="Times New Roman"/>
                <w:sz w:val="24"/>
                <w:szCs w:val="24"/>
              </w:rPr>
            </w:pPr>
            <w:r w:rsidRPr="00473E86">
              <w:rPr>
                <w:rFonts w:ascii="Times New Roman" w:hAnsi="Times New Roman"/>
                <w:sz w:val="24"/>
                <w:szCs w:val="24"/>
              </w:rPr>
              <w:t>ка</w:t>
            </w:r>
          </w:p>
        </w:tc>
        <w:tc>
          <w:tcPr>
            <w:tcW w:w="2268"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Лексика</w:t>
            </w:r>
          </w:p>
        </w:tc>
        <w:tc>
          <w:tcPr>
            <w:tcW w:w="1529"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Грамматика</w:t>
            </w:r>
          </w:p>
        </w:tc>
        <w:tc>
          <w:tcPr>
            <w:tcW w:w="1731" w:type="dxa"/>
            <w:gridSpan w:val="3"/>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Говорение</w:t>
            </w:r>
          </w:p>
        </w:tc>
        <w:tc>
          <w:tcPr>
            <w:tcW w:w="1701"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Чтение</w:t>
            </w:r>
          </w:p>
        </w:tc>
        <w:tc>
          <w:tcPr>
            <w:tcW w:w="1701"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Аудирование</w:t>
            </w:r>
          </w:p>
        </w:tc>
        <w:tc>
          <w:tcPr>
            <w:tcW w:w="1418"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Письмо</w:t>
            </w:r>
          </w:p>
        </w:tc>
        <w:tc>
          <w:tcPr>
            <w:tcW w:w="1330"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Языковой портфель/проекты</w:t>
            </w:r>
          </w:p>
        </w:tc>
      </w:tr>
      <w:tr w:rsidR="00AD6BCE" w:rsidRPr="00FF7A75" w:rsidTr="007A222C">
        <w:tc>
          <w:tcPr>
            <w:tcW w:w="1135" w:type="dxa"/>
          </w:tcPr>
          <w:p w:rsidR="00AD6BCE" w:rsidRPr="00FF7A75" w:rsidRDefault="002D0C67" w:rsidP="000F4D9A">
            <w:pPr>
              <w:spacing w:after="0" w:line="240" w:lineRule="auto"/>
              <w:rPr>
                <w:rFonts w:ascii="Times New Roman" w:hAnsi="Times New Roman"/>
                <w:sz w:val="24"/>
                <w:szCs w:val="24"/>
              </w:rPr>
            </w:pPr>
            <w:r>
              <w:rPr>
                <w:rFonts w:ascii="Times New Roman" w:hAnsi="Times New Roman"/>
                <w:sz w:val="24"/>
                <w:szCs w:val="24"/>
              </w:rPr>
              <w:t>66</w:t>
            </w:r>
          </w:p>
        </w:tc>
        <w:tc>
          <w:tcPr>
            <w:tcW w:w="708" w:type="dxa"/>
            <w:gridSpan w:val="2"/>
          </w:tcPr>
          <w:p w:rsidR="00AD6BCE" w:rsidRPr="00FF7A75" w:rsidRDefault="00AD6BCE" w:rsidP="000F4D9A">
            <w:pPr>
              <w:spacing w:after="0" w:line="240" w:lineRule="auto"/>
              <w:rPr>
                <w:rFonts w:ascii="Times New Roman" w:hAnsi="Times New Roman"/>
                <w:sz w:val="24"/>
                <w:szCs w:val="24"/>
              </w:rPr>
            </w:pPr>
            <w:r>
              <w:rPr>
                <w:rFonts w:ascii="Times New Roman" w:hAnsi="Times New Roman"/>
                <w:sz w:val="24"/>
                <w:szCs w:val="24"/>
              </w:rPr>
              <w:t>4</w:t>
            </w:r>
          </w:p>
        </w:tc>
        <w:tc>
          <w:tcPr>
            <w:tcW w:w="1418" w:type="dxa"/>
          </w:tcPr>
          <w:p w:rsidR="00AD6BCE" w:rsidRPr="00FF7A75"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Вводный урок. </w:t>
            </w:r>
            <w:r>
              <w:rPr>
                <w:rFonts w:ascii="Times New Roman" w:hAnsi="Times New Roman"/>
                <w:sz w:val="24"/>
                <w:szCs w:val="24"/>
                <w:lang w:val="en-US"/>
              </w:rPr>
              <w:t>Weather</w:t>
            </w:r>
            <w:r w:rsidRPr="00FF7A75">
              <w:rPr>
                <w:rFonts w:ascii="Times New Roman" w:hAnsi="Times New Roman"/>
                <w:sz w:val="24"/>
                <w:szCs w:val="24"/>
              </w:rPr>
              <w:t xml:space="preserve"> </w:t>
            </w:r>
            <w:r>
              <w:rPr>
                <w:rFonts w:ascii="Times New Roman" w:hAnsi="Times New Roman"/>
                <w:sz w:val="24"/>
                <w:szCs w:val="24"/>
                <w:lang w:val="en-US"/>
              </w:rPr>
              <w:t>and</w:t>
            </w:r>
            <w:r w:rsidRPr="00FF7A75">
              <w:rPr>
                <w:rFonts w:ascii="Times New Roman" w:hAnsi="Times New Roman"/>
                <w:sz w:val="24"/>
                <w:szCs w:val="24"/>
              </w:rPr>
              <w:t xml:space="preserve"> </w:t>
            </w:r>
            <w:r>
              <w:rPr>
                <w:rFonts w:ascii="Times New Roman" w:hAnsi="Times New Roman"/>
                <w:sz w:val="24"/>
                <w:szCs w:val="24"/>
                <w:lang w:val="en-US"/>
              </w:rPr>
              <w:t>Seasons</w:t>
            </w:r>
            <w:r w:rsidRPr="00FF7A75">
              <w:rPr>
                <w:rFonts w:ascii="Times New Roman" w:hAnsi="Times New Roman"/>
                <w:sz w:val="24"/>
                <w:szCs w:val="24"/>
              </w:rPr>
              <w:t xml:space="preserve"> (</w:t>
            </w:r>
            <w:r w:rsidR="00711DC4">
              <w:rPr>
                <w:rFonts w:ascii="Times New Roman" w:hAnsi="Times New Roman"/>
                <w:sz w:val="24"/>
                <w:szCs w:val="24"/>
              </w:rPr>
              <w:t>П</w:t>
            </w:r>
            <w:r>
              <w:rPr>
                <w:rFonts w:ascii="Times New Roman" w:hAnsi="Times New Roman"/>
                <w:sz w:val="24"/>
                <w:szCs w:val="24"/>
              </w:rPr>
              <w:t>огода</w:t>
            </w:r>
            <w:r w:rsidRPr="00FF7A75">
              <w:rPr>
                <w:rFonts w:ascii="Times New Roman" w:hAnsi="Times New Roman"/>
                <w:sz w:val="24"/>
                <w:szCs w:val="24"/>
              </w:rPr>
              <w:t xml:space="preserve"> </w:t>
            </w:r>
            <w:r>
              <w:rPr>
                <w:rFonts w:ascii="Times New Roman" w:hAnsi="Times New Roman"/>
                <w:sz w:val="24"/>
                <w:szCs w:val="24"/>
              </w:rPr>
              <w:t>и</w:t>
            </w:r>
            <w:r w:rsidRPr="00FF7A75">
              <w:rPr>
                <w:rFonts w:ascii="Times New Roman" w:hAnsi="Times New Roman"/>
                <w:sz w:val="24"/>
                <w:szCs w:val="24"/>
              </w:rPr>
              <w:t xml:space="preserve"> </w:t>
            </w:r>
            <w:r>
              <w:rPr>
                <w:rFonts w:ascii="Times New Roman" w:hAnsi="Times New Roman"/>
                <w:sz w:val="24"/>
                <w:szCs w:val="24"/>
              </w:rPr>
              <w:t>времена</w:t>
            </w:r>
            <w:r w:rsidRPr="00FF7A75">
              <w:rPr>
                <w:rFonts w:ascii="Times New Roman" w:hAnsi="Times New Roman"/>
                <w:sz w:val="24"/>
                <w:szCs w:val="24"/>
              </w:rPr>
              <w:t xml:space="preserve"> </w:t>
            </w:r>
            <w:r>
              <w:rPr>
                <w:rFonts w:ascii="Times New Roman" w:hAnsi="Times New Roman"/>
                <w:sz w:val="24"/>
                <w:szCs w:val="24"/>
              </w:rPr>
              <w:t>года)</w:t>
            </w:r>
          </w:p>
        </w:tc>
        <w:tc>
          <w:tcPr>
            <w:tcW w:w="1134" w:type="dxa"/>
          </w:tcPr>
          <w:p w:rsidR="00AD6BCE" w:rsidRPr="00FF7A75" w:rsidRDefault="00AD6BCE" w:rsidP="000F4D9A">
            <w:pPr>
              <w:spacing w:after="0" w:line="240" w:lineRule="auto"/>
              <w:rPr>
                <w:rFonts w:ascii="Times New Roman" w:hAnsi="Times New Roman"/>
                <w:sz w:val="24"/>
                <w:szCs w:val="24"/>
              </w:rPr>
            </w:pPr>
          </w:p>
        </w:tc>
        <w:tc>
          <w:tcPr>
            <w:tcW w:w="2268" w:type="dxa"/>
          </w:tcPr>
          <w:p w:rsidR="00AD6BCE" w:rsidRPr="00563FEA"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Погода</w:t>
            </w:r>
            <w:r w:rsidRPr="00563FEA">
              <w:rPr>
                <w:rFonts w:ascii="Times New Roman" w:hAnsi="Times New Roman"/>
                <w:sz w:val="24"/>
                <w:szCs w:val="24"/>
                <w:lang w:val="en-US"/>
              </w:rPr>
              <w:t xml:space="preserve"> - </w:t>
            </w:r>
            <w:r>
              <w:rPr>
                <w:rFonts w:ascii="Times New Roman" w:hAnsi="Times New Roman"/>
                <w:sz w:val="24"/>
                <w:szCs w:val="24"/>
                <w:lang w:val="en-US"/>
              </w:rPr>
              <w:t xml:space="preserve">freezing cold, snowy, boiling hot, sunny, windy, rainy, chilly, foggy, warm, cloudy – </w:t>
            </w:r>
            <w:r>
              <w:rPr>
                <w:rFonts w:ascii="Times New Roman" w:hAnsi="Times New Roman"/>
                <w:sz w:val="24"/>
                <w:szCs w:val="24"/>
              </w:rPr>
              <w:t>с</w:t>
            </w:r>
            <w:r w:rsidRPr="00563FEA">
              <w:rPr>
                <w:rFonts w:ascii="Times New Roman" w:hAnsi="Times New Roman"/>
                <w:sz w:val="24"/>
                <w:szCs w:val="24"/>
                <w:lang w:val="en-US"/>
              </w:rPr>
              <w:t xml:space="preserve">.61 </w:t>
            </w:r>
            <w:r>
              <w:rPr>
                <w:rFonts w:ascii="Times New Roman" w:hAnsi="Times New Roman"/>
                <w:sz w:val="24"/>
                <w:szCs w:val="24"/>
              </w:rPr>
              <w:t>упр</w:t>
            </w:r>
            <w:r w:rsidRPr="00563FEA">
              <w:rPr>
                <w:rFonts w:ascii="Times New Roman" w:hAnsi="Times New Roman"/>
                <w:sz w:val="24"/>
                <w:szCs w:val="24"/>
                <w:lang w:val="en-US"/>
              </w:rPr>
              <w:t>.1,</w:t>
            </w:r>
            <w:r>
              <w:rPr>
                <w:rFonts w:ascii="Times New Roman" w:hAnsi="Times New Roman"/>
                <w:sz w:val="24"/>
                <w:szCs w:val="24"/>
                <w:lang w:val="en-US"/>
              </w:rPr>
              <w:t xml:space="preserve"> c. VB16 </w:t>
            </w:r>
            <w:r>
              <w:rPr>
                <w:rFonts w:ascii="Times New Roman" w:hAnsi="Times New Roman"/>
                <w:sz w:val="24"/>
                <w:szCs w:val="24"/>
              </w:rPr>
              <w:t>упр</w:t>
            </w:r>
            <w:r w:rsidRPr="00563FEA">
              <w:rPr>
                <w:rFonts w:ascii="Times New Roman" w:hAnsi="Times New Roman"/>
                <w:sz w:val="24"/>
                <w:szCs w:val="24"/>
                <w:lang w:val="en-US"/>
              </w:rPr>
              <w:t>.1</w:t>
            </w:r>
          </w:p>
          <w:p w:rsidR="00AD6BCE" w:rsidRPr="00573AA4"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 xml:space="preserve">Making a snowman, swimming, sunbathing, sailing, holding umbrellas </w:t>
            </w:r>
            <w:r w:rsidRPr="00563FEA">
              <w:rPr>
                <w:rFonts w:ascii="Times New Roman" w:hAnsi="Times New Roman"/>
                <w:sz w:val="24"/>
                <w:szCs w:val="24"/>
                <w:lang w:val="en-US"/>
              </w:rPr>
              <w:t xml:space="preserve">- </w:t>
            </w:r>
            <w:r>
              <w:rPr>
                <w:rFonts w:ascii="Times New Roman" w:hAnsi="Times New Roman"/>
                <w:sz w:val="24"/>
                <w:szCs w:val="24"/>
                <w:lang w:val="en-US"/>
              </w:rPr>
              <w:t xml:space="preserve">c. VB16 </w:t>
            </w:r>
            <w:r>
              <w:rPr>
                <w:rFonts w:ascii="Times New Roman" w:hAnsi="Times New Roman"/>
                <w:sz w:val="24"/>
                <w:szCs w:val="24"/>
              </w:rPr>
              <w:t>упр</w:t>
            </w:r>
            <w:r w:rsidRPr="00563FEA">
              <w:rPr>
                <w:rFonts w:ascii="Times New Roman" w:hAnsi="Times New Roman"/>
                <w:sz w:val="24"/>
                <w:szCs w:val="24"/>
                <w:lang w:val="en-US"/>
              </w:rPr>
              <w:t>.2</w:t>
            </w:r>
          </w:p>
        </w:tc>
        <w:tc>
          <w:tcPr>
            <w:tcW w:w="1529" w:type="dxa"/>
          </w:tcPr>
          <w:p w:rsidR="00AD6BCE" w:rsidRPr="00FF7A75" w:rsidRDefault="00AD6BCE" w:rsidP="000F4D9A">
            <w:pPr>
              <w:spacing w:after="0" w:line="240" w:lineRule="auto"/>
              <w:rPr>
                <w:rFonts w:ascii="Times New Roman" w:hAnsi="Times New Roman"/>
                <w:sz w:val="24"/>
                <w:szCs w:val="24"/>
                <w:lang w:val="en-US"/>
              </w:rPr>
            </w:pPr>
          </w:p>
        </w:tc>
        <w:tc>
          <w:tcPr>
            <w:tcW w:w="1731" w:type="dxa"/>
            <w:gridSpan w:val="3"/>
          </w:tcPr>
          <w:p w:rsidR="00AD6BCE" w:rsidRPr="00563FEA"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Погода где я живу – с.61, </w:t>
            </w:r>
            <w:r>
              <w:rPr>
                <w:rFonts w:ascii="Times New Roman" w:hAnsi="Times New Roman"/>
                <w:sz w:val="24"/>
                <w:szCs w:val="24"/>
                <w:lang w:val="en-US"/>
              </w:rPr>
              <w:t>c</w:t>
            </w:r>
            <w:r w:rsidRPr="00563FEA">
              <w:rPr>
                <w:rFonts w:ascii="Times New Roman" w:hAnsi="Times New Roman"/>
                <w:sz w:val="24"/>
                <w:szCs w:val="24"/>
              </w:rPr>
              <w:t xml:space="preserve">. </w:t>
            </w:r>
            <w:r>
              <w:rPr>
                <w:rFonts w:ascii="Times New Roman" w:hAnsi="Times New Roman"/>
                <w:sz w:val="24"/>
                <w:szCs w:val="24"/>
                <w:lang w:val="en-US"/>
              </w:rPr>
              <w:t>VB</w:t>
            </w:r>
            <w:r w:rsidRPr="00563FEA">
              <w:rPr>
                <w:rFonts w:ascii="Times New Roman" w:hAnsi="Times New Roman"/>
                <w:sz w:val="24"/>
                <w:szCs w:val="24"/>
              </w:rPr>
              <w:t>1</w:t>
            </w:r>
            <w:r>
              <w:rPr>
                <w:rFonts w:ascii="Times New Roman" w:hAnsi="Times New Roman"/>
                <w:sz w:val="24"/>
                <w:szCs w:val="24"/>
              </w:rPr>
              <w:t>7</w:t>
            </w:r>
            <w:r w:rsidRPr="00563FEA">
              <w:rPr>
                <w:rFonts w:ascii="Times New Roman" w:hAnsi="Times New Roman"/>
                <w:sz w:val="24"/>
                <w:szCs w:val="24"/>
              </w:rPr>
              <w:t xml:space="preserve"> </w:t>
            </w:r>
            <w:r>
              <w:rPr>
                <w:rFonts w:ascii="Times New Roman" w:hAnsi="Times New Roman"/>
                <w:sz w:val="24"/>
                <w:szCs w:val="24"/>
              </w:rPr>
              <w:t>упр</w:t>
            </w:r>
            <w:r w:rsidRPr="00563FEA">
              <w:rPr>
                <w:rFonts w:ascii="Times New Roman" w:hAnsi="Times New Roman"/>
                <w:sz w:val="24"/>
                <w:szCs w:val="24"/>
              </w:rPr>
              <w:t>.</w:t>
            </w:r>
            <w:r>
              <w:rPr>
                <w:rFonts w:ascii="Times New Roman" w:hAnsi="Times New Roman"/>
                <w:sz w:val="24"/>
                <w:szCs w:val="24"/>
              </w:rPr>
              <w:t>4</w:t>
            </w:r>
          </w:p>
          <w:p w:rsidR="00AD6BCE" w:rsidRPr="00563FEA"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 </w:t>
            </w:r>
          </w:p>
        </w:tc>
        <w:tc>
          <w:tcPr>
            <w:tcW w:w="1701" w:type="dxa"/>
          </w:tcPr>
          <w:p w:rsidR="00AD6BCE" w:rsidRPr="00563FEA"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Погода в мире - </w:t>
            </w:r>
            <w:r>
              <w:rPr>
                <w:rFonts w:ascii="Times New Roman" w:hAnsi="Times New Roman"/>
                <w:sz w:val="24"/>
                <w:szCs w:val="24"/>
                <w:lang w:val="en-US"/>
              </w:rPr>
              <w:t>c</w:t>
            </w:r>
            <w:r w:rsidRPr="00563FEA">
              <w:rPr>
                <w:rFonts w:ascii="Times New Roman" w:hAnsi="Times New Roman"/>
                <w:sz w:val="24"/>
                <w:szCs w:val="24"/>
              </w:rPr>
              <w:t xml:space="preserve">. </w:t>
            </w:r>
            <w:r>
              <w:rPr>
                <w:rFonts w:ascii="Times New Roman" w:hAnsi="Times New Roman"/>
                <w:sz w:val="24"/>
                <w:szCs w:val="24"/>
                <w:lang w:val="en-US"/>
              </w:rPr>
              <w:t>VB</w:t>
            </w:r>
            <w:r w:rsidRPr="00563FEA">
              <w:rPr>
                <w:rFonts w:ascii="Times New Roman" w:hAnsi="Times New Roman"/>
                <w:sz w:val="24"/>
                <w:szCs w:val="24"/>
              </w:rPr>
              <w:t xml:space="preserve">16 </w:t>
            </w:r>
            <w:r>
              <w:rPr>
                <w:rFonts w:ascii="Times New Roman" w:hAnsi="Times New Roman"/>
                <w:sz w:val="24"/>
                <w:szCs w:val="24"/>
              </w:rPr>
              <w:t>упр</w:t>
            </w:r>
            <w:r w:rsidRPr="00563FEA">
              <w:rPr>
                <w:rFonts w:ascii="Times New Roman" w:hAnsi="Times New Roman"/>
                <w:sz w:val="24"/>
                <w:szCs w:val="24"/>
              </w:rPr>
              <w:t>.</w:t>
            </w:r>
            <w:r>
              <w:rPr>
                <w:rFonts w:ascii="Times New Roman" w:hAnsi="Times New Roman"/>
                <w:sz w:val="24"/>
                <w:szCs w:val="24"/>
              </w:rPr>
              <w:t>2</w:t>
            </w:r>
          </w:p>
          <w:p w:rsidR="00AD6BCE" w:rsidRPr="00563FEA" w:rsidRDefault="00AD6BCE" w:rsidP="000F4D9A">
            <w:pPr>
              <w:spacing w:after="0" w:line="240" w:lineRule="auto"/>
              <w:rPr>
                <w:rFonts w:ascii="Times New Roman" w:hAnsi="Times New Roman"/>
                <w:sz w:val="24"/>
                <w:szCs w:val="24"/>
              </w:rPr>
            </w:pPr>
          </w:p>
        </w:tc>
        <w:tc>
          <w:tcPr>
            <w:tcW w:w="1701" w:type="dxa"/>
          </w:tcPr>
          <w:p w:rsidR="00AD6BCE" w:rsidRPr="00563FEA" w:rsidRDefault="00AD6BCE" w:rsidP="000F4D9A">
            <w:pPr>
              <w:spacing w:after="0" w:line="240" w:lineRule="auto"/>
              <w:rPr>
                <w:rFonts w:ascii="Times New Roman" w:hAnsi="Times New Roman"/>
                <w:sz w:val="24"/>
                <w:szCs w:val="24"/>
              </w:rPr>
            </w:pPr>
            <w:r>
              <w:rPr>
                <w:rFonts w:ascii="Times New Roman" w:hAnsi="Times New Roman"/>
                <w:sz w:val="24"/>
                <w:szCs w:val="24"/>
              </w:rPr>
              <w:t>С.61 упр.1</w:t>
            </w:r>
          </w:p>
        </w:tc>
        <w:tc>
          <w:tcPr>
            <w:tcW w:w="1418" w:type="dxa"/>
          </w:tcPr>
          <w:p w:rsidR="00AD6BCE" w:rsidRPr="00FF7A75" w:rsidRDefault="00AD6BCE" w:rsidP="000F4D9A">
            <w:pPr>
              <w:spacing w:after="0" w:line="240" w:lineRule="auto"/>
              <w:rPr>
                <w:rFonts w:ascii="Times New Roman" w:hAnsi="Times New Roman"/>
                <w:sz w:val="24"/>
                <w:szCs w:val="24"/>
                <w:lang w:val="en-US"/>
              </w:rPr>
            </w:pPr>
          </w:p>
        </w:tc>
        <w:tc>
          <w:tcPr>
            <w:tcW w:w="1330" w:type="dxa"/>
          </w:tcPr>
          <w:p w:rsidR="00AD6BCE" w:rsidRPr="00FF7A75" w:rsidRDefault="00AD6BCE" w:rsidP="000F4D9A">
            <w:pPr>
              <w:spacing w:after="0" w:line="240" w:lineRule="auto"/>
              <w:rPr>
                <w:rFonts w:ascii="Times New Roman" w:hAnsi="Times New Roman"/>
                <w:sz w:val="24"/>
                <w:szCs w:val="24"/>
                <w:lang w:val="en-US"/>
              </w:rPr>
            </w:pPr>
          </w:p>
        </w:tc>
      </w:tr>
      <w:tr w:rsidR="00AD6BCE" w:rsidRPr="00563FEA" w:rsidTr="007A222C">
        <w:tc>
          <w:tcPr>
            <w:tcW w:w="1135" w:type="dxa"/>
          </w:tcPr>
          <w:p w:rsidR="00AD6BCE" w:rsidRPr="00563FEA" w:rsidRDefault="002D0C67" w:rsidP="000F4D9A">
            <w:pPr>
              <w:spacing w:after="0" w:line="240" w:lineRule="auto"/>
              <w:rPr>
                <w:rFonts w:ascii="Times New Roman" w:hAnsi="Times New Roman"/>
                <w:sz w:val="24"/>
                <w:szCs w:val="24"/>
              </w:rPr>
            </w:pPr>
            <w:r>
              <w:rPr>
                <w:rFonts w:ascii="Times New Roman" w:hAnsi="Times New Roman"/>
                <w:sz w:val="24"/>
                <w:szCs w:val="24"/>
              </w:rPr>
              <w:t>67</w:t>
            </w:r>
          </w:p>
        </w:tc>
        <w:tc>
          <w:tcPr>
            <w:tcW w:w="708" w:type="dxa"/>
            <w:gridSpan w:val="2"/>
          </w:tcPr>
          <w:p w:rsidR="00AD6BCE" w:rsidRPr="00563FEA"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4</w:t>
            </w:r>
            <w:r>
              <w:rPr>
                <w:rFonts w:ascii="Times New Roman" w:hAnsi="Times New Roman"/>
                <w:sz w:val="24"/>
                <w:szCs w:val="24"/>
                <w:lang w:val="en-US"/>
              </w:rPr>
              <w:t>a</w:t>
            </w:r>
          </w:p>
        </w:tc>
        <w:tc>
          <w:tcPr>
            <w:tcW w:w="1418" w:type="dxa"/>
          </w:tcPr>
          <w:p w:rsidR="00AD6BCE" w:rsidRPr="00563FEA"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 xml:space="preserve">On the go </w:t>
            </w:r>
            <w:r w:rsidRPr="00563FEA">
              <w:rPr>
                <w:rFonts w:ascii="Times New Roman" w:hAnsi="Times New Roman"/>
                <w:sz w:val="24"/>
                <w:szCs w:val="24"/>
                <w:lang w:val="en-US"/>
              </w:rPr>
              <w:t>(</w:t>
            </w:r>
            <w:r>
              <w:rPr>
                <w:rFonts w:ascii="Times New Roman" w:hAnsi="Times New Roman"/>
                <w:sz w:val="24"/>
                <w:szCs w:val="24"/>
              </w:rPr>
              <w:t>В</w:t>
            </w:r>
            <w:r w:rsidRPr="00A67636">
              <w:rPr>
                <w:rFonts w:ascii="Times New Roman" w:hAnsi="Times New Roman"/>
                <w:sz w:val="24"/>
                <w:szCs w:val="24"/>
                <w:lang w:val="en-US"/>
              </w:rPr>
              <w:t xml:space="preserve"> </w:t>
            </w:r>
            <w:r>
              <w:rPr>
                <w:rFonts w:ascii="Times New Roman" w:hAnsi="Times New Roman"/>
                <w:sz w:val="24"/>
                <w:szCs w:val="24"/>
              </w:rPr>
              <w:t>пути</w:t>
            </w:r>
            <w:r w:rsidRPr="00563FEA">
              <w:rPr>
                <w:rFonts w:ascii="Times New Roman" w:hAnsi="Times New Roman"/>
                <w:sz w:val="24"/>
                <w:szCs w:val="24"/>
                <w:lang w:val="en-US"/>
              </w:rPr>
              <w:t>)</w:t>
            </w:r>
          </w:p>
        </w:tc>
        <w:tc>
          <w:tcPr>
            <w:tcW w:w="1134" w:type="dxa"/>
          </w:tcPr>
          <w:p w:rsidR="00711DC4" w:rsidRDefault="00AD6BCE" w:rsidP="000F4D9A">
            <w:pPr>
              <w:spacing w:after="0" w:line="240" w:lineRule="auto"/>
              <w:rPr>
                <w:rFonts w:ascii="Times New Roman" w:hAnsi="Times New Roman"/>
                <w:sz w:val="24"/>
                <w:szCs w:val="24"/>
              </w:rPr>
            </w:pPr>
            <w:r>
              <w:rPr>
                <w:rFonts w:ascii="Times New Roman" w:hAnsi="Times New Roman"/>
                <w:sz w:val="24"/>
                <w:szCs w:val="24"/>
              </w:rPr>
              <w:t>Оконча</w:t>
            </w:r>
          </w:p>
          <w:p w:rsidR="00AD6BCE" w:rsidRPr="00563FEA"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ние </w:t>
            </w:r>
            <w:r>
              <w:rPr>
                <w:rFonts w:ascii="Times New Roman" w:hAnsi="Times New Roman"/>
                <w:sz w:val="24"/>
                <w:szCs w:val="24"/>
                <w:lang w:val="en-US"/>
              </w:rPr>
              <w:t>ing</w:t>
            </w:r>
            <w:r w:rsidRPr="00573AA4">
              <w:rPr>
                <w:rFonts w:ascii="Times New Roman" w:hAnsi="Times New Roman"/>
                <w:sz w:val="24"/>
                <w:szCs w:val="24"/>
              </w:rPr>
              <w:t xml:space="preserve"> – </w:t>
            </w:r>
            <w:r>
              <w:rPr>
                <w:rFonts w:ascii="Times New Roman" w:hAnsi="Times New Roman"/>
                <w:sz w:val="24"/>
                <w:szCs w:val="24"/>
              </w:rPr>
              <w:t>с.62 упр.3</w:t>
            </w:r>
          </w:p>
        </w:tc>
        <w:tc>
          <w:tcPr>
            <w:tcW w:w="2268" w:type="dxa"/>
          </w:tcPr>
          <w:p w:rsidR="00AD6BCE" w:rsidRPr="00A67636"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Sightseeing. hiking, shopping, sunbathing</w:t>
            </w:r>
            <w:r w:rsidRPr="00A67636">
              <w:rPr>
                <w:rFonts w:ascii="Times New Roman" w:hAnsi="Times New Roman"/>
                <w:sz w:val="24"/>
                <w:szCs w:val="24"/>
                <w:lang w:val="en-US"/>
              </w:rPr>
              <w:t xml:space="preserve"> </w:t>
            </w:r>
            <w:r>
              <w:rPr>
                <w:rFonts w:ascii="Times New Roman" w:hAnsi="Times New Roman"/>
                <w:sz w:val="24"/>
                <w:szCs w:val="24"/>
                <w:lang w:val="en-US"/>
              </w:rPr>
              <w:t>–</w:t>
            </w:r>
            <w:r w:rsidRPr="00A67636">
              <w:rPr>
                <w:rFonts w:ascii="Times New Roman" w:hAnsi="Times New Roman"/>
                <w:sz w:val="24"/>
                <w:szCs w:val="24"/>
                <w:lang w:val="en-US"/>
              </w:rPr>
              <w:t xml:space="preserve"> </w:t>
            </w:r>
            <w:r>
              <w:rPr>
                <w:rFonts w:ascii="Times New Roman" w:hAnsi="Times New Roman"/>
                <w:sz w:val="24"/>
                <w:szCs w:val="24"/>
              </w:rPr>
              <w:t>с</w:t>
            </w:r>
            <w:r w:rsidRPr="00A67636">
              <w:rPr>
                <w:rFonts w:ascii="Times New Roman" w:hAnsi="Times New Roman"/>
                <w:sz w:val="24"/>
                <w:szCs w:val="24"/>
                <w:lang w:val="en-US"/>
              </w:rPr>
              <w:t xml:space="preserve">.62 </w:t>
            </w:r>
            <w:r>
              <w:rPr>
                <w:rFonts w:ascii="Times New Roman" w:hAnsi="Times New Roman"/>
                <w:sz w:val="24"/>
                <w:szCs w:val="24"/>
              </w:rPr>
              <w:t>упр</w:t>
            </w:r>
            <w:r w:rsidRPr="00A67636">
              <w:rPr>
                <w:rFonts w:ascii="Times New Roman" w:hAnsi="Times New Roman"/>
                <w:sz w:val="24"/>
                <w:szCs w:val="24"/>
                <w:lang w:val="en-US"/>
              </w:rPr>
              <w:t>.1</w:t>
            </w:r>
          </w:p>
          <w:p w:rsidR="00AD6BCE" w:rsidRPr="00A67636"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В</w:t>
            </w:r>
            <w:r w:rsidRPr="00A67636">
              <w:rPr>
                <w:rFonts w:ascii="Times New Roman" w:hAnsi="Times New Roman"/>
                <w:sz w:val="24"/>
                <w:szCs w:val="24"/>
                <w:lang w:val="en-US"/>
              </w:rPr>
              <w:t xml:space="preserve"> </w:t>
            </w:r>
            <w:r>
              <w:rPr>
                <w:rFonts w:ascii="Times New Roman" w:hAnsi="Times New Roman"/>
                <w:sz w:val="24"/>
                <w:szCs w:val="24"/>
              </w:rPr>
              <w:t>отпуске</w:t>
            </w:r>
            <w:r w:rsidRPr="00A67636">
              <w:rPr>
                <w:rFonts w:ascii="Times New Roman" w:hAnsi="Times New Roman"/>
                <w:sz w:val="24"/>
                <w:szCs w:val="24"/>
                <w:lang w:val="en-US"/>
              </w:rPr>
              <w:t xml:space="preserve"> - </w:t>
            </w:r>
            <w:r>
              <w:rPr>
                <w:rFonts w:ascii="Times New Roman" w:hAnsi="Times New Roman"/>
                <w:sz w:val="24"/>
                <w:szCs w:val="24"/>
                <w:lang w:val="en-US"/>
              </w:rPr>
              <w:t>Take photographs, go to the beach, send postcards, swim in the sea, go for a walk, go windsurfing, stay in a tent, play beach volleyball, go sightseeing, visit museums, hike, eat local dishes, sunbathe, play in the snow, go on a boat trip, shop for souvenirs, relax at a café, go skiing, stay in a hotel – VB17</w:t>
            </w:r>
            <w:r w:rsidRPr="00A67636">
              <w:rPr>
                <w:rFonts w:ascii="Times New Roman" w:hAnsi="Times New Roman"/>
                <w:sz w:val="24"/>
                <w:szCs w:val="24"/>
                <w:lang w:val="en-US"/>
              </w:rPr>
              <w:t xml:space="preserve"> </w:t>
            </w:r>
            <w:r>
              <w:rPr>
                <w:rFonts w:ascii="Times New Roman" w:hAnsi="Times New Roman"/>
                <w:sz w:val="24"/>
                <w:szCs w:val="24"/>
              </w:rPr>
              <w:t>упр</w:t>
            </w:r>
            <w:r w:rsidRPr="00A67636">
              <w:rPr>
                <w:rFonts w:ascii="Times New Roman" w:hAnsi="Times New Roman"/>
                <w:sz w:val="24"/>
                <w:szCs w:val="24"/>
                <w:lang w:val="en-US"/>
              </w:rPr>
              <w:t>.4</w:t>
            </w:r>
          </w:p>
        </w:tc>
        <w:tc>
          <w:tcPr>
            <w:tcW w:w="1529" w:type="dxa"/>
          </w:tcPr>
          <w:p w:rsidR="00AD6BCE" w:rsidRPr="00563FEA"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c</w:t>
            </w:r>
            <w:r w:rsidRPr="00563FEA">
              <w:rPr>
                <w:rFonts w:ascii="Times New Roman" w:hAnsi="Times New Roman"/>
                <w:sz w:val="24"/>
                <w:szCs w:val="24"/>
              </w:rPr>
              <w:t xml:space="preserve">/ </w:t>
            </w:r>
            <w:r>
              <w:rPr>
                <w:rFonts w:ascii="Times New Roman" w:hAnsi="Times New Roman"/>
                <w:sz w:val="24"/>
                <w:szCs w:val="24"/>
                <w:lang w:val="en-US"/>
              </w:rPr>
              <w:t>GR</w:t>
            </w:r>
            <w:r w:rsidRPr="00563FEA">
              <w:rPr>
                <w:rFonts w:ascii="Times New Roman" w:hAnsi="Times New Roman"/>
                <w:sz w:val="24"/>
                <w:szCs w:val="24"/>
              </w:rPr>
              <w:t xml:space="preserve">5 – </w:t>
            </w:r>
            <w:r>
              <w:rPr>
                <w:rFonts w:ascii="Times New Roman" w:hAnsi="Times New Roman"/>
                <w:sz w:val="24"/>
                <w:szCs w:val="24"/>
                <w:lang w:val="en-US"/>
              </w:rPr>
              <w:t>Present</w:t>
            </w:r>
            <w:r w:rsidRPr="00563FEA">
              <w:rPr>
                <w:rFonts w:ascii="Times New Roman" w:hAnsi="Times New Roman"/>
                <w:sz w:val="24"/>
                <w:szCs w:val="24"/>
              </w:rPr>
              <w:t xml:space="preserve"> </w:t>
            </w:r>
            <w:r>
              <w:rPr>
                <w:rFonts w:ascii="Times New Roman" w:hAnsi="Times New Roman"/>
                <w:sz w:val="24"/>
                <w:szCs w:val="24"/>
                <w:lang w:val="en-US"/>
              </w:rPr>
              <w:t>Continuous</w:t>
            </w:r>
            <w:r w:rsidRPr="00563FEA">
              <w:rPr>
                <w:rFonts w:ascii="Times New Roman" w:hAnsi="Times New Roman"/>
                <w:sz w:val="24"/>
                <w:szCs w:val="24"/>
              </w:rPr>
              <w:t xml:space="preserve"> – </w:t>
            </w:r>
            <w:r>
              <w:rPr>
                <w:rFonts w:ascii="Times New Roman" w:hAnsi="Times New Roman"/>
                <w:sz w:val="24"/>
                <w:szCs w:val="24"/>
              </w:rPr>
              <w:t>утвердительная</w:t>
            </w:r>
            <w:r w:rsidRPr="00563FEA">
              <w:rPr>
                <w:rFonts w:ascii="Times New Roman" w:hAnsi="Times New Roman"/>
                <w:sz w:val="24"/>
                <w:szCs w:val="24"/>
              </w:rPr>
              <w:t xml:space="preserve"> </w:t>
            </w:r>
            <w:r>
              <w:rPr>
                <w:rFonts w:ascii="Times New Roman" w:hAnsi="Times New Roman"/>
                <w:sz w:val="24"/>
                <w:szCs w:val="24"/>
              </w:rPr>
              <w:t>форма – с.62 упр.2</w:t>
            </w:r>
          </w:p>
        </w:tc>
        <w:tc>
          <w:tcPr>
            <w:tcW w:w="1731" w:type="dxa"/>
            <w:gridSpan w:val="3"/>
          </w:tcPr>
          <w:p w:rsidR="00AD6BCE" w:rsidRPr="00A67636" w:rsidRDefault="00AD6BCE" w:rsidP="000F4D9A">
            <w:pPr>
              <w:spacing w:after="0" w:line="240" w:lineRule="auto"/>
              <w:rPr>
                <w:rFonts w:ascii="Times New Roman" w:hAnsi="Times New Roman"/>
                <w:sz w:val="24"/>
                <w:szCs w:val="24"/>
              </w:rPr>
            </w:pPr>
            <w:r>
              <w:rPr>
                <w:rFonts w:ascii="Times New Roman" w:hAnsi="Times New Roman"/>
                <w:sz w:val="24"/>
                <w:szCs w:val="24"/>
              </w:rPr>
              <w:t>Монолог «Что я люблю делать в отпуске»</w:t>
            </w:r>
            <w:r w:rsidRPr="00A67636">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en-US"/>
              </w:rPr>
              <w:t>VB</w:t>
            </w:r>
            <w:r w:rsidRPr="00A67636">
              <w:rPr>
                <w:rFonts w:ascii="Times New Roman" w:hAnsi="Times New Roman"/>
                <w:sz w:val="24"/>
                <w:szCs w:val="24"/>
              </w:rPr>
              <w:t xml:space="preserve">17 </w:t>
            </w:r>
            <w:r>
              <w:rPr>
                <w:rFonts w:ascii="Times New Roman" w:hAnsi="Times New Roman"/>
                <w:sz w:val="24"/>
                <w:szCs w:val="24"/>
              </w:rPr>
              <w:t>упр</w:t>
            </w:r>
            <w:r w:rsidRPr="00A67636">
              <w:rPr>
                <w:rFonts w:ascii="Times New Roman" w:hAnsi="Times New Roman"/>
                <w:sz w:val="24"/>
                <w:szCs w:val="24"/>
              </w:rPr>
              <w:t>.4</w:t>
            </w:r>
          </w:p>
        </w:tc>
        <w:tc>
          <w:tcPr>
            <w:tcW w:w="1701" w:type="dxa"/>
          </w:tcPr>
          <w:p w:rsidR="00AD6BCE" w:rsidRPr="00563FEA" w:rsidRDefault="00AD6BCE" w:rsidP="000F4D9A">
            <w:pPr>
              <w:spacing w:after="0" w:line="240" w:lineRule="auto"/>
              <w:rPr>
                <w:rFonts w:ascii="Times New Roman" w:hAnsi="Times New Roman"/>
                <w:sz w:val="24"/>
                <w:szCs w:val="24"/>
              </w:rPr>
            </w:pPr>
          </w:p>
        </w:tc>
        <w:tc>
          <w:tcPr>
            <w:tcW w:w="1701" w:type="dxa"/>
          </w:tcPr>
          <w:p w:rsidR="00AD6BCE" w:rsidRPr="00563FEA" w:rsidRDefault="00AD6BCE" w:rsidP="000F4D9A">
            <w:pPr>
              <w:spacing w:after="0" w:line="240" w:lineRule="auto"/>
              <w:rPr>
                <w:rFonts w:ascii="Times New Roman" w:hAnsi="Times New Roman"/>
                <w:sz w:val="24"/>
                <w:szCs w:val="24"/>
              </w:rPr>
            </w:pPr>
            <w:r>
              <w:rPr>
                <w:rFonts w:ascii="Times New Roman" w:hAnsi="Times New Roman"/>
                <w:sz w:val="24"/>
                <w:szCs w:val="24"/>
              </w:rPr>
              <w:t>С.62 упр.3,4</w:t>
            </w:r>
          </w:p>
        </w:tc>
        <w:tc>
          <w:tcPr>
            <w:tcW w:w="1418" w:type="dxa"/>
          </w:tcPr>
          <w:p w:rsidR="00AD6BCE" w:rsidRPr="00563FEA" w:rsidRDefault="00AD6BCE" w:rsidP="000F4D9A">
            <w:pPr>
              <w:spacing w:after="0" w:line="240" w:lineRule="auto"/>
              <w:rPr>
                <w:rFonts w:ascii="Times New Roman" w:hAnsi="Times New Roman"/>
                <w:sz w:val="24"/>
                <w:szCs w:val="24"/>
              </w:rPr>
            </w:pPr>
            <w:r>
              <w:rPr>
                <w:rFonts w:ascii="Times New Roman" w:hAnsi="Times New Roman"/>
                <w:sz w:val="24"/>
                <w:szCs w:val="24"/>
              </w:rPr>
              <w:t>Написать предложения по прослушанному – с.62 упр.4</w:t>
            </w:r>
          </w:p>
        </w:tc>
        <w:tc>
          <w:tcPr>
            <w:tcW w:w="1330" w:type="dxa"/>
          </w:tcPr>
          <w:p w:rsidR="00AD6BCE" w:rsidRPr="00563FEA" w:rsidRDefault="00AD6BCE" w:rsidP="000F4D9A">
            <w:pPr>
              <w:spacing w:after="0" w:line="240" w:lineRule="auto"/>
              <w:rPr>
                <w:rFonts w:ascii="Times New Roman" w:hAnsi="Times New Roman"/>
                <w:sz w:val="24"/>
                <w:szCs w:val="24"/>
              </w:rPr>
            </w:pPr>
          </w:p>
        </w:tc>
      </w:tr>
      <w:tr w:rsidR="00AD6BCE" w:rsidRPr="00A67636" w:rsidTr="007A222C">
        <w:tc>
          <w:tcPr>
            <w:tcW w:w="1135" w:type="dxa"/>
          </w:tcPr>
          <w:p w:rsidR="00AD6BCE" w:rsidRPr="00563FEA" w:rsidRDefault="002D0C67" w:rsidP="000F4D9A">
            <w:pPr>
              <w:spacing w:after="0" w:line="240" w:lineRule="auto"/>
              <w:rPr>
                <w:rFonts w:ascii="Times New Roman" w:hAnsi="Times New Roman"/>
                <w:sz w:val="24"/>
                <w:szCs w:val="24"/>
              </w:rPr>
            </w:pPr>
            <w:r>
              <w:rPr>
                <w:rFonts w:ascii="Times New Roman" w:hAnsi="Times New Roman"/>
                <w:sz w:val="24"/>
                <w:szCs w:val="24"/>
              </w:rPr>
              <w:t>68</w:t>
            </w:r>
          </w:p>
        </w:tc>
        <w:tc>
          <w:tcPr>
            <w:tcW w:w="708" w:type="dxa"/>
            <w:gridSpan w:val="2"/>
          </w:tcPr>
          <w:p w:rsidR="00AD6BCE" w:rsidRPr="00563FEA"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4а </w:t>
            </w:r>
          </w:p>
        </w:tc>
        <w:tc>
          <w:tcPr>
            <w:tcW w:w="1418" w:type="dxa"/>
          </w:tcPr>
          <w:p w:rsidR="00AD6BCE" w:rsidRPr="00A67636"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 xml:space="preserve">On the go </w:t>
            </w:r>
            <w:r w:rsidRPr="00563FEA">
              <w:rPr>
                <w:rFonts w:ascii="Times New Roman" w:hAnsi="Times New Roman"/>
                <w:sz w:val="24"/>
                <w:szCs w:val="24"/>
                <w:lang w:val="en-US"/>
              </w:rPr>
              <w:t>(</w:t>
            </w:r>
            <w:r>
              <w:rPr>
                <w:rFonts w:ascii="Times New Roman" w:hAnsi="Times New Roman"/>
                <w:sz w:val="24"/>
                <w:szCs w:val="24"/>
              </w:rPr>
              <w:t>В</w:t>
            </w:r>
            <w:r w:rsidRPr="00A67636">
              <w:rPr>
                <w:rFonts w:ascii="Times New Roman" w:hAnsi="Times New Roman"/>
                <w:sz w:val="24"/>
                <w:szCs w:val="24"/>
                <w:lang w:val="en-US"/>
              </w:rPr>
              <w:t xml:space="preserve"> </w:t>
            </w:r>
            <w:r>
              <w:rPr>
                <w:rFonts w:ascii="Times New Roman" w:hAnsi="Times New Roman"/>
                <w:sz w:val="24"/>
                <w:szCs w:val="24"/>
              </w:rPr>
              <w:t>пути</w:t>
            </w:r>
            <w:r w:rsidRPr="00563FEA">
              <w:rPr>
                <w:rFonts w:ascii="Times New Roman" w:hAnsi="Times New Roman"/>
                <w:sz w:val="24"/>
                <w:szCs w:val="24"/>
                <w:lang w:val="en-US"/>
              </w:rPr>
              <w:t>)</w:t>
            </w:r>
          </w:p>
        </w:tc>
        <w:tc>
          <w:tcPr>
            <w:tcW w:w="1134" w:type="dxa"/>
          </w:tcPr>
          <w:p w:rsidR="00AD6BCE" w:rsidRPr="00A67636" w:rsidRDefault="00AD6BCE" w:rsidP="000F4D9A">
            <w:pPr>
              <w:spacing w:after="0" w:line="240" w:lineRule="auto"/>
              <w:rPr>
                <w:rFonts w:ascii="Times New Roman" w:hAnsi="Times New Roman"/>
                <w:sz w:val="24"/>
                <w:szCs w:val="24"/>
                <w:lang w:val="en-US"/>
              </w:rPr>
            </w:pPr>
          </w:p>
        </w:tc>
        <w:tc>
          <w:tcPr>
            <w:tcW w:w="2268" w:type="dxa"/>
          </w:tcPr>
          <w:p w:rsidR="00AD6BCE" w:rsidRPr="00A67636"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По</w:t>
            </w:r>
            <w:r w:rsidRPr="00A67636">
              <w:rPr>
                <w:rFonts w:ascii="Times New Roman" w:hAnsi="Times New Roman"/>
                <w:sz w:val="24"/>
                <w:szCs w:val="24"/>
                <w:lang w:val="en-US"/>
              </w:rPr>
              <w:t xml:space="preserve"> </w:t>
            </w:r>
            <w:r>
              <w:rPr>
                <w:rFonts w:ascii="Times New Roman" w:hAnsi="Times New Roman"/>
                <w:sz w:val="24"/>
                <w:szCs w:val="24"/>
              </w:rPr>
              <w:t>тексту</w:t>
            </w:r>
            <w:r w:rsidRPr="00A67636">
              <w:rPr>
                <w:rFonts w:ascii="Times New Roman" w:hAnsi="Times New Roman"/>
                <w:sz w:val="24"/>
                <w:szCs w:val="24"/>
                <w:lang w:val="en-US"/>
              </w:rPr>
              <w:t xml:space="preserve"> - </w:t>
            </w:r>
            <w:r>
              <w:rPr>
                <w:rFonts w:ascii="Times New Roman" w:hAnsi="Times New Roman"/>
                <w:sz w:val="24"/>
                <w:szCs w:val="24"/>
                <w:lang w:val="en-US"/>
              </w:rPr>
              <w:t>Guide, route, coach, snow-capped, mountain, volcano, can’t wait, tour, sights, fort, it’s a pity, flea market, crafts, snack</w:t>
            </w:r>
            <w:r w:rsidRPr="00A67636">
              <w:rPr>
                <w:rFonts w:ascii="Times New Roman" w:hAnsi="Times New Roman"/>
                <w:sz w:val="24"/>
                <w:szCs w:val="24"/>
                <w:lang w:val="en-US"/>
              </w:rPr>
              <w:t xml:space="preserve"> </w:t>
            </w:r>
            <w:r>
              <w:rPr>
                <w:rFonts w:ascii="Times New Roman" w:hAnsi="Times New Roman"/>
                <w:sz w:val="24"/>
                <w:szCs w:val="24"/>
                <w:lang w:val="en-US"/>
              </w:rPr>
              <w:t>–</w:t>
            </w:r>
            <w:r w:rsidRPr="00A67636">
              <w:rPr>
                <w:rFonts w:ascii="Times New Roman" w:hAnsi="Times New Roman"/>
                <w:sz w:val="24"/>
                <w:szCs w:val="24"/>
                <w:lang w:val="en-US"/>
              </w:rPr>
              <w:t xml:space="preserve"> </w:t>
            </w:r>
            <w:r>
              <w:rPr>
                <w:rFonts w:ascii="Times New Roman" w:hAnsi="Times New Roman"/>
                <w:sz w:val="24"/>
                <w:szCs w:val="24"/>
              </w:rPr>
              <w:t>с</w:t>
            </w:r>
            <w:r w:rsidRPr="00A67636">
              <w:rPr>
                <w:rFonts w:ascii="Times New Roman" w:hAnsi="Times New Roman"/>
                <w:sz w:val="24"/>
                <w:szCs w:val="24"/>
                <w:lang w:val="en-US"/>
              </w:rPr>
              <w:t>.63</w:t>
            </w:r>
          </w:p>
        </w:tc>
        <w:tc>
          <w:tcPr>
            <w:tcW w:w="1529" w:type="dxa"/>
          </w:tcPr>
          <w:p w:rsidR="00AD6BCE" w:rsidRPr="004E54D4"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Найти формы </w:t>
            </w:r>
            <w:r>
              <w:rPr>
                <w:rFonts w:ascii="Times New Roman" w:hAnsi="Times New Roman"/>
                <w:sz w:val="24"/>
                <w:szCs w:val="24"/>
                <w:lang w:val="en-US"/>
              </w:rPr>
              <w:t>Present</w:t>
            </w:r>
            <w:r w:rsidRPr="00563FEA">
              <w:rPr>
                <w:rFonts w:ascii="Times New Roman" w:hAnsi="Times New Roman"/>
                <w:sz w:val="24"/>
                <w:szCs w:val="24"/>
              </w:rPr>
              <w:t xml:space="preserve"> </w:t>
            </w:r>
            <w:r>
              <w:rPr>
                <w:rFonts w:ascii="Times New Roman" w:hAnsi="Times New Roman"/>
                <w:sz w:val="24"/>
                <w:szCs w:val="24"/>
                <w:lang w:val="en-US"/>
              </w:rPr>
              <w:t>Continuous</w:t>
            </w:r>
            <w:r w:rsidRPr="00563FEA">
              <w:rPr>
                <w:rFonts w:ascii="Times New Roman" w:hAnsi="Times New Roman"/>
                <w:sz w:val="24"/>
                <w:szCs w:val="24"/>
              </w:rPr>
              <w:t xml:space="preserve"> </w:t>
            </w:r>
            <w:r>
              <w:rPr>
                <w:rFonts w:ascii="Times New Roman" w:hAnsi="Times New Roman"/>
                <w:sz w:val="24"/>
                <w:szCs w:val="24"/>
              </w:rPr>
              <w:t>в тексте с.63 упр.6</w:t>
            </w:r>
          </w:p>
        </w:tc>
        <w:tc>
          <w:tcPr>
            <w:tcW w:w="1731" w:type="dxa"/>
            <w:gridSpan w:val="3"/>
          </w:tcPr>
          <w:p w:rsidR="00AD6BCE" w:rsidRPr="004E54D4" w:rsidRDefault="00AD6BCE" w:rsidP="000F4D9A">
            <w:pPr>
              <w:spacing w:after="0" w:line="240" w:lineRule="auto"/>
              <w:rPr>
                <w:rFonts w:ascii="Times New Roman" w:hAnsi="Times New Roman"/>
                <w:sz w:val="24"/>
                <w:szCs w:val="24"/>
              </w:rPr>
            </w:pPr>
          </w:p>
        </w:tc>
        <w:tc>
          <w:tcPr>
            <w:tcW w:w="1701" w:type="dxa"/>
          </w:tcPr>
          <w:p w:rsidR="00AD6BCE" w:rsidRPr="00A67636" w:rsidRDefault="00AD6BCE" w:rsidP="000F4D9A">
            <w:pPr>
              <w:spacing w:after="0" w:line="240" w:lineRule="auto"/>
              <w:rPr>
                <w:rFonts w:ascii="Times New Roman" w:hAnsi="Times New Roman"/>
                <w:sz w:val="24"/>
                <w:szCs w:val="24"/>
              </w:rPr>
            </w:pPr>
            <w:r>
              <w:rPr>
                <w:rFonts w:ascii="Times New Roman" w:hAnsi="Times New Roman"/>
                <w:sz w:val="24"/>
                <w:szCs w:val="24"/>
              </w:rPr>
              <w:t>Открытки из отпуска – с.63 упр.5 (Верно/неверно) – с.63 упр.5</w:t>
            </w:r>
          </w:p>
        </w:tc>
        <w:tc>
          <w:tcPr>
            <w:tcW w:w="1701" w:type="dxa"/>
          </w:tcPr>
          <w:p w:rsidR="00AD6BCE" w:rsidRPr="00A67636" w:rsidRDefault="00AD6BCE" w:rsidP="000F4D9A">
            <w:pPr>
              <w:spacing w:after="0" w:line="240" w:lineRule="auto"/>
              <w:rPr>
                <w:rFonts w:ascii="Times New Roman" w:hAnsi="Times New Roman"/>
                <w:sz w:val="24"/>
                <w:szCs w:val="24"/>
              </w:rPr>
            </w:pPr>
          </w:p>
        </w:tc>
        <w:tc>
          <w:tcPr>
            <w:tcW w:w="1418"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По тексту – написать о Мексике – с.63 упр.7.</w:t>
            </w:r>
          </w:p>
          <w:p w:rsidR="00AD6BCE" w:rsidRPr="00A67636" w:rsidRDefault="00AD6BCE" w:rsidP="000F4D9A">
            <w:pPr>
              <w:spacing w:after="0" w:line="240" w:lineRule="auto"/>
              <w:rPr>
                <w:rFonts w:ascii="Times New Roman" w:hAnsi="Times New Roman"/>
                <w:sz w:val="24"/>
                <w:szCs w:val="24"/>
              </w:rPr>
            </w:pPr>
            <w:r>
              <w:rPr>
                <w:rFonts w:ascii="Times New Roman" w:hAnsi="Times New Roman"/>
                <w:sz w:val="24"/>
                <w:szCs w:val="24"/>
              </w:rPr>
              <w:t>Написать открытку из отпуска – с.63 упр.8</w:t>
            </w:r>
          </w:p>
        </w:tc>
        <w:tc>
          <w:tcPr>
            <w:tcW w:w="1330" w:type="dxa"/>
          </w:tcPr>
          <w:p w:rsidR="00AD6BCE" w:rsidRPr="00A67636" w:rsidRDefault="00AD6BCE" w:rsidP="000F4D9A">
            <w:pPr>
              <w:spacing w:after="0" w:line="240" w:lineRule="auto"/>
              <w:rPr>
                <w:rFonts w:ascii="Times New Roman" w:hAnsi="Times New Roman"/>
                <w:sz w:val="24"/>
                <w:szCs w:val="24"/>
              </w:rPr>
            </w:pPr>
          </w:p>
        </w:tc>
      </w:tr>
      <w:tr w:rsidR="00AD6BCE" w:rsidRPr="004E54D4" w:rsidTr="007A222C">
        <w:tc>
          <w:tcPr>
            <w:tcW w:w="1135" w:type="dxa"/>
          </w:tcPr>
          <w:p w:rsidR="00AD6BCE" w:rsidRPr="002D0C67" w:rsidRDefault="002D0C67" w:rsidP="000F4D9A">
            <w:pPr>
              <w:spacing w:after="0" w:line="240" w:lineRule="auto"/>
              <w:rPr>
                <w:rFonts w:ascii="Times New Roman" w:hAnsi="Times New Roman"/>
                <w:sz w:val="24"/>
                <w:szCs w:val="24"/>
              </w:rPr>
            </w:pPr>
            <w:r>
              <w:rPr>
                <w:rFonts w:ascii="Times New Roman" w:hAnsi="Times New Roman"/>
                <w:sz w:val="24"/>
                <w:szCs w:val="24"/>
              </w:rPr>
              <w:t>69</w:t>
            </w:r>
          </w:p>
        </w:tc>
        <w:tc>
          <w:tcPr>
            <w:tcW w:w="708" w:type="dxa"/>
            <w:gridSpan w:val="2"/>
          </w:tcPr>
          <w:p w:rsidR="00AD6BCE" w:rsidRPr="004E54D4"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4b</w:t>
            </w:r>
          </w:p>
        </w:tc>
        <w:tc>
          <w:tcPr>
            <w:tcW w:w="1418" w:type="dxa"/>
          </w:tcPr>
          <w:p w:rsidR="00AD6BCE" w:rsidRPr="004E54D4"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Shopping Time</w:t>
            </w:r>
            <w:r>
              <w:rPr>
                <w:rFonts w:ascii="Times New Roman" w:hAnsi="Times New Roman"/>
                <w:sz w:val="24"/>
                <w:szCs w:val="24"/>
              </w:rPr>
              <w:t xml:space="preserve"> (Время покупок)</w:t>
            </w:r>
          </w:p>
        </w:tc>
        <w:tc>
          <w:tcPr>
            <w:tcW w:w="1134" w:type="dxa"/>
          </w:tcPr>
          <w:p w:rsidR="00AD6BCE" w:rsidRPr="00A67636" w:rsidRDefault="00AD6BCE" w:rsidP="000F4D9A">
            <w:pPr>
              <w:spacing w:after="0" w:line="240" w:lineRule="auto"/>
              <w:rPr>
                <w:rFonts w:ascii="Times New Roman" w:hAnsi="Times New Roman"/>
                <w:sz w:val="24"/>
                <w:szCs w:val="24"/>
              </w:rPr>
            </w:pPr>
          </w:p>
        </w:tc>
        <w:tc>
          <w:tcPr>
            <w:tcW w:w="2268" w:type="dxa"/>
          </w:tcPr>
          <w:p w:rsidR="00AD6BCE" w:rsidRPr="004E54D4"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Одежда</w:t>
            </w:r>
            <w:r w:rsidRPr="004E54D4">
              <w:rPr>
                <w:rFonts w:ascii="Times New Roman" w:hAnsi="Times New Roman"/>
                <w:sz w:val="24"/>
                <w:szCs w:val="24"/>
                <w:lang w:val="en-US"/>
              </w:rPr>
              <w:t xml:space="preserve"> - </w:t>
            </w:r>
            <w:r>
              <w:rPr>
                <w:rFonts w:ascii="Times New Roman" w:hAnsi="Times New Roman"/>
                <w:sz w:val="24"/>
                <w:szCs w:val="24"/>
                <w:lang w:val="en-US"/>
              </w:rPr>
              <w:t>flat shoes, high heels, leggings, socks sandals, boots, trainers, trousers, skirt, top, coat, dress, gloves, hat, sunglasses, scarf, cap, bag, sweatshirt, shirt, tie, T-shirt, shorts –</w:t>
            </w:r>
            <w:r w:rsidRPr="004E54D4">
              <w:rPr>
                <w:rFonts w:ascii="Times New Roman" w:hAnsi="Times New Roman"/>
                <w:sz w:val="24"/>
                <w:szCs w:val="24"/>
                <w:lang w:val="en-US"/>
              </w:rPr>
              <w:t xml:space="preserve"> </w:t>
            </w:r>
            <w:r>
              <w:rPr>
                <w:rFonts w:ascii="Times New Roman" w:hAnsi="Times New Roman"/>
                <w:sz w:val="24"/>
                <w:szCs w:val="24"/>
              </w:rPr>
              <w:t>с</w:t>
            </w:r>
            <w:r w:rsidRPr="004E54D4">
              <w:rPr>
                <w:rFonts w:ascii="Times New Roman" w:hAnsi="Times New Roman"/>
                <w:sz w:val="24"/>
                <w:szCs w:val="24"/>
                <w:lang w:val="en-US"/>
              </w:rPr>
              <w:t xml:space="preserve">.64 </w:t>
            </w:r>
            <w:r>
              <w:rPr>
                <w:rFonts w:ascii="Times New Roman" w:hAnsi="Times New Roman"/>
                <w:sz w:val="24"/>
                <w:szCs w:val="24"/>
              </w:rPr>
              <w:t>упр</w:t>
            </w:r>
            <w:r w:rsidRPr="004E54D4">
              <w:rPr>
                <w:rFonts w:ascii="Times New Roman" w:hAnsi="Times New Roman"/>
                <w:sz w:val="24"/>
                <w:szCs w:val="24"/>
                <w:lang w:val="en-US"/>
              </w:rPr>
              <w:t>.1</w:t>
            </w:r>
          </w:p>
          <w:p w:rsidR="00AD6BCE" w:rsidRPr="00904680"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Из</w:t>
            </w:r>
            <w:r w:rsidRPr="004E54D4">
              <w:rPr>
                <w:rFonts w:ascii="Times New Roman" w:hAnsi="Times New Roman"/>
                <w:sz w:val="24"/>
                <w:szCs w:val="24"/>
                <w:lang w:val="en-US"/>
              </w:rPr>
              <w:t xml:space="preserve"> </w:t>
            </w:r>
            <w:r>
              <w:rPr>
                <w:rFonts w:ascii="Times New Roman" w:hAnsi="Times New Roman"/>
                <w:sz w:val="24"/>
                <w:szCs w:val="24"/>
              </w:rPr>
              <w:t>текста</w:t>
            </w:r>
            <w:r w:rsidRPr="004E54D4">
              <w:rPr>
                <w:rFonts w:ascii="Times New Roman" w:hAnsi="Times New Roman"/>
                <w:sz w:val="24"/>
                <w:szCs w:val="24"/>
                <w:lang w:val="en-US"/>
              </w:rPr>
              <w:t xml:space="preserve"> - </w:t>
            </w:r>
            <w:r>
              <w:rPr>
                <w:rFonts w:ascii="Times New Roman" w:hAnsi="Times New Roman"/>
                <w:sz w:val="24"/>
                <w:szCs w:val="24"/>
                <w:lang w:val="en-US"/>
              </w:rPr>
              <w:t>Look for, present, success, together, expensive, guess, top, gorgeous, half-price, match</w:t>
            </w:r>
            <w:r w:rsidRPr="004E54D4">
              <w:rPr>
                <w:rFonts w:ascii="Times New Roman" w:hAnsi="Times New Roman"/>
                <w:sz w:val="24"/>
                <w:szCs w:val="24"/>
                <w:lang w:val="en-US"/>
              </w:rPr>
              <w:t xml:space="preserve"> </w:t>
            </w:r>
            <w:r>
              <w:rPr>
                <w:rFonts w:ascii="Times New Roman" w:hAnsi="Times New Roman"/>
                <w:sz w:val="24"/>
                <w:szCs w:val="24"/>
                <w:lang w:val="en-US"/>
              </w:rPr>
              <w:t>–</w:t>
            </w:r>
            <w:r w:rsidRPr="004E54D4">
              <w:rPr>
                <w:rFonts w:ascii="Times New Roman" w:hAnsi="Times New Roman"/>
                <w:sz w:val="24"/>
                <w:szCs w:val="24"/>
                <w:lang w:val="en-US"/>
              </w:rPr>
              <w:t xml:space="preserve"> </w:t>
            </w:r>
            <w:r>
              <w:rPr>
                <w:rFonts w:ascii="Times New Roman" w:hAnsi="Times New Roman"/>
                <w:sz w:val="24"/>
                <w:szCs w:val="24"/>
              </w:rPr>
              <w:t>с</w:t>
            </w:r>
            <w:r w:rsidRPr="004E54D4">
              <w:rPr>
                <w:rFonts w:ascii="Times New Roman" w:hAnsi="Times New Roman"/>
                <w:sz w:val="24"/>
                <w:szCs w:val="24"/>
                <w:lang w:val="en-US"/>
              </w:rPr>
              <w:t xml:space="preserve">.64 </w:t>
            </w:r>
            <w:r>
              <w:rPr>
                <w:rFonts w:ascii="Times New Roman" w:hAnsi="Times New Roman"/>
                <w:sz w:val="24"/>
                <w:szCs w:val="24"/>
              </w:rPr>
              <w:t>упр</w:t>
            </w:r>
            <w:r w:rsidRPr="004E54D4">
              <w:rPr>
                <w:rFonts w:ascii="Times New Roman" w:hAnsi="Times New Roman"/>
                <w:sz w:val="24"/>
                <w:szCs w:val="24"/>
                <w:lang w:val="en-US"/>
              </w:rPr>
              <w:t>.2</w:t>
            </w:r>
            <w:r w:rsidRPr="00904680">
              <w:rPr>
                <w:rFonts w:ascii="Times New Roman" w:hAnsi="Times New Roman"/>
                <w:sz w:val="24"/>
                <w:szCs w:val="24"/>
                <w:lang w:val="en-US"/>
              </w:rPr>
              <w:t xml:space="preserve">, </w:t>
            </w:r>
            <w:r>
              <w:rPr>
                <w:rFonts w:ascii="Times New Roman" w:hAnsi="Times New Roman"/>
                <w:sz w:val="24"/>
                <w:szCs w:val="24"/>
                <w:lang w:val="en-US"/>
              </w:rPr>
              <w:t xml:space="preserve">c. VB18 </w:t>
            </w:r>
            <w:r>
              <w:rPr>
                <w:rFonts w:ascii="Times New Roman" w:hAnsi="Times New Roman"/>
                <w:sz w:val="24"/>
                <w:szCs w:val="24"/>
              </w:rPr>
              <w:t>упр</w:t>
            </w:r>
            <w:r w:rsidRPr="00904680">
              <w:rPr>
                <w:rFonts w:ascii="Times New Roman" w:hAnsi="Times New Roman"/>
                <w:sz w:val="24"/>
                <w:szCs w:val="24"/>
                <w:lang w:val="en-US"/>
              </w:rPr>
              <w:t>.5,6</w:t>
            </w:r>
          </w:p>
        </w:tc>
        <w:tc>
          <w:tcPr>
            <w:tcW w:w="1529" w:type="dxa"/>
          </w:tcPr>
          <w:p w:rsidR="00AD6BCE" w:rsidRPr="004E54D4" w:rsidRDefault="00AD6BCE" w:rsidP="000F4D9A">
            <w:pPr>
              <w:spacing w:after="0" w:line="240" w:lineRule="auto"/>
              <w:rPr>
                <w:rFonts w:ascii="Times New Roman" w:hAnsi="Times New Roman"/>
                <w:sz w:val="24"/>
                <w:szCs w:val="24"/>
                <w:lang w:val="en-US"/>
              </w:rPr>
            </w:pPr>
          </w:p>
        </w:tc>
        <w:tc>
          <w:tcPr>
            <w:tcW w:w="1731" w:type="dxa"/>
            <w:gridSpan w:val="3"/>
          </w:tcPr>
          <w:p w:rsidR="00AD6BCE" w:rsidRPr="004E54D4" w:rsidRDefault="00AD6BCE" w:rsidP="000F4D9A">
            <w:pPr>
              <w:spacing w:after="0" w:line="240" w:lineRule="auto"/>
              <w:rPr>
                <w:rFonts w:ascii="Times New Roman" w:hAnsi="Times New Roman"/>
                <w:sz w:val="24"/>
                <w:szCs w:val="24"/>
              </w:rPr>
            </w:pPr>
            <w:r>
              <w:rPr>
                <w:rFonts w:ascii="Times New Roman" w:hAnsi="Times New Roman"/>
                <w:sz w:val="24"/>
                <w:szCs w:val="24"/>
              </w:rPr>
              <w:t>Одежда в разную погоду – с.64 упр.1</w:t>
            </w:r>
          </w:p>
        </w:tc>
        <w:tc>
          <w:tcPr>
            <w:tcW w:w="1701" w:type="dxa"/>
          </w:tcPr>
          <w:p w:rsidR="00AD6BCE" w:rsidRPr="004E54D4" w:rsidRDefault="00AD6BCE" w:rsidP="000F4D9A">
            <w:pPr>
              <w:spacing w:after="0" w:line="240" w:lineRule="auto"/>
              <w:rPr>
                <w:rFonts w:ascii="Times New Roman" w:hAnsi="Times New Roman"/>
                <w:sz w:val="24"/>
                <w:szCs w:val="24"/>
              </w:rPr>
            </w:pPr>
            <w:r>
              <w:rPr>
                <w:rFonts w:ascii="Times New Roman" w:hAnsi="Times New Roman"/>
                <w:sz w:val="24"/>
                <w:szCs w:val="24"/>
              </w:rPr>
              <w:t>В магазине одежды – с.64 упр.2</w:t>
            </w:r>
          </w:p>
        </w:tc>
        <w:tc>
          <w:tcPr>
            <w:tcW w:w="1701" w:type="dxa"/>
          </w:tcPr>
          <w:p w:rsidR="00AD6BCE" w:rsidRPr="004E54D4" w:rsidRDefault="00AD6BCE" w:rsidP="000F4D9A">
            <w:pPr>
              <w:spacing w:after="0" w:line="240" w:lineRule="auto"/>
              <w:rPr>
                <w:rFonts w:ascii="Times New Roman" w:hAnsi="Times New Roman"/>
                <w:sz w:val="24"/>
                <w:szCs w:val="24"/>
              </w:rPr>
            </w:pPr>
          </w:p>
        </w:tc>
        <w:tc>
          <w:tcPr>
            <w:tcW w:w="1418" w:type="dxa"/>
          </w:tcPr>
          <w:p w:rsidR="00AD6BCE" w:rsidRPr="00904680"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Описание картинки – </w:t>
            </w:r>
            <w:r>
              <w:rPr>
                <w:rFonts w:ascii="Times New Roman" w:hAnsi="Times New Roman"/>
                <w:sz w:val="24"/>
                <w:szCs w:val="24"/>
                <w:lang w:val="en-US"/>
              </w:rPr>
              <w:t>c</w:t>
            </w:r>
            <w:r w:rsidRPr="00904680">
              <w:rPr>
                <w:rFonts w:ascii="Times New Roman" w:hAnsi="Times New Roman"/>
                <w:sz w:val="24"/>
                <w:szCs w:val="24"/>
              </w:rPr>
              <w:t xml:space="preserve">. </w:t>
            </w:r>
            <w:r>
              <w:rPr>
                <w:rFonts w:ascii="Times New Roman" w:hAnsi="Times New Roman"/>
                <w:sz w:val="24"/>
                <w:szCs w:val="24"/>
                <w:lang w:val="en-US"/>
              </w:rPr>
              <w:t>VB</w:t>
            </w:r>
            <w:r w:rsidRPr="00904680">
              <w:rPr>
                <w:rFonts w:ascii="Times New Roman" w:hAnsi="Times New Roman"/>
                <w:sz w:val="24"/>
                <w:szCs w:val="24"/>
              </w:rPr>
              <w:t xml:space="preserve">18 </w:t>
            </w:r>
            <w:r>
              <w:rPr>
                <w:rFonts w:ascii="Times New Roman" w:hAnsi="Times New Roman"/>
                <w:sz w:val="24"/>
                <w:szCs w:val="24"/>
              </w:rPr>
              <w:t>упр</w:t>
            </w:r>
            <w:r w:rsidRPr="00904680">
              <w:rPr>
                <w:rFonts w:ascii="Times New Roman" w:hAnsi="Times New Roman"/>
                <w:sz w:val="24"/>
                <w:szCs w:val="24"/>
              </w:rPr>
              <w:t>.</w:t>
            </w:r>
            <w:r>
              <w:rPr>
                <w:rFonts w:ascii="Times New Roman" w:hAnsi="Times New Roman"/>
                <w:sz w:val="24"/>
                <w:szCs w:val="24"/>
              </w:rPr>
              <w:t>7</w:t>
            </w:r>
          </w:p>
        </w:tc>
        <w:tc>
          <w:tcPr>
            <w:tcW w:w="1330" w:type="dxa"/>
          </w:tcPr>
          <w:p w:rsidR="00AD6BCE" w:rsidRPr="004E54D4" w:rsidRDefault="00AD6BCE" w:rsidP="000F4D9A">
            <w:pPr>
              <w:spacing w:after="0" w:line="240" w:lineRule="auto"/>
              <w:rPr>
                <w:rFonts w:ascii="Times New Roman" w:hAnsi="Times New Roman"/>
                <w:sz w:val="24"/>
                <w:szCs w:val="24"/>
              </w:rPr>
            </w:pPr>
          </w:p>
        </w:tc>
      </w:tr>
      <w:tr w:rsidR="00AD6BCE" w:rsidRPr="00904680" w:rsidTr="007A222C">
        <w:tc>
          <w:tcPr>
            <w:tcW w:w="1135" w:type="dxa"/>
          </w:tcPr>
          <w:p w:rsidR="00AD6BCE" w:rsidRPr="004E54D4" w:rsidRDefault="002D0C67" w:rsidP="000F4D9A">
            <w:pPr>
              <w:spacing w:after="0" w:line="240" w:lineRule="auto"/>
              <w:rPr>
                <w:rFonts w:ascii="Times New Roman" w:hAnsi="Times New Roman"/>
                <w:sz w:val="24"/>
                <w:szCs w:val="24"/>
              </w:rPr>
            </w:pPr>
            <w:r>
              <w:rPr>
                <w:rFonts w:ascii="Times New Roman" w:hAnsi="Times New Roman"/>
                <w:sz w:val="24"/>
                <w:szCs w:val="24"/>
              </w:rPr>
              <w:t>70</w:t>
            </w:r>
          </w:p>
        </w:tc>
        <w:tc>
          <w:tcPr>
            <w:tcW w:w="708" w:type="dxa"/>
            <w:gridSpan w:val="2"/>
          </w:tcPr>
          <w:p w:rsidR="00AD6BCE" w:rsidRPr="00904680"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4</w:t>
            </w:r>
            <w:r>
              <w:rPr>
                <w:rFonts w:ascii="Times New Roman" w:hAnsi="Times New Roman"/>
                <w:sz w:val="24"/>
                <w:szCs w:val="24"/>
                <w:lang w:val="en-US"/>
              </w:rPr>
              <w:t>b</w:t>
            </w:r>
          </w:p>
        </w:tc>
        <w:tc>
          <w:tcPr>
            <w:tcW w:w="1418" w:type="dxa"/>
          </w:tcPr>
          <w:p w:rsidR="00AD6BCE" w:rsidRPr="00904680"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Grammar</w:t>
            </w:r>
          </w:p>
        </w:tc>
        <w:tc>
          <w:tcPr>
            <w:tcW w:w="1134" w:type="dxa"/>
          </w:tcPr>
          <w:p w:rsidR="00AD6BCE" w:rsidRPr="004E54D4" w:rsidRDefault="00AD6BCE" w:rsidP="000F4D9A">
            <w:pPr>
              <w:spacing w:after="0" w:line="240" w:lineRule="auto"/>
              <w:rPr>
                <w:rFonts w:ascii="Times New Roman" w:hAnsi="Times New Roman"/>
                <w:sz w:val="24"/>
                <w:szCs w:val="24"/>
              </w:rPr>
            </w:pPr>
          </w:p>
        </w:tc>
        <w:tc>
          <w:tcPr>
            <w:tcW w:w="2268" w:type="dxa"/>
          </w:tcPr>
          <w:p w:rsidR="00AD6BCE" w:rsidRPr="004E54D4" w:rsidRDefault="00AD6BCE" w:rsidP="000F4D9A">
            <w:pPr>
              <w:spacing w:after="0" w:line="240" w:lineRule="auto"/>
              <w:rPr>
                <w:rFonts w:ascii="Times New Roman" w:hAnsi="Times New Roman"/>
                <w:sz w:val="24"/>
                <w:szCs w:val="24"/>
              </w:rPr>
            </w:pPr>
          </w:p>
        </w:tc>
        <w:tc>
          <w:tcPr>
            <w:tcW w:w="1529"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c</w:t>
            </w:r>
            <w:r w:rsidRPr="00904680">
              <w:rPr>
                <w:rFonts w:ascii="Times New Roman" w:hAnsi="Times New Roman"/>
                <w:sz w:val="24"/>
                <w:szCs w:val="24"/>
              </w:rPr>
              <w:t xml:space="preserve">. </w:t>
            </w:r>
            <w:r>
              <w:rPr>
                <w:rFonts w:ascii="Times New Roman" w:hAnsi="Times New Roman"/>
                <w:sz w:val="24"/>
                <w:szCs w:val="24"/>
                <w:lang w:val="en-US"/>
              </w:rPr>
              <w:t>GR</w:t>
            </w:r>
            <w:r w:rsidRPr="00904680">
              <w:rPr>
                <w:rFonts w:ascii="Times New Roman" w:hAnsi="Times New Roman"/>
                <w:sz w:val="24"/>
                <w:szCs w:val="24"/>
              </w:rPr>
              <w:t xml:space="preserve">5 – </w:t>
            </w:r>
            <w:r>
              <w:rPr>
                <w:rFonts w:ascii="Times New Roman" w:hAnsi="Times New Roman"/>
                <w:sz w:val="24"/>
                <w:szCs w:val="24"/>
                <w:lang w:val="en-US"/>
              </w:rPr>
              <w:t>Present</w:t>
            </w:r>
            <w:r w:rsidRPr="00904680">
              <w:rPr>
                <w:rFonts w:ascii="Times New Roman" w:hAnsi="Times New Roman"/>
                <w:sz w:val="24"/>
                <w:szCs w:val="24"/>
              </w:rPr>
              <w:t xml:space="preserve"> </w:t>
            </w:r>
            <w:r>
              <w:rPr>
                <w:rFonts w:ascii="Times New Roman" w:hAnsi="Times New Roman"/>
                <w:sz w:val="24"/>
                <w:szCs w:val="24"/>
                <w:lang w:val="en-US"/>
              </w:rPr>
              <w:t>continuous</w:t>
            </w:r>
            <w:r w:rsidRPr="00904680">
              <w:rPr>
                <w:rFonts w:ascii="Times New Roman" w:hAnsi="Times New Roman"/>
                <w:sz w:val="24"/>
                <w:szCs w:val="24"/>
              </w:rPr>
              <w:t xml:space="preserve"> – </w:t>
            </w:r>
            <w:r>
              <w:rPr>
                <w:rFonts w:ascii="Times New Roman" w:hAnsi="Times New Roman"/>
                <w:sz w:val="24"/>
                <w:szCs w:val="24"/>
              </w:rPr>
              <w:t>отрицательная</w:t>
            </w:r>
            <w:r w:rsidRPr="00904680">
              <w:rPr>
                <w:rFonts w:ascii="Times New Roman" w:hAnsi="Times New Roman"/>
                <w:sz w:val="24"/>
                <w:szCs w:val="24"/>
              </w:rPr>
              <w:t xml:space="preserve"> </w:t>
            </w:r>
            <w:r>
              <w:rPr>
                <w:rFonts w:ascii="Times New Roman" w:hAnsi="Times New Roman"/>
                <w:sz w:val="24"/>
                <w:szCs w:val="24"/>
              </w:rPr>
              <w:t>и</w:t>
            </w:r>
            <w:r w:rsidRPr="00904680">
              <w:rPr>
                <w:rFonts w:ascii="Times New Roman" w:hAnsi="Times New Roman"/>
                <w:sz w:val="24"/>
                <w:szCs w:val="24"/>
              </w:rPr>
              <w:t xml:space="preserve"> </w:t>
            </w:r>
            <w:r>
              <w:rPr>
                <w:rFonts w:ascii="Times New Roman" w:hAnsi="Times New Roman"/>
                <w:sz w:val="24"/>
                <w:szCs w:val="24"/>
              </w:rPr>
              <w:t>вопросительная формы – с.65 упр.4,5,6</w:t>
            </w:r>
          </w:p>
          <w:p w:rsidR="00AD6BCE" w:rsidRPr="00904680"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Present Simple vs Present Continuous – c</w:t>
            </w:r>
            <w:r w:rsidRPr="00904680">
              <w:rPr>
                <w:rFonts w:ascii="Times New Roman" w:hAnsi="Times New Roman"/>
                <w:sz w:val="24"/>
                <w:szCs w:val="24"/>
                <w:lang w:val="en-US"/>
              </w:rPr>
              <w:t>.</w:t>
            </w:r>
            <w:r>
              <w:rPr>
                <w:rFonts w:ascii="Times New Roman" w:hAnsi="Times New Roman"/>
                <w:sz w:val="24"/>
                <w:szCs w:val="24"/>
                <w:lang w:val="en-US"/>
              </w:rPr>
              <w:t xml:space="preserve">65 </w:t>
            </w:r>
            <w:r>
              <w:rPr>
                <w:rFonts w:ascii="Times New Roman" w:hAnsi="Times New Roman"/>
                <w:sz w:val="24"/>
                <w:szCs w:val="24"/>
              </w:rPr>
              <w:t>упр</w:t>
            </w:r>
            <w:r w:rsidRPr="00904680">
              <w:rPr>
                <w:rFonts w:ascii="Times New Roman" w:hAnsi="Times New Roman"/>
                <w:sz w:val="24"/>
                <w:szCs w:val="24"/>
                <w:lang w:val="en-US"/>
              </w:rPr>
              <w:t xml:space="preserve">. </w:t>
            </w:r>
            <w:r>
              <w:rPr>
                <w:rFonts w:ascii="Times New Roman" w:hAnsi="Times New Roman"/>
                <w:sz w:val="24"/>
                <w:szCs w:val="24"/>
                <w:lang w:val="en-US"/>
              </w:rPr>
              <w:t>7</w:t>
            </w:r>
          </w:p>
        </w:tc>
        <w:tc>
          <w:tcPr>
            <w:tcW w:w="1731" w:type="dxa"/>
            <w:gridSpan w:val="3"/>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Диалог по картинке – с.65 упр.5</w:t>
            </w:r>
          </w:p>
          <w:p w:rsidR="00AD6BCE" w:rsidRPr="00904680" w:rsidRDefault="00AD6BCE" w:rsidP="000F4D9A">
            <w:pPr>
              <w:spacing w:after="0" w:line="240" w:lineRule="auto"/>
              <w:rPr>
                <w:rFonts w:ascii="Times New Roman" w:hAnsi="Times New Roman"/>
                <w:sz w:val="24"/>
                <w:szCs w:val="24"/>
              </w:rPr>
            </w:pPr>
            <w:r>
              <w:rPr>
                <w:rFonts w:ascii="Times New Roman" w:hAnsi="Times New Roman"/>
                <w:sz w:val="24"/>
                <w:szCs w:val="24"/>
              </w:rPr>
              <w:t>Описание семейного фото – с.65 упр.8</w:t>
            </w:r>
          </w:p>
        </w:tc>
        <w:tc>
          <w:tcPr>
            <w:tcW w:w="1701" w:type="dxa"/>
          </w:tcPr>
          <w:p w:rsidR="00AD6BCE" w:rsidRPr="00904680" w:rsidRDefault="00AD6BCE" w:rsidP="000F4D9A">
            <w:pPr>
              <w:spacing w:after="0" w:line="240" w:lineRule="auto"/>
              <w:rPr>
                <w:rFonts w:ascii="Times New Roman" w:hAnsi="Times New Roman"/>
                <w:sz w:val="24"/>
                <w:szCs w:val="24"/>
              </w:rPr>
            </w:pPr>
          </w:p>
        </w:tc>
        <w:tc>
          <w:tcPr>
            <w:tcW w:w="1701" w:type="dxa"/>
          </w:tcPr>
          <w:p w:rsidR="00AD6BCE" w:rsidRPr="00904680" w:rsidRDefault="00AD6BCE" w:rsidP="000F4D9A">
            <w:pPr>
              <w:spacing w:after="0" w:line="240" w:lineRule="auto"/>
              <w:rPr>
                <w:rFonts w:ascii="Times New Roman" w:hAnsi="Times New Roman"/>
                <w:sz w:val="24"/>
                <w:szCs w:val="24"/>
              </w:rPr>
            </w:pPr>
          </w:p>
        </w:tc>
        <w:tc>
          <w:tcPr>
            <w:tcW w:w="1418" w:type="dxa"/>
          </w:tcPr>
          <w:p w:rsidR="00AD6BCE" w:rsidRPr="00904680" w:rsidRDefault="00AD6BCE" w:rsidP="000F4D9A">
            <w:pPr>
              <w:spacing w:after="0" w:line="240" w:lineRule="auto"/>
              <w:rPr>
                <w:rFonts w:ascii="Times New Roman" w:hAnsi="Times New Roman"/>
                <w:sz w:val="24"/>
                <w:szCs w:val="24"/>
              </w:rPr>
            </w:pPr>
            <w:r>
              <w:rPr>
                <w:rFonts w:ascii="Times New Roman" w:hAnsi="Times New Roman"/>
                <w:sz w:val="24"/>
                <w:szCs w:val="24"/>
              </w:rPr>
              <w:t>Описание семейного фото – с.65 упр.8</w:t>
            </w:r>
          </w:p>
        </w:tc>
        <w:tc>
          <w:tcPr>
            <w:tcW w:w="1330" w:type="dxa"/>
          </w:tcPr>
          <w:p w:rsidR="00AD6BCE" w:rsidRPr="00904680" w:rsidRDefault="00AD6BCE" w:rsidP="000F4D9A">
            <w:pPr>
              <w:spacing w:after="0" w:line="240" w:lineRule="auto"/>
              <w:rPr>
                <w:rFonts w:ascii="Times New Roman" w:hAnsi="Times New Roman"/>
                <w:sz w:val="24"/>
                <w:szCs w:val="24"/>
              </w:rPr>
            </w:pPr>
          </w:p>
        </w:tc>
      </w:tr>
      <w:tr w:rsidR="00AD6BCE" w:rsidRPr="003D5D6A" w:rsidTr="007A222C">
        <w:tc>
          <w:tcPr>
            <w:tcW w:w="1135" w:type="dxa"/>
          </w:tcPr>
          <w:p w:rsidR="00AD6BCE" w:rsidRPr="00904680" w:rsidRDefault="002D0C67" w:rsidP="000F4D9A">
            <w:pPr>
              <w:spacing w:after="0" w:line="240" w:lineRule="auto"/>
              <w:rPr>
                <w:rFonts w:ascii="Times New Roman" w:hAnsi="Times New Roman"/>
                <w:sz w:val="24"/>
                <w:szCs w:val="24"/>
              </w:rPr>
            </w:pPr>
            <w:r>
              <w:rPr>
                <w:rFonts w:ascii="Times New Roman" w:hAnsi="Times New Roman"/>
                <w:sz w:val="24"/>
                <w:szCs w:val="24"/>
              </w:rPr>
              <w:t>71</w:t>
            </w:r>
          </w:p>
        </w:tc>
        <w:tc>
          <w:tcPr>
            <w:tcW w:w="708" w:type="dxa"/>
            <w:gridSpan w:val="2"/>
          </w:tcPr>
          <w:p w:rsidR="00AD6BCE" w:rsidRPr="00904680"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4c</w:t>
            </w:r>
          </w:p>
        </w:tc>
        <w:tc>
          <w:tcPr>
            <w:tcW w:w="1418" w:type="dxa"/>
          </w:tcPr>
          <w:p w:rsidR="00AD6BCE" w:rsidRPr="00904680"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 xml:space="preserve">Culture Corner: Mall of America </w:t>
            </w:r>
            <w:r w:rsidRPr="00904680">
              <w:rPr>
                <w:rFonts w:ascii="Times New Roman" w:hAnsi="Times New Roman"/>
                <w:sz w:val="24"/>
                <w:szCs w:val="24"/>
                <w:lang w:val="en-US"/>
              </w:rPr>
              <w:t>(</w:t>
            </w:r>
            <w:r>
              <w:rPr>
                <w:rFonts w:ascii="Times New Roman" w:hAnsi="Times New Roman"/>
                <w:sz w:val="24"/>
                <w:szCs w:val="24"/>
              </w:rPr>
              <w:t>Страноведение</w:t>
            </w:r>
            <w:r w:rsidRPr="00904680">
              <w:rPr>
                <w:rFonts w:ascii="Times New Roman" w:hAnsi="Times New Roman"/>
                <w:sz w:val="24"/>
                <w:szCs w:val="24"/>
                <w:lang w:val="en-US"/>
              </w:rPr>
              <w:t xml:space="preserve">: </w:t>
            </w:r>
            <w:r w:rsidR="00711DC4">
              <w:rPr>
                <w:rFonts w:ascii="Times New Roman" w:hAnsi="Times New Roman"/>
                <w:sz w:val="24"/>
                <w:szCs w:val="24"/>
              </w:rPr>
              <w:t>молы</w:t>
            </w:r>
            <w:r w:rsidR="00711DC4" w:rsidRPr="00711DC4">
              <w:rPr>
                <w:rFonts w:ascii="Times New Roman" w:hAnsi="Times New Roman"/>
                <w:sz w:val="24"/>
                <w:szCs w:val="24"/>
                <w:lang w:val="en-US"/>
              </w:rPr>
              <w:t xml:space="preserve"> </w:t>
            </w:r>
            <w:r w:rsidR="00711DC4">
              <w:rPr>
                <w:rFonts w:ascii="Times New Roman" w:hAnsi="Times New Roman"/>
                <w:sz w:val="24"/>
                <w:szCs w:val="24"/>
              </w:rPr>
              <w:t>Америки</w:t>
            </w:r>
            <w:r w:rsidRPr="00711DC4">
              <w:rPr>
                <w:rFonts w:ascii="Times New Roman" w:hAnsi="Times New Roman"/>
                <w:sz w:val="24"/>
                <w:szCs w:val="24"/>
                <w:lang w:val="en-US"/>
              </w:rPr>
              <w:t>)</w:t>
            </w:r>
          </w:p>
        </w:tc>
        <w:tc>
          <w:tcPr>
            <w:tcW w:w="1134" w:type="dxa"/>
          </w:tcPr>
          <w:p w:rsidR="00AD6BCE" w:rsidRPr="00904680" w:rsidRDefault="00AD6BCE" w:rsidP="000F4D9A">
            <w:pPr>
              <w:spacing w:after="0" w:line="240" w:lineRule="auto"/>
              <w:rPr>
                <w:rFonts w:ascii="Times New Roman" w:hAnsi="Times New Roman"/>
                <w:sz w:val="24"/>
                <w:szCs w:val="24"/>
                <w:lang w:val="en-US"/>
              </w:rPr>
            </w:pPr>
          </w:p>
        </w:tc>
        <w:tc>
          <w:tcPr>
            <w:tcW w:w="2268" w:type="dxa"/>
          </w:tcPr>
          <w:p w:rsidR="00AD6BCE" w:rsidRPr="003D5D6A"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По</w:t>
            </w:r>
            <w:r w:rsidRPr="003D5D6A">
              <w:rPr>
                <w:rFonts w:ascii="Times New Roman" w:hAnsi="Times New Roman"/>
                <w:sz w:val="24"/>
                <w:szCs w:val="24"/>
                <w:lang w:val="en-US"/>
              </w:rPr>
              <w:t xml:space="preserve"> </w:t>
            </w:r>
            <w:r>
              <w:rPr>
                <w:rFonts w:ascii="Times New Roman" w:hAnsi="Times New Roman"/>
                <w:sz w:val="24"/>
                <w:szCs w:val="24"/>
              </w:rPr>
              <w:t>тексту</w:t>
            </w:r>
            <w:r w:rsidRPr="003D5D6A">
              <w:rPr>
                <w:rFonts w:ascii="Times New Roman" w:hAnsi="Times New Roman"/>
                <w:sz w:val="24"/>
                <w:szCs w:val="24"/>
                <w:lang w:val="en-US"/>
              </w:rPr>
              <w:t xml:space="preserve"> - </w:t>
            </w:r>
            <w:r>
              <w:rPr>
                <w:rFonts w:ascii="Times New Roman" w:hAnsi="Times New Roman"/>
                <w:sz w:val="24"/>
                <w:szCs w:val="24"/>
                <w:lang w:val="en-US"/>
              </w:rPr>
              <w:t>Skyscraper, shopping mall, appear, biggest, accessories, electronics, toys, travel, get tired of, food court, serve, variety of dishes, smack, dinosaur museum, indoor, roller coaster, aquarium, sea creature, shark</w:t>
            </w:r>
            <w:r w:rsidRPr="003D5D6A">
              <w:rPr>
                <w:rFonts w:ascii="Times New Roman" w:hAnsi="Times New Roman"/>
                <w:sz w:val="24"/>
                <w:szCs w:val="24"/>
                <w:lang w:val="en-US"/>
              </w:rPr>
              <w:t xml:space="preserve"> </w:t>
            </w:r>
            <w:r>
              <w:rPr>
                <w:rFonts w:ascii="Times New Roman" w:hAnsi="Times New Roman"/>
                <w:sz w:val="24"/>
                <w:szCs w:val="24"/>
                <w:lang w:val="en-US"/>
              </w:rPr>
              <w:t>–</w:t>
            </w:r>
            <w:r w:rsidRPr="003D5D6A">
              <w:rPr>
                <w:rFonts w:ascii="Times New Roman" w:hAnsi="Times New Roman"/>
                <w:sz w:val="24"/>
                <w:szCs w:val="24"/>
                <w:lang w:val="en-US"/>
              </w:rPr>
              <w:t xml:space="preserve"> </w:t>
            </w:r>
            <w:r>
              <w:rPr>
                <w:rFonts w:ascii="Times New Roman" w:hAnsi="Times New Roman"/>
                <w:sz w:val="24"/>
                <w:szCs w:val="24"/>
              </w:rPr>
              <w:t>с</w:t>
            </w:r>
            <w:r w:rsidRPr="003D5D6A">
              <w:rPr>
                <w:rFonts w:ascii="Times New Roman" w:hAnsi="Times New Roman"/>
                <w:sz w:val="24"/>
                <w:szCs w:val="24"/>
                <w:lang w:val="en-US"/>
              </w:rPr>
              <w:t xml:space="preserve">.66 </w:t>
            </w:r>
            <w:r>
              <w:rPr>
                <w:rFonts w:ascii="Times New Roman" w:hAnsi="Times New Roman"/>
                <w:sz w:val="24"/>
                <w:szCs w:val="24"/>
              </w:rPr>
              <w:t>упр</w:t>
            </w:r>
            <w:r w:rsidRPr="003D5D6A">
              <w:rPr>
                <w:rFonts w:ascii="Times New Roman" w:hAnsi="Times New Roman"/>
                <w:sz w:val="24"/>
                <w:szCs w:val="24"/>
                <w:lang w:val="en-US"/>
              </w:rPr>
              <w:t>.3</w:t>
            </w:r>
          </w:p>
        </w:tc>
        <w:tc>
          <w:tcPr>
            <w:tcW w:w="1529" w:type="dxa"/>
          </w:tcPr>
          <w:p w:rsidR="00AD6BCE" w:rsidRPr="00904680" w:rsidRDefault="00AD6BCE" w:rsidP="000F4D9A">
            <w:pPr>
              <w:spacing w:after="0" w:line="240" w:lineRule="auto"/>
              <w:rPr>
                <w:rFonts w:ascii="Times New Roman" w:hAnsi="Times New Roman"/>
                <w:sz w:val="24"/>
                <w:szCs w:val="24"/>
                <w:lang w:val="en-US"/>
              </w:rPr>
            </w:pPr>
          </w:p>
        </w:tc>
        <w:tc>
          <w:tcPr>
            <w:tcW w:w="1731" w:type="dxa"/>
            <w:gridSpan w:val="3"/>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Покупки в твоей семье – с.66 упр.1.</w:t>
            </w:r>
          </w:p>
          <w:p w:rsidR="00AD6BCE" w:rsidRPr="003D5D6A" w:rsidRDefault="00AD6BCE" w:rsidP="000F4D9A">
            <w:pPr>
              <w:spacing w:after="0" w:line="240" w:lineRule="auto"/>
              <w:rPr>
                <w:rFonts w:ascii="Times New Roman" w:hAnsi="Times New Roman"/>
                <w:sz w:val="24"/>
                <w:szCs w:val="24"/>
              </w:rPr>
            </w:pPr>
            <w:r>
              <w:rPr>
                <w:rFonts w:ascii="Times New Roman" w:hAnsi="Times New Roman"/>
                <w:sz w:val="24"/>
                <w:szCs w:val="24"/>
              </w:rPr>
              <w:t>По тексту – с.66 упр.2 (ответы на вопросы), упр.4 (диалог)</w:t>
            </w:r>
          </w:p>
        </w:tc>
        <w:tc>
          <w:tcPr>
            <w:tcW w:w="1701" w:type="dxa"/>
          </w:tcPr>
          <w:p w:rsidR="00AD6BCE" w:rsidRPr="003D5D6A" w:rsidRDefault="00AD6BCE" w:rsidP="000F4D9A">
            <w:pPr>
              <w:spacing w:after="0" w:line="240" w:lineRule="auto"/>
              <w:rPr>
                <w:rFonts w:ascii="Times New Roman" w:hAnsi="Times New Roman"/>
                <w:sz w:val="24"/>
                <w:szCs w:val="24"/>
              </w:rPr>
            </w:pPr>
            <w:r>
              <w:rPr>
                <w:rFonts w:ascii="Times New Roman" w:hAnsi="Times New Roman"/>
                <w:sz w:val="24"/>
                <w:szCs w:val="24"/>
              </w:rPr>
              <w:t>Американские молы – с.66 упр.2 (Заполнить таблицу)</w:t>
            </w:r>
          </w:p>
        </w:tc>
        <w:tc>
          <w:tcPr>
            <w:tcW w:w="1701" w:type="dxa"/>
          </w:tcPr>
          <w:p w:rsidR="00AD6BCE" w:rsidRPr="003D5D6A" w:rsidRDefault="00AD6BCE" w:rsidP="000F4D9A">
            <w:pPr>
              <w:spacing w:after="0" w:line="240" w:lineRule="auto"/>
              <w:jc w:val="center"/>
              <w:rPr>
                <w:rFonts w:ascii="Times New Roman" w:hAnsi="Times New Roman"/>
                <w:sz w:val="24"/>
                <w:szCs w:val="24"/>
              </w:rPr>
            </w:pPr>
            <w:r>
              <w:rPr>
                <w:rFonts w:ascii="Times New Roman" w:hAnsi="Times New Roman"/>
                <w:sz w:val="24"/>
                <w:szCs w:val="24"/>
              </w:rPr>
              <w:t>С. 66 упр.2</w:t>
            </w:r>
          </w:p>
        </w:tc>
        <w:tc>
          <w:tcPr>
            <w:tcW w:w="1418" w:type="dxa"/>
          </w:tcPr>
          <w:p w:rsidR="00AD6BCE" w:rsidRPr="003D5D6A" w:rsidRDefault="00AD6BCE" w:rsidP="000F4D9A">
            <w:pPr>
              <w:spacing w:after="0" w:line="240" w:lineRule="auto"/>
              <w:rPr>
                <w:rFonts w:ascii="Times New Roman" w:hAnsi="Times New Roman"/>
                <w:sz w:val="24"/>
                <w:szCs w:val="24"/>
              </w:rPr>
            </w:pPr>
          </w:p>
        </w:tc>
        <w:tc>
          <w:tcPr>
            <w:tcW w:w="1330" w:type="dxa"/>
          </w:tcPr>
          <w:p w:rsidR="00AD6BCE" w:rsidRPr="003D5D6A" w:rsidRDefault="00AD6BCE" w:rsidP="000F4D9A">
            <w:pPr>
              <w:spacing w:after="0" w:line="240" w:lineRule="auto"/>
              <w:rPr>
                <w:rFonts w:ascii="Times New Roman" w:hAnsi="Times New Roman"/>
                <w:sz w:val="24"/>
                <w:szCs w:val="24"/>
              </w:rPr>
            </w:pPr>
          </w:p>
        </w:tc>
      </w:tr>
      <w:tr w:rsidR="00AD6BCE" w:rsidRPr="003D5D6A" w:rsidTr="007A222C">
        <w:tc>
          <w:tcPr>
            <w:tcW w:w="1135" w:type="dxa"/>
          </w:tcPr>
          <w:p w:rsidR="00AD6BCE" w:rsidRPr="003D5D6A" w:rsidRDefault="002D0C67" w:rsidP="000F4D9A">
            <w:pPr>
              <w:spacing w:after="0" w:line="240" w:lineRule="auto"/>
              <w:rPr>
                <w:rFonts w:ascii="Times New Roman" w:hAnsi="Times New Roman"/>
                <w:sz w:val="24"/>
                <w:szCs w:val="24"/>
              </w:rPr>
            </w:pPr>
            <w:r>
              <w:rPr>
                <w:rFonts w:ascii="Times New Roman" w:hAnsi="Times New Roman"/>
                <w:sz w:val="24"/>
                <w:szCs w:val="24"/>
              </w:rPr>
              <w:t>72</w:t>
            </w:r>
          </w:p>
        </w:tc>
        <w:tc>
          <w:tcPr>
            <w:tcW w:w="708" w:type="dxa"/>
            <w:gridSpan w:val="2"/>
          </w:tcPr>
          <w:p w:rsidR="00AD6BCE" w:rsidRPr="003D5D6A"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4</w:t>
            </w:r>
            <w:r>
              <w:rPr>
                <w:rFonts w:ascii="Times New Roman" w:hAnsi="Times New Roman"/>
                <w:sz w:val="24"/>
                <w:szCs w:val="24"/>
                <w:lang w:val="en-US"/>
              </w:rPr>
              <w:t>d</w:t>
            </w:r>
          </w:p>
        </w:tc>
        <w:tc>
          <w:tcPr>
            <w:tcW w:w="1418" w:type="dxa"/>
          </w:tcPr>
          <w:p w:rsidR="00AD6BCE" w:rsidRPr="003D5D6A"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Everyday English. Buying drinks and snacks</w:t>
            </w:r>
          </w:p>
        </w:tc>
        <w:tc>
          <w:tcPr>
            <w:tcW w:w="1134" w:type="dxa"/>
          </w:tcPr>
          <w:p w:rsidR="00AD6BCE" w:rsidRPr="003D5D6A"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Дифтонги</w:t>
            </w:r>
            <w:r w:rsidRPr="003D5D6A">
              <w:rPr>
                <w:rFonts w:ascii="Times New Roman" w:hAnsi="Times New Roman"/>
                <w:sz w:val="24"/>
                <w:szCs w:val="24"/>
                <w:lang w:val="en-US"/>
              </w:rPr>
              <w:t xml:space="preserve"> [</w:t>
            </w:r>
            <w:r>
              <w:rPr>
                <w:rFonts w:ascii="Times New Roman" w:hAnsi="Times New Roman"/>
                <w:sz w:val="24"/>
                <w:szCs w:val="24"/>
                <w:lang w:val="en-US"/>
              </w:rPr>
              <w:t>ai</w:t>
            </w:r>
            <w:r w:rsidRPr="003D5D6A">
              <w:rPr>
                <w:rFonts w:ascii="Times New Roman" w:hAnsi="Times New Roman"/>
                <w:sz w:val="24"/>
                <w:szCs w:val="24"/>
                <w:lang w:val="en-US"/>
              </w:rPr>
              <w:t>], [</w:t>
            </w:r>
            <w:r>
              <w:rPr>
                <w:rFonts w:ascii="Times New Roman" w:hAnsi="Times New Roman"/>
                <w:sz w:val="24"/>
                <w:szCs w:val="24"/>
                <w:lang w:val="en-US"/>
              </w:rPr>
              <w:t>ei</w:t>
            </w:r>
            <w:r w:rsidRPr="003D5D6A">
              <w:rPr>
                <w:rFonts w:ascii="Times New Roman" w:hAnsi="Times New Roman"/>
                <w:sz w:val="24"/>
                <w:szCs w:val="24"/>
                <w:lang w:val="en-US"/>
              </w:rPr>
              <w:t xml:space="preserve">] – </w:t>
            </w:r>
            <w:r>
              <w:rPr>
                <w:rFonts w:ascii="Times New Roman" w:hAnsi="Times New Roman"/>
                <w:sz w:val="24"/>
                <w:szCs w:val="24"/>
              </w:rPr>
              <w:t>с</w:t>
            </w:r>
            <w:r w:rsidRPr="003D5D6A">
              <w:rPr>
                <w:rFonts w:ascii="Times New Roman" w:hAnsi="Times New Roman"/>
                <w:sz w:val="24"/>
                <w:szCs w:val="24"/>
                <w:lang w:val="en-US"/>
              </w:rPr>
              <w:t xml:space="preserve">.67 </w:t>
            </w:r>
            <w:r>
              <w:rPr>
                <w:rFonts w:ascii="Times New Roman" w:hAnsi="Times New Roman"/>
                <w:sz w:val="24"/>
                <w:szCs w:val="24"/>
              </w:rPr>
              <w:t>упр</w:t>
            </w:r>
            <w:r w:rsidRPr="003D5D6A">
              <w:rPr>
                <w:rFonts w:ascii="Times New Roman" w:hAnsi="Times New Roman"/>
                <w:sz w:val="24"/>
                <w:szCs w:val="24"/>
                <w:lang w:val="en-US"/>
              </w:rPr>
              <w:t>.4</w:t>
            </w:r>
          </w:p>
        </w:tc>
        <w:tc>
          <w:tcPr>
            <w:tcW w:w="2268" w:type="dxa"/>
          </w:tcPr>
          <w:p w:rsidR="00AD6BCE" w:rsidRPr="009F78DA"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Продукты</w:t>
            </w:r>
            <w:r w:rsidRPr="009F78DA">
              <w:rPr>
                <w:rFonts w:ascii="Times New Roman" w:hAnsi="Times New Roman"/>
                <w:sz w:val="24"/>
                <w:szCs w:val="24"/>
                <w:lang w:val="en-US"/>
              </w:rPr>
              <w:t xml:space="preserve"> - </w:t>
            </w:r>
            <w:r>
              <w:rPr>
                <w:rFonts w:ascii="Times New Roman" w:hAnsi="Times New Roman"/>
                <w:sz w:val="24"/>
                <w:szCs w:val="24"/>
                <w:lang w:val="en-US"/>
              </w:rPr>
              <w:t>Slice of pizza, chips, hot dog, soft drinks, ice-cream cornet, coffee</w:t>
            </w:r>
            <w:r w:rsidRPr="009F78DA">
              <w:rPr>
                <w:rFonts w:ascii="Times New Roman" w:hAnsi="Times New Roman"/>
                <w:sz w:val="24"/>
                <w:szCs w:val="24"/>
                <w:lang w:val="en-US"/>
              </w:rPr>
              <w:t xml:space="preserve"> </w:t>
            </w:r>
            <w:r>
              <w:rPr>
                <w:rFonts w:ascii="Times New Roman" w:hAnsi="Times New Roman"/>
                <w:sz w:val="24"/>
                <w:szCs w:val="24"/>
                <w:lang w:val="en-US"/>
              </w:rPr>
              <w:t>–</w:t>
            </w:r>
            <w:r w:rsidRPr="009F78DA">
              <w:rPr>
                <w:rFonts w:ascii="Times New Roman" w:hAnsi="Times New Roman"/>
                <w:sz w:val="24"/>
                <w:szCs w:val="24"/>
                <w:lang w:val="en-US"/>
              </w:rPr>
              <w:t xml:space="preserve"> </w:t>
            </w:r>
            <w:r>
              <w:rPr>
                <w:rFonts w:ascii="Times New Roman" w:hAnsi="Times New Roman"/>
                <w:sz w:val="24"/>
                <w:szCs w:val="24"/>
              </w:rPr>
              <w:t>с</w:t>
            </w:r>
            <w:r w:rsidRPr="009F78DA">
              <w:rPr>
                <w:rFonts w:ascii="Times New Roman" w:hAnsi="Times New Roman"/>
                <w:sz w:val="24"/>
                <w:szCs w:val="24"/>
                <w:lang w:val="en-US"/>
              </w:rPr>
              <w:t xml:space="preserve">.67 </w:t>
            </w:r>
            <w:r>
              <w:rPr>
                <w:rFonts w:ascii="Times New Roman" w:hAnsi="Times New Roman"/>
                <w:sz w:val="24"/>
                <w:szCs w:val="24"/>
              </w:rPr>
              <w:t>упр</w:t>
            </w:r>
            <w:r w:rsidRPr="009F78DA">
              <w:rPr>
                <w:rFonts w:ascii="Times New Roman" w:hAnsi="Times New Roman"/>
                <w:sz w:val="24"/>
                <w:szCs w:val="24"/>
                <w:lang w:val="en-US"/>
              </w:rPr>
              <w:t>.1</w:t>
            </w:r>
          </w:p>
          <w:p w:rsidR="00AD6BCE" w:rsidRPr="009F78DA"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Фразы</w:t>
            </w:r>
            <w:r w:rsidRPr="00611875">
              <w:rPr>
                <w:rFonts w:ascii="Times New Roman" w:hAnsi="Times New Roman"/>
                <w:sz w:val="24"/>
                <w:szCs w:val="24"/>
                <w:lang w:val="en-US"/>
              </w:rPr>
              <w:t xml:space="preserve"> </w:t>
            </w:r>
            <w:r>
              <w:rPr>
                <w:rFonts w:ascii="Times New Roman" w:hAnsi="Times New Roman"/>
                <w:sz w:val="24"/>
                <w:szCs w:val="24"/>
              </w:rPr>
              <w:t>повседневного</w:t>
            </w:r>
            <w:r w:rsidRPr="00611875">
              <w:rPr>
                <w:rFonts w:ascii="Times New Roman" w:hAnsi="Times New Roman"/>
                <w:sz w:val="24"/>
                <w:szCs w:val="24"/>
                <w:lang w:val="en-US"/>
              </w:rPr>
              <w:t xml:space="preserve"> </w:t>
            </w:r>
            <w:r>
              <w:rPr>
                <w:rFonts w:ascii="Times New Roman" w:hAnsi="Times New Roman"/>
                <w:sz w:val="24"/>
                <w:szCs w:val="24"/>
              </w:rPr>
              <w:t>обихода</w:t>
            </w:r>
            <w:r w:rsidRPr="00611875">
              <w:rPr>
                <w:rFonts w:ascii="Times New Roman" w:hAnsi="Times New Roman"/>
                <w:sz w:val="24"/>
                <w:szCs w:val="24"/>
                <w:lang w:val="en-US"/>
              </w:rPr>
              <w:t xml:space="preserve"> - </w:t>
            </w:r>
            <w:r>
              <w:rPr>
                <w:rFonts w:ascii="Times New Roman" w:hAnsi="Times New Roman"/>
                <w:sz w:val="24"/>
                <w:szCs w:val="24"/>
                <w:lang w:val="en-US"/>
              </w:rPr>
              <w:t>What can I get you? I’d like a hot dog, please. Anything else? Can I have a cola, please? Here you are. here is your change.</w:t>
            </w:r>
            <w:r w:rsidRPr="00611875">
              <w:rPr>
                <w:rFonts w:ascii="Times New Roman" w:hAnsi="Times New Roman"/>
                <w:sz w:val="24"/>
                <w:szCs w:val="24"/>
                <w:lang w:val="en-US"/>
              </w:rPr>
              <w:t xml:space="preserve"> – </w:t>
            </w:r>
            <w:r>
              <w:rPr>
                <w:rFonts w:ascii="Times New Roman" w:hAnsi="Times New Roman"/>
                <w:sz w:val="24"/>
                <w:szCs w:val="24"/>
              </w:rPr>
              <w:t>с</w:t>
            </w:r>
            <w:r w:rsidRPr="00611875">
              <w:rPr>
                <w:rFonts w:ascii="Times New Roman" w:hAnsi="Times New Roman"/>
                <w:sz w:val="24"/>
                <w:szCs w:val="24"/>
                <w:lang w:val="en-US"/>
              </w:rPr>
              <w:t xml:space="preserve">.67 </w:t>
            </w:r>
            <w:r>
              <w:rPr>
                <w:rFonts w:ascii="Times New Roman" w:hAnsi="Times New Roman"/>
                <w:sz w:val="24"/>
                <w:szCs w:val="24"/>
              </w:rPr>
              <w:t>упр</w:t>
            </w:r>
            <w:r w:rsidRPr="00611875">
              <w:rPr>
                <w:rFonts w:ascii="Times New Roman" w:hAnsi="Times New Roman"/>
                <w:sz w:val="24"/>
                <w:szCs w:val="24"/>
                <w:lang w:val="en-US"/>
              </w:rPr>
              <w:t>.2</w:t>
            </w:r>
          </w:p>
        </w:tc>
        <w:tc>
          <w:tcPr>
            <w:tcW w:w="1529" w:type="dxa"/>
          </w:tcPr>
          <w:p w:rsidR="00AD6BCE" w:rsidRPr="003D5D6A" w:rsidRDefault="00AD6BCE" w:rsidP="000F4D9A">
            <w:pPr>
              <w:spacing w:after="0" w:line="240" w:lineRule="auto"/>
              <w:rPr>
                <w:rFonts w:ascii="Times New Roman" w:hAnsi="Times New Roman"/>
                <w:sz w:val="24"/>
                <w:szCs w:val="24"/>
                <w:lang w:val="en-US"/>
              </w:rPr>
            </w:pPr>
          </w:p>
        </w:tc>
        <w:tc>
          <w:tcPr>
            <w:tcW w:w="1731" w:type="dxa"/>
            <w:gridSpan w:val="3"/>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Eating</w:t>
            </w:r>
            <w:r w:rsidRPr="003D5D6A">
              <w:rPr>
                <w:rFonts w:ascii="Times New Roman" w:hAnsi="Times New Roman"/>
                <w:sz w:val="24"/>
                <w:szCs w:val="24"/>
              </w:rPr>
              <w:t xml:space="preserve"> </w:t>
            </w:r>
            <w:r>
              <w:rPr>
                <w:rFonts w:ascii="Times New Roman" w:hAnsi="Times New Roman"/>
                <w:sz w:val="24"/>
                <w:szCs w:val="24"/>
                <w:lang w:val="en-US"/>
              </w:rPr>
              <w:t>out</w:t>
            </w:r>
            <w:r w:rsidRPr="003D5D6A">
              <w:rPr>
                <w:rFonts w:ascii="Times New Roman" w:hAnsi="Times New Roman"/>
                <w:sz w:val="24"/>
                <w:szCs w:val="24"/>
              </w:rPr>
              <w:t xml:space="preserve"> </w:t>
            </w:r>
            <w:r>
              <w:rPr>
                <w:rFonts w:ascii="Times New Roman" w:hAnsi="Times New Roman"/>
                <w:sz w:val="24"/>
                <w:szCs w:val="24"/>
              </w:rPr>
              <w:t>– ответы на вопросы – с.67 упр.1</w:t>
            </w:r>
          </w:p>
          <w:p w:rsidR="00AD6BCE" w:rsidRPr="003D5D6A" w:rsidRDefault="00AD6BCE" w:rsidP="000F4D9A">
            <w:pPr>
              <w:spacing w:after="0" w:line="240" w:lineRule="auto"/>
              <w:rPr>
                <w:rFonts w:ascii="Times New Roman" w:hAnsi="Times New Roman"/>
                <w:sz w:val="24"/>
                <w:szCs w:val="24"/>
              </w:rPr>
            </w:pPr>
            <w:r>
              <w:rPr>
                <w:rFonts w:ascii="Times New Roman" w:hAnsi="Times New Roman"/>
                <w:sz w:val="24"/>
                <w:szCs w:val="24"/>
              </w:rPr>
              <w:t>Диалог в фуд корте – с.67 упр.5</w:t>
            </w:r>
          </w:p>
        </w:tc>
        <w:tc>
          <w:tcPr>
            <w:tcW w:w="1701" w:type="dxa"/>
          </w:tcPr>
          <w:p w:rsidR="00AD6BCE" w:rsidRPr="003D5D6A" w:rsidRDefault="00AD6BCE" w:rsidP="000F4D9A">
            <w:pPr>
              <w:spacing w:after="0" w:line="240" w:lineRule="auto"/>
              <w:rPr>
                <w:rFonts w:ascii="Times New Roman" w:hAnsi="Times New Roman"/>
                <w:sz w:val="24"/>
                <w:szCs w:val="24"/>
              </w:rPr>
            </w:pPr>
            <w:r>
              <w:rPr>
                <w:rFonts w:ascii="Times New Roman" w:hAnsi="Times New Roman"/>
                <w:sz w:val="24"/>
                <w:szCs w:val="24"/>
              </w:rPr>
              <w:t>В фуд корте – с.67 упр.2</w:t>
            </w:r>
          </w:p>
        </w:tc>
        <w:tc>
          <w:tcPr>
            <w:tcW w:w="1701" w:type="dxa"/>
          </w:tcPr>
          <w:p w:rsidR="00AD6BCE" w:rsidRPr="003D5D6A"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С.67 упр.2,3 </w:t>
            </w:r>
          </w:p>
        </w:tc>
        <w:tc>
          <w:tcPr>
            <w:tcW w:w="1418" w:type="dxa"/>
          </w:tcPr>
          <w:p w:rsidR="00AD6BCE" w:rsidRPr="003D5D6A" w:rsidRDefault="00AD6BCE" w:rsidP="000F4D9A">
            <w:pPr>
              <w:spacing w:after="0" w:line="240" w:lineRule="auto"/>
              <w:rPr>
                <w:rFonts w:ascii="Times New Roman" w:hAnsi="Times New Roman"/>
                <w:sz w:val="24"/>
                <w:szCs w:val="24"/>
              </w:rPr>
            </w:pPr>
          </w:p>
        </w:tc>
        <w:tc>
          <w:tcPr>
            <w:tcW w:w="1330" w:type="dxa"/>
          </w:tcPr>
          <w:p w:rsidR="00AD6BCE" w:rsidRPr="003D5D6A" w:rsidRDefault="00AD6BCE" w:rsidP="000F4D9A">
            <w:pPr>
              <w:spacing w:after="0" w:line="240" w:lineRule="auto"/>
              <w:rPr>
                <w:rFonts w:ascii="Times New Roman" w:hAnsi="Times New Roman"/>
                <w:sz w:val="24"/>
                <w:szCs w:val="24"/>
              </w:rPr>
            </w:pPr>
          </w:p>
        </w:tc>
      </w:tr>
      <w:tr w:rsidR="00AD6BCE" w:rsidRPr="009F78DA" w:rsidTr="007A222C">
        <w:tc>
          <w:tcPr>
            <w:tcW w:w="1135" w:type="dxa"/>
          </w:tcPr>
          <w:p w:rsidR="00AD6BCE" w:rsidRPr="003D5D6A" w:rsidRDefault="002D0C67" w:rsidP="000F4D9A">
            <w:pPr>
              <w:spacing w:after="0" w:line="240" w:lineRule="auto"/>
              <w:rPr>
                <w:rFonts w:ascii="Times New Roman" w:hAnsi="Times New Roman"/>
                <w:sz w:val="24"/>
                <w:szCs w:val="24"/>
              </w:rPr>
            </w:pPr>
            <w:r>
              <w:rPr>
                <w:rFonts w:ascii="Times New Roman" w:hAnsi="Times New Roman"/>
                <w:sz w:val="24"/>
                <w:szCs w:val="24"/>
              </w:rPr>
              <w:t>73</w:t>
            </w:r>
          </w:p>
        </w:tc>
        <w:tc>
          <w:tcPr>
            <w:tcW w:w="708" w:type="dxa"/>
            <w:gridSpan w:val="2"/>
          </w:tcPr>
          <w:p w:rsidR="00AD6BCE" w:rsidRPr="009F78DA"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4e</w:t>
            </w:r>
          </w:p>
        </w:tc>
        <w:tc>
          <w:tcPr>
            <w:tcW w:w="1418" w:type="dxa"/>
          </w:tcPr>
          <w:p w:rsidR="00AD6BCE" w:rsidRPr="009F78DA"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Marvelous markets</w:t>
            </w:r>
            <w:r>
              <w:rPr>
                <w:rFonts w:ascii="Times New Roman" w:hAnsi="Times New Roman"/>
                <w:sz w:val="24"/>
                <w:szCs w:val="24"/>
              </w:rPr>
              <w:t xml:space="preserve"> (Потрясающие рынки)</w:t>
            </w:r>
          </w:p>
        </w:tc>
        <w:tc>
          <w:tcPr>
            <w:tcW w:w="1134" w:type="dxa"/>
          </w:tcPr>
          <w:p w:rsidR="00AD6BCE" w:rsidRPr="003D5D6A" w:rsidRDefault="00AD6BCE" w:rsidP="000F4D9A">
            <w:pPr>
              <w:spacing w:after="0" w:line="240" w:lineRule="auto"/>
              <w:rPr>
                <w:rFonts w:ascii="Times New Roman" w:hAnsi="Times New Roman"/>
                <w:color w:val="FF0000"/>
                <w:sz w:val="24"/>
                <w:szCs w:val="24"/>
              </w:rPr>
            </w:pPr>
          </w:p>
        </w:tc>
        <w:tc>
          <w:tcPr>
            <w:tcW w:w="2268" w:type="dxa"/>
          </w:tcPr>
          <w:p w:rsidR="00AD6BCE" w:rsidRPr="009F78DA"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К</w:t>
            </w:r>
            <w:r w:rsidRPr="009F78DA">
              <w:rPr>
                <w:rFonts w:ascii="Times New Roman" w:hAnsi="Times New Roman"/>
                <w:sz w:val="24"/>
                <w:szCs w:val="24"/>
                <w:lang w:val="en-US"/>
              </w:rPr>
              <w:t xml:space="preserve"> </w:t>
            </w:r>
            <w:r>
              <w:rPr>
                <w:rFonts w:ascii="Times New Roman" w:hAnsi="Times New Roman"/>
                <w:sz w:val="24"/>
                <w:szCs w:val="24"/>
              </w:rPr>
              <w:t>тексту</w:t>
            </w:r>
            <w:r w:rsidRPr="009F78DA">
              <w:rPr>
                <w:rFonts w:ascii="Times New Roman" w:hAnsi="Times New Roman"/>
                <w:sz w:val="24"/>
                <w:szCs w:val="24"/>
                <w:lang w:val="en-US"/>
              </w:rPr>
              <w:t xml:space="preserve"> - </w:t>
            </w:r>
            <w:r>
              <w:rPr>
                <w:rFonts w:ascii="Times New Roman" w:hAnsi="Times New Roman"/>
                <w:sz w:val="24"/>
                <w:szCs w:val="24"/>
                <w:lang w:val="en-US"/>
              </w:rPr>
              <w:t>Stables, stalls, second-hand, at bargain prices, food courts, barges, follow, map, get lost, delicacy, fried insects, delicious, pineapple juice</w:t>
            </w:r>
            <w:r w:rsidRPr="009F78DA">
              <w:rPr>
                <w:rFonts w:ascii="Times New Roman" w:hAnsi="Times New Roman"/>
                <w:sz w:val="24"/>
                <w:szCs w:val="24"/>
                <w:lang w:val="en-US"/>
              </w:rPr>
              <w:t xml:space="preserve"> </w:t>
            </w:r>
            <w:r>
              <w:rPr>
                <w:rFonts w:ascii="Times New Roman" w:hAnsi="Times New Roman"/>
                <w:sz w:val="24"/>
                <w:szCs w:val="24"/>
                <w:lang w:val="en-US"/>
              </w:rPr>
              <w:t>–</w:t>
            </w:r>
            <w:r w:rsidRPr="009F78DA">
              <w:rPr>
                <w:rFonts w:ascii="Times New Roman" w:hAnsi="Times New Roman"/>
                <w:sz w:val="24"/>
                <w:szCs w:val="24"/>
                <w:lang w:val="en-US"/>
              </w:rPr>
              <w:t xml:space="preserve"> </w:t>
            </w:r>
            <w:r>
              <w:rPr>
                <w:rFonts w:ascii="Times New Roman" w:hAnsi="Times New Roman"/>
                <w:sz w:val="24"/>
                <w:szCs w:val="24"/>
              </w:rPr>
              <w:t>с</w:t>
            </w:r>
            <w:r w:rsidRPr="009F78DA">
              <w:rPr>
                <w:rFonts w:ascii="Times New Roman" w:hAnsi="Times New Roman"/>
                <w:sz w:val="24"/>
                <w:szCs w:val="24"/>
                <w:lang w:val="en-US"/>
              </w:rPr>
              <w:t xml:space="preserve">.68 </w:t>
            </w:r>
            <w:r w:rsidR="00711DC4">
              <w:rPr>
                <w:rFonts w:ascii="Times New Roman" w:hAnsi="Times New Roman"/>
                <w:sz w:val="24"/>
                <w:szCs w:val="24"/>
              </w:rPr>
              <w:t>упр</w:t>
            </w:r>
            <w:r w:rsidR="00711DC4" w:rsidRPr="00711DC4">
              <w:rPr>
                <w:rFonts w:ascii="Times New Roman" w:hAnsi="Times New Roman"/>
                <w:sz w:val="24"/>
                <w:szCs w:val="24"/>
                <w:lang w:val="en-US"/>
              </w:rPr>
              <w:t xml:space="preserve">. </w:t>
            </w:r>
            <w:r w:rsidRPr="009F78DA">
              <w:rPr>
                <w:rFonts w:ascii="Times New Roman" w:hAnsi="Times New Roman"/>
                <w:sz w:val="24"/>
                <w:szCs w:val="24"/>
                <w:lang w:val="en-US"/>
              </w:rPr>
              <w:t>4</w:t>
            </w:r>
          </w:p>
        </w:tc>
        <w:tc>
          <w:tcPr>
            <w:tcW w:w="1529" w:type="dxa"/>
          </w:tcPr>
          <w:p w:rsidR="00AD6BCE" w:rsidRPr="009F78DA" w:rsidRDefault="00AD6BCE" w:rsidP="000F4D9A">
            <w:pPr>
              <w:spacing w:after="0" w:line="240" w:lineRule="auto"/>
              <w:rPr>
                <w:rFonts w:ascii="Times New Roman" w:hAnsi="Times New Roman"/>
                <w:sz w:val="24"/>
                <w:szCs w:val="24"/>
                <w:lang w:val="en-US"/>
              </w:rPr>
            </w:pPr>
          </w:p>
        </w:tc>
        <w:tc>
          <w:tcPr>
            <w:tcW w:w="1731" w:type="dxa"/>
            <w:gridSpan w:val="3"/>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Рынки в твоем городе – с.68 упр.1.</w:t>
            </w:r>
          </w:p>
          <w:p w:rsidR="00AD6BCE" w:rsidRPr="009F78DA" w:rsidRDefault="00AD6BCE" w:rsidP="000F4D9A">
            <w:pPr>
              <w:spacing w:after="0" w:line="240" w:lineRule="auto"/>
              <w:rPr>
                <w:rFonts w:ascii="Times New Roman" w:hAnsi="Times New Roman"/>
                <w:sz w:val="24"/>
                <w:szCs w:val="24"/>
              </w:rPr>
            </w:pPr>
            <w:r>
              <w:rPr>
                <w:rFonts w:ascii="Times New Roman" w:hAnsi="Times New Roman"/>
                <w:sz w:val="24"/>
                <w:szCs w:val="24"/>
              </w:rPr>
              <w:t>Звуки рынка – что ты представляешь?-  с.68 упр.2</w:t>
            </w:r>
          </w:p>
        </w:tc>
        <w:tc>
          <w:tcPr>
            <w:tcW w:w="1701" w:type="dxa"/>
          </w:tcPr>
          <w:p w:rsidR="00AD6BCE" w:rsidRPr="009F78DA" w:rsidRDefault="00AD6BCE" w:rsidP="000F4D9A">
            <w:pPr>
              <w:spacing w:after="0" w:line="240" w:lineRule="auto"/>
              <w:rPr>
                <w:rFonts w:ascii="Times New Roman" w:hAnsi="Times New Roman"/>
                <w:sz w:val="24"/>
                <w:szCs w:val="24"/>
              </w:rPr>
            </w:pPr>
            <w:r>
              <w:rPr>
                <w:rFonts w:ascii="Times New Roman" w:hAnsi="Times New Roman"/>
                <w:sz w:val="24"/>
                <w:szCs w:val="24"/>
              </w:rPr>
              <w:t>Рынок - С.68 упр.3</w:t>
            </w:r>
          </w:p>
        </w:tc>
        <w:tc>
          <w:tcPr>
            <w:tcW w:w="1701" w:type="dxa"/>
          </w:tcPr>
          <w:p w:rsidR="00AD6BCE" w:rsidRPr="009F78DA" w:rsidRDefault="00AD6BCE" w:rsidP="000F4D9A">
            <w:pPr>
              <w:spacing w:after="0" w:line="240" w:lineRule="auto"/>
              <w:rPr>
                <w:rFonts w:ascii="Times New Roman" w:hAnsi="Times New Roman"/>
                <w:sz w:val="24"/>
                <w:szCs w:val="24"/>
              </w:rPr>
            </w:pPr>
            <w:r>
              <w:rPr>
                <w:rFonts w:ascii="Times New Roman" w:hAnsi="Times New Roman"/>
                <w:sz w:val="24"/>
                <w:szCs w:val="24"/>
              </w:rPr>
              <w:t>С. 68 упр.1,2,3</w:t>
            </w:r>
          </w:p>
        </w:tc>
        <w:tc>
          <w:tcPr>
            <w:tcW w:w="1418" w:type="dxa"/>
          </w:tcPr>
          <w:p w:rsidR="00AD6BCE" w:rsidRPr="009F78DA" w:rsidRDefault="00AD6BCE" w:rsidP="000F4D9A">
            <w:pPr>
              <w:spacing w:after="0" w:line="240" w:lineRule="auto"/>
              <w:rPr>
                <w:rFonts w:ascii="Times New Roman" w:hAnsi="Times New Roman"/>
                <w:sz w:val="24"/>
                <w:szCs w:val="24"/>
              </w:rPr>
            </w:pPr>
            <w:r>
              <w:rPr>
                <w:rFonts w:ascii="Times New Roman" w:hAnsi="Times New Roman"/>
                <w:sz w:val="24"/>
                <w:szCs w:val="24"/>
              </w:rPr>
              <w:t>По тексту – с.68 упр.4</w:t>
            </w:r>
          </w:p>
        </w:tc>
        <w:tc>
          <w:tcPr>
            <w:tcW w:w="1330" w:type="dxa"/>
          </w:tcPr>
          <w:p w:rsidR="00AD6BCE" w:rsidRPr="009F78DA" w:rsidRDefault="00AD6BCE" w:rsidP="000F4D9A">
            <w:pPr>
              <w:spacing w:after="0" w:line="240" w:lineRule="auto"/>
              <w:rPr>
                <w:rFonts w:ascii="Times New Roman" w:hAnsi="Times New Roman"/>
                <w:sz w:val="24"/>
                <w:szCs w:val="24"/>
              </w:rPr>
            </w:pPr>
          </w:p>
        </w:tc>
      </w:tr>
      <w:tr w:rsidR="00AD6BCE" w:rsidRPr="009F78DA" w:rsidTr="007A222C">
        <w:tc>
          <w:tcPr>
            <w:tcW w:w="1135" w:type="dxa"/>
          </w:tcPr>
          <w:p w:rsidR="00AD6BCE" w:rsidRPr="009F78DA" w:rsidRDefault="002D0C67" w:rsidP="000F4D9A">
            <w:pPr>
              <w:spacing w:after="0" w:line="240" w:lineRule="auto"/>
              <w:rPr>
                <w:rFonts w:ascii="Times New Roman" w:hAnsi="Times New Roman"/>
                <w:sz w:val="24"/>
                <w:szCs w:val="24"/>
              </w:rPr>
            </w:pPr>
            <w:r>
              <w:rPr>
                <w:rFonts w:ascii="Times New Roman" w:hAnsi="Times New Roman"/>
                <w:sz w:val="24"/>
                <w:szCs w:val="24"/>
              </w:rPr>
              <w:t>74</w:t>
            </w:r>
          </w:p>
        </w:tc>
        <w:tc>
          <w:tcPr>
            <w:tcW w:w="708" w:type="dxa"/>
            <w:gridSpan w:val="2"/>
          </w:tcPr>
          <w:p w:rsidR="00AD6BCE" w:rsidRPr="009F78DA"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4</w:t>
            </w:r>
            <w:r>
              <w:rPr>
                <w:rFonts w:ascii="Times New Roman" w:hAnsi="Times New Roman"/>
                <w:sz w:val="24"/>
                <w:szCs w:val="24"/>
                <w:lang w:val="en-US"/>
              </w:rPr>
              <w:t>e</w:t>
            </w:r>
          </w:p>
        </w:tc>
        <w:tc>
          <w:tcPr>
            <w:tcW w:w="1418" w:type="dxa"/>
          </w:tcPr>
          <w:p w:rsidR="00AD6BCE" w:rsidRPr="009F78DA"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Grammar</w:t>
            </w:r>
          </w:p>
        </w:tc>
        <w:tc>
          <w:tcPr>
            <w:tcW w:w="1134" w:type="dxa"/>
          </w:tcPr>
          <w:p w:rsidR="00AD6BCE" w:rsidRPr="009F78DA" w:rsidRDefault="00AD6BCE" w:rsidP="000F4D9A">
            <w:pPr>
              <w:spacing w:after="0" w:line="240" w:lineRule="auto"/>
              <w:rPr>
                <w:rFonts w:ascii="Times New Roman" w:hAnsi="Times New Roman"/>
                <w:sz w:val="24"/>
                <w:szCs w:val="24"/>
              </w:rPr>
            </w:pPr>
          </w:p>
        </w:tc>
        <w:tc>
          <w:tcPr>
            <w:tcW w:w="2268" w:type="dxa"/>
          </w:tcPr>
          <w:p w:rsidR="00AD6BCE" w:rsidRPr="009F78DA" w:rsidRDefault="00AD6BCE" w:rsidP="000F4D9A">
            <w:pPr>
              <w:spacing w:after="0" w:line="240" w:lineRule="auto"/>
              <w:rPr>
                <w:rFonts w:ascii="Times New Roman" w:hAnsi="Times New Roman"/>
                <w:sz w:val="24"/>
                <w:szCs w:val="24"/>
              </w:rPr>
            </w:pPr>
          </w:p>
        </w:tc>
        <w:tc>
          <w:tcPr>
            <w:tcW w:w="1529" w:type="dxa"/>
          </w:tcPr>
          <w:p w:rsidR="00AD6BCE" w:rsidRPr="009F78DA"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Модальные глаголы </w:t>
            </w:r>
            <w:r>
              <w:rPr>
                <w:rFonts w:ascii="Times New Roman" w:hAnsi="Times New Roman"/>
                <w:sz w:val="24"/>
                <w:szCs w:val="24"/>
                <w:lang w:val="en-US"/>
              </w:rPr>
              <w:t>Can</w:t>
            </w:r>
            <w:r w:rsidRPr="009F78DA">
              <w:rPr>
                <w:rFonts w:ascii="Times New Roman" w:hAnsi="Times New Roman"/>
                <w:sz w:val="24"/>
                <w:szCs w:val="24"/>
              </w:rPr>
              <w:t xml:space="preserve"> – </w:t>
            </w:r>
            <w:r>
              <w:rPr>
                <w:rFonts w:ascii="Times New Roman" w:hAnsi="Times New Roman"/>
                <w:sz w:val="24"/>
                <w:szCs w:val="24"/>
                <w:lang w:val="en-US"/>
              </w:rPr>
              <w:t>must</w:t>
            </w:r>
            <w:r>
              <w:rPr>
                <w:rFonts w:ascii="Times New Roman" w:hAnsi="Times New Roman"/>
                <w:sz w:val="24"/>
                <w:szCs w:val="24"/>
              </w:rPr>
              <w:t xml:space="preserve"> – упр.5,6 стр.69</w:t>
            </w:r>
          </w:p>
        </w:tc>
        <w:tc>
          <w:tcPr>
            <w:tcW w:w="1731" w:type="dxa"/>
            <w:gridSpan w:val="3"/>
          </w:tcPr>
          <w:p w:rsidR="00AD6BCE" w:rsidRPr="009F78DA" w:rsidRDefault="00AD6BCE" w:rsidP="000F4D9A">
            <w:pPr>
              <w:spacing w:after="0" w:line="240" w:lineRule="auto"/>
              <w:rPr>
                <w:rFonts w:ascii="Times New Roman" w:hAnsi="Times New Roman"/>
                <w:sz w:val="24"/>
                <w:szCs w:val="24"/>
              </w:rPr>
            </w:pPr>
            <w:r>
              <w:rPr>
                <w:rFonts w:ascii="Times New Roman" w:hAnsi="Times New Roman"/>
                <w:sz w:val="24"/>
                <w:szCs w:val="24"/>
              </w:rPr>
              <w:t>Описание картинки рынка – с.69 упр.8</w:t>
            </w:r>
          </w:p>
        </w:tc>
        <w:tc>
          <w:tcPr>
            <w:tcW w:w="1701" w:type="dxa"/>
          </w:tcPr>
          <w:p w:rsidR="00AD6BCE" w:rsidRPr="009F78DA" w:rsidRDefault="00AD6BCE" w:rsidP="000F4D9A">
            <w:pPr>
              <w:spacing w:after="0" w:line="240" w:lineRule="auto"/>
              <w:rPr>
                <w:rFonts w:ascii="Times New Roman" w:hAnsi="Times New Roman"/>
                <w:sz w:val="24"/>
                <w:szCs w:val="24"/>
              </w:rPr>
            </w:pPr>
          </w:p>
        </w:tc>
        <w:tc>
          <w:tcPr>
            <w:tcW w:w="1701" w:type="dxa"/>
          </w:tcPr>
          <w:p w:rsidR="00AD6BCE" w:rsidRPr="009F78DA" w:rsidRDefault="00AD6BCE" w:rsidP="000F4D9A">
            <w:pPr>
              <w:spacing w:after="0" w:line="240" w:lineRule="auto"/>
              <w:rPr>
                <w:rFonts w:ascii="Times New Roman" w:hAnsi="Times New Roman"/>
                <w:sz w:val="24"/>
                <w:szCs w:val="24"/>
              </w:rPr>
            </w:pPr>
            <w:r>
              <w:rPr>
                <w:rFonts w:ascii="Times New Roman" w:hAnsi="Times New Roman"/>
                <w:sz w:val="24"/>
                <w:szCs w:val="24"/>
              </w:rPr>
              <w:t>Покупки на рынке – упр.7 стр.69</w:t>
            </w:r>
          </w:p>
        </w:tc>
        <w:tc>
          <w:tcPr>
            <w:tcW w:w="1418" w:type="dxa"/>
          </w:tcPr>
          <w:p w:rsidR="00AD6BCE" w:rsidRPr="009F78DA" w:rsidRDefault="00AD6BCE" w:rsidP="000F4D9A">
            <w:pPr>
              <w:spacing w:after="0" w:line="240" w:lineRule="auto"/>
              <w:rPr>
                <w:rFonts w:ascii="Times New Roman" w:hAnsi="Times New Roman"/>
                <w:sz w:val="24"/>
                <w:szCs w:val="24"/>
              </w:rPr>
            </w:pPr>
            <w:r>
              <w:rPr>
                <w:rFonts w:ascii="Times New Roman" w:hAnsi="Times New Roman"/>
                <w:sz w:val="24"/>
                <w:szCs w:val="24"/>
              </w:rPr>
              <w:t>По тексту – с.69 упр.8</w:t>
            </w:r>
          </w:p>
        </w:tc>
        <w:tc>
          <w:tcPr>
            <w:tcW w:w="1330" w:type="dxa"/>
          </w:tcPr>
          <w:p w:rsidR="00AD6BCE" w:rsidRPr="009F78DA" w:rsidRDefault="00AD6BCE" w:rsidP="000F4D9A">
            <w:pPr>
              <w:spacing w:after="0" w:line="240" w:lineRule="auto"/>
              <w:rPr>
                <w:rFonts w:ascii="Times New Roman" w:hAnsi="Times New Roman"/>
                <w:sz w:val="24"/>
                <w:szCs w:val="24"/>
              </w:rPr>
            </w:pPr>
          </w:p>
        </w:tc>
      </w:tr>
      <w:tr w:rsidR="00AD6BCE" w:rsidRPr="00CC6146" w:rsidTr="007A222C">
        <w:tc>
          <w:tcPr>
            <w:tcW w:w="1135" w:type="dxa"/>
          </w:tcPr>
          <w:p w:rsidR="00AD6BCE" w:rsidRPr="002D0C67" w:rsidRDefault="002D0C67" w:rsidP="000F4D9A">
            <w:pPr>
              <w:spacing w:after="0" w:line="240" w:lineRule="auto"/>
              <w:rPr>
                <w:rFonts w:ascii="Times New Roman" w:hAnsi="Times New Roman"/>
                <w:sz w:val="24"/>
                <w:szCs w:val="24"/>
              </w:rPr>
            </w:pPr>
            <w:r>
              <w:rPr>
                <w:rFonts w:ascii="Times New Roman" w:hAnsi="Times New Roman"/>
                <w:sz w:val="24"/>
                <w:szCs w:val="24"/>
              </w:rPr>
              <w:t>75</w:t>
            </w:r>
          </w:p>
        </w:tc>
        <w:tc>
          <w:tcPr>
            <w:tcW w:w="708" w:type="dxa"/>
            <w:gridSpan w:val="2"/>
          </w:tcPr>
          <w:p w:rsidR="00AD6BCE" w:rsidRPr="00CC6146"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4f</w:t>
            </w:r>
          </w:p>
        </w:tc>
        <w:tc>
          <w:tcPr>
            <w:tcW w:w="1418" w:type="dxa"/>
          </w:tcPr>
          <w:p w:rsidR="00AD6BCE" w:rsidRPr="00611875"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Food</w:t>
            </w:r>
            <w:r w:rsidRPr="00611875">
              <w:rPr>
                <w:rFonts w:ascii="Times New Roman" w:hAnsi="Times New Roman"/>
                <w:sz w:val="24"/>
                <w:szCs w:val="24"/>
              </w:rPr>
              <w:t xml:space="preserve"> </w:t>
            </w:r>
            <w:r>
              <w:rPr>
                <w:rFonts w:ascii="Times New Roman" w:hAnsi="Times New Roman"/>
                <w:sz w:val="24"/>
                <w:szCs w:val="24"/>
                <w:lang w:val="en-US"/>
              </w:rPr>
              <w:t>and</w:t>
            </w:r>
            <w:r w:rsidRPr="00611875">
              <w:rPr>
                <w:rFonts w:ascii="Times New Roman" w:hAnsi="Times New Roman"/>
                <w:sz w:val="24"/>
                <w:szCs w:val="24"/>
              </w:rPr>
              <w:t xml:space="preserve"> </w:t>
            </w:r>
            <w:r>
              <w:rPr>
                <w:rFonts w:ascii="Times New Roman" w:hAnsi="Times New Roman"/>
                <w:sz w:val="24"/>
                <w:szCs w:val="24"/>
                <w:lang w:val="en-US"/>
              </w:rPr>
              <w:t>drinks</w:t>
            </w:r>
            <w:r w:rsidRPr="00611875">
              <w:rPr>
                <w:rFonts w:ascii="Times New Roman" w:hAnsi="Times New Roman"/>
                <w:sz w:val="24"/>
                <w:szCs w:val="24"/>
              </w:rPr>
              <w:t xml:space="preserve">. </w:t>
            </w:r>
            <w:r>
              <w:rPr>
                <w:rFonts w:ascii="Times New Roman" w:hAnsi="Times New Roman"/>
                <w:sz w:val="24"/>
                <w:szCs w:val="24"/>
              </w:rPr>
              <w:t>Продукты</w:t>
            </w:r>
            <w:r w:rsidRPr="00611875">
              <w:rPr>
                <w:rFonts w:ascii="Times New Roman" w:hAnsi="Times New Roman"/>
                <w:sz w:val="24"/>
                <w:szCs w:val="24"/>
              </w:rPr>
              <w:t xml:space="preserve"> </w:t>
            </w:r>
            <w:r>
              <w:rPr>
                <w:rFonts w:ascii="Times New Roman" w:hAnsi="Times New Roman"/>
                <w:sz w:val="24"/>
                <w:szCs w:val="24"/>
              </w:rPr>
              <w:t>и напитки.</w:t>
            </w:r>
          </w:p>
        </w:tc>
        <w:tc>
          <w:tcPr>
            <w:tcW w:w="1134" w:type="dxa"/>
          </w:tcPr>
          <w:p w:rsidR="00AD6BCE" w:rsidRPr="00611875" w:rsidRDefault="00AD6BCE" w:rsidP="000F4D9A">
            <w:pPr>
              <w:spacing w:after="0" w:line="240" w:lineRule="auto"/>
              <w:rPr>
                <w:rFonts w:ascii="Times New Roman" w:hAnsi="Times New Roman"/>
                <w:sz w:val="24"/>
                <w:szCs w:val="24"/>
              </w:rPr>
            </w:pPr>
          </w:p>
        </w:tc>
        <w:tc>
          <w:tcPr>
            <w:tcW w:w="2268" w:type="dxa"/>
          </w:tcPr>
          <w:p w:rsidR="00AD6BCE" w:rsidRPr="00611875"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Продукты</w:t>
            </w:r>
            <w:r w:rsidRPr="00CC6146">
              <w:rPr>
                <w:rFonts w:ascii="Times New Roman" w:hAnsi="Times New Roman"/>
                <w:sz w:val="24"/>
                <w:szCs w:val="24"/>
                <w:lang w:val="en-US"/>
              </w:rPr>
              <w:t xml:space="preserve"> </w:t>
            </w:r>
            <w:r>
              <w:rPr>
                <w:rFonts w:ascii="Times New Roman" w:hAnsi="Times New Roman"/>
                <w:sz w:val="24"/>
                <w:szCs w:val="24"/>
              </w:rPr>
              <w:t>и</w:t>
            </w:r>
            <w:r w:rsidRPr="00CC6146">
              <w:rPr>
                <w:rFonts w:ascii="Times New Roman" w:hAnsi="Times New Roman"/>
                <w:sz w:val="24"/>
                <w:szCs w:val="24"/>
                <w:lang w:val="en-US"/>
              </w:rPr>
              <w:t xml:space="preserve"> </w:t>
            </w:r>
            <w:r>
              <w:rPr>
                <w:rFonts w:ascii="Times New Roman" w:hAnsi="Times New Roman"/>
                <w:sz w:val="24"/>
                <w:szCs w:val="24"/>
              </w:rPr>
              <w:t>напитки</w:t>
            </w:r>
            <w:r w:rsidRPr="00CC6146">
              <w:rPr>
                <w:rFonts w:ascii="Times New Roman" w:hAnsi="Times New Roman"/>
                <w:sz w:val="24"/>
                <w:szCs w:val="24"/>
                <w:lang w:val="en-US"/>
              </w:rPr>
              <w:t xml:space="preserve"> - </w:t>
            </w:r>
            <w:r>
              <w:rPr>
                <w:rFonts w:ascii="Times New Roman" w:hAnsi="Times New Roman"/>
                <w:sz w:val="24"/>
                <w:szCs w:val="24"/>
                <w:lang w:val="en-US"/>
              </w:rPr>
              <w:t>cheese, chicken, yogurt, butter, milk, salmon, beef, watermelon, apples, tomatoes, cherries, grapes, oranges, bananas, cauliflower, onions, lettuce, carrots, cabbage, eggplant, beans, tea, coffee, orange juice, water, sugar, bread, rice, pasta, cereal</w:t>
            </w:r>
            <w:r w:rsidRPr="00CC6146">
              <w:rPr>
                <w:rFonts w:ascii="Times New Roman" w:hAnsi="Times New Roman"/>
                <w:sz w:val="24"/>
                <w:szCs w:val="24"/>
                <w:lang w:val="en-US"/>
              </w:rPr>
              <w:t xml:space="preserve"> </w:t>
            </w:r>
            <w:r>
              <w:rPr>
                <w:rFonts w:ascii="Times New Roman" w:hAnsi="Times New Roman"/>
                <w:sz w:val="24"/>
                <w:szCs w:val="24"/>
                <w:lang w:val="en-US"/>
              </w:rPr>
              <w:t>–</w:t>
            </w:r>
            <w:r w:rsidRPr="00CC6146">
              <w:rPr>
                <w:rFonts w:ascii="Times New Roman" w:hAnsi="Times New Roman"/>
                <w:sz w:val="24"/>
                <w:szCs w:val="24"/>
                <w:lang w:val="en-US"/>
              </w:rPr>
              <w:t xml:space="preserve"> </w:t>
            </w:r>
            <w:r>
              <w:rPr>
                <w:rFonts w:ascii="Times New Roman" w:hAnsi="Times New Roman"/>
                <w:sz w:val="24"/>
                <w:szCs w:val="24"/>
              </w:rPr>
              <w:t>с</w:t>
            </w:r>
            <w:r w:rsidRPr="00CC6146">
              <w:rPr>
                <w:rFonts w:ascii="Times New Roman" w:hAnsi="Times New Roman"/>
                <w:sz w:val="24"/>
                <w:szCs w:val="24"/>
                <w:lang w:val="en-US"/>
              </w:rPr>
              <w:t xml:space="preserve">.70 </w:t>
            </w:r>
            <w:r>
              <w:rPr>
                <w:rFonts w:ascii="Times New Roman" w:hAnsi="Times New Roman"/>
                <w:sz w:val="24"/>
                <w:szCs w:val="24"/>
              </w:rPr>
              <w:t>упр</w:t>
            </w:r>
            <w:r w:rsidRPr="00CC6146">
              <w:rPr>
                <w:rFonts w:ascii="Times New Roman" w:hAnsi="Times New Roman"/>
                <w:sz w:val="24"/>
                <w:szCs w:val="24"/>
                <w:lang w:val="en-US"/>
              </w:rPr>
              <w:t>.1</w:t>
            </w:r>
          </w:p>
          <w:p w:rsidR="00AD6BCE" w:rsidRPr="00CC6146"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К</w:t>
            </w:r>
            <w:r w:rsidRPr="00CC6146">
              <w:rPr>
                <w:rFonts w:ascii="Times New Roman" w:hAnsi="Times New Roman"/>
                <w:sz w:val="24"/>
                <w:szCs w:val="24"/>
                <w:lang w:val="en-US"/>
              </w:rPr>
              <w:t xml:space="preserve"> </w:t>
            </w:r>
            <w:r>
              <w:rPr>
                <w:rFonts w:ascii="Times New Roman" w:hAnsi="Times New Roman"/>
                <w:sz w:val="24"/>
                <w:szCs w:val="24"/>
              </w:rPr>
              <w:t>тексту</w:t>
            </w:r>
            <w:r w:rsidRPr="00CC6146">
              <w:rPr>
                <w:rFonts w:ascii="Times New Roman" w:hAnsi="Times New Roman"/>
                <w:sz w:val="24"/>
                <w:szCs w:val="24"/>
                <w:lang w:val="en-US"/>
              </w:rPr>
              <w:t xml:space="preserve"> - </w:t>
            </w:r>
            <w:r>
              <w:rPr>
                <w:rFonts w:ascii="Times New Roman" w:hAnsi="Times New Roman"/>
                <w:sz w:val="24"/>
                <w:szCs w:val="24"/>
                <w:lang w:val="en-US"/>
              </w:rPr>
              <w:t>Traditional, includes, steamed, good manners, important, fried, toast, breakfast spread, scrambled eggs, sliced, available</w:t>
            </w:r>
            <w:r w:rsidRPr="00CC6146">
              <w:rPr>
                <w:rFonts w:ascii="Times New Roman" w:hAnsi="Times New Roman"/>
                <w:sz w:val="24"/>
                <w:szCs w:val="24"/>
                <w:lang w:val="en-US"/>
              </w:rPr>
              <w:t xml:space="preserve"> </w:t>
            </w:r>
            <w:r>
              <w:rPr>
                <w:rFonts w:ascii="Times New Roman" w:hAnsi="Times New Roman"/>
                <w:sz w:val="24"/>
                <w:szCs w:val="24"/>
                <w:lang w:val="en-US"/>
              </w:rPr>
              <w:t>–</w:t>
            </w:r>
            <w:r w:rsidRPr="00CC6146">
              <w:rPr>
                <w:rFonts w:ascii="Times New Roman" w:hAnsi="Times New Roman"/>
                <w:sz w:val="24"/>
                <w:szCs w:val="24"/>
                <w:lang w:val="en-US"/>
              </w:rPr>
              <w:t xml:space="preserve"> </w:t>
            </w:r>
            <w:r>
              <w:rPr>
                <w:rFonts w:ascii="Times New Roman" w:hAnsi="Times New Roman"/>
                <w:sz w:val="24"/>
                <w:szCs w:val="24"/>
              </w:rPr>
              <w:t>с</w:t>
            </w:r>
            <w:r w:rsidRPr="00CC6146">
              <w:rPr>
                <w:rFonts w:ascii="Times New Roman" w:hAnsi="Times New Roman"/>
                <w:sz w:val="24"/>
                <w:szCs w:val="24"/>
                <w:lang w:val="en-US"/>
              </w:rPr>
              <w:t xml:space="preserve">.70 </w:t>
            </w:r>
            <w:r>
              <w:rPr>
                <w:rFonts w:ascii="Times New Roman" w:hAnsi="Times New Roman"/>
                <w:sz w:val="24"/>
                <w:szCs w:val="24"/>
              </w:rPr>
              <w:t>упр</w:t>
            </w:r>
            <w:r w:rsidRPr="00CC6146">
              <w:rPr>
                <w:rFonts w:ascii="Times New Roman" w:hAnsi="Times New Roman"/>
                <w:sz w:val="24"/>
                <w:szCs w:val="24"/>
                <w:lang w:val="en-US"/>
              </w:rPr>
              <w:t>.2</w:t>
            </w:r>
          </w:p>
        </w:tc>
        <w:tc>
          <w:tcPr>
            <w:tcW w:w="1529" w:type="dxa"/>
          </w:tcPr>
          <w:p w:rsidR="00AD6BCE" w:rsidRPr="00CC6146" w:rsidRDefault="00AD6BCE" w:rsidP="000F4D9A">
            <w:pPr>
              <w:spacing w:after="0" w:line="240" w:lineRule="auto"/>
              <w:rPr>
                <w:rFonts w:ascii="Times New Roman" w:hAnsi="Times New Roman"/>
                <w:sz w:val="24"/>
                <w:szCs w:val="24"/>
                <w:lang w:val="en-US"/>
              </w:rPr>
            </w:pPr>
          </w:p>
        </w:tc>
        <w:tc>
          <w:tcPr>
            <w:tcW w:w="1731" w:type="dxa"/>
            <w:gridSpan w:val="3"/>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Привычки в еде – с.70 упр.1</w:t>
            </w:r>
          </w:p>
          <w:p w:rsidR="00AD6BCE" w:rsidRPr="00CC6146" w:rsidRDefault="00AD6BCE" w:rsidP="000F4D9A">
            <w:pPr>
              <w:spacing w:after="0" w:line="240" w:lineRule="auto"/>
              <w:rPr>
                <w:rFonts w:ascii="Times New Roman" w:hAnsi="Times New Roman"/>
                <w:sz w:val="24"/>
                <w:szCs w:val="24"/>
              </w:rPr>
            </w:pPr>
            <w:r>
              <w:rPr>
                <w:rFonts w:ascii="Times New Roman" w:hAnsi="Times New Roman"/>
                <w:sz w:val="24"/>
                <w:szCs w:val="24"/>
              </w:rPr>
              <w:t>По тексту – с.70 упр.2</w:t>
            </w:r>
          </w:p>
        </w:tc>
        <w:tc>
          <w:tcPr>
            <w:tcW w:w="1701" w:type="dxa"/>
          </w:tcPr>
          <w:p w:rsidR="00AD6BCE" w:rsidRPr="00CC6146" w:rsidRDefault="00AD6BCE" w:rsidP="000F4D9A">
            <w:pPr>
              <w:spacing w:after="0" w:line="240" w:lineRule="auto"/>
              <w:rPr>
                <w:rFonts w:ascii="Times New Roman" w:hAnsi="Times New Roman"/>
                <w:sz w:val="24"/>
                <w:szCs w:val="24"/>
              </w:rPr>
            </w:pPr>
            <w:r>
              <w:rPr>
                <w:rFonts w:ascii="Times New Roman" w:hAnsi="Times New Roman"/>
                <w:sz w:val="24"/>
                <w:szCs w:val="24"/>
              </w:rPr>
              <w:t>Завтрак во всем мире – с.70 упр.2</w:t>
            </w:r>
          </w:p>
        </w:tc>
        <w:tc>
          <w:tcPr>
            <w:tcW w:w="1701" w:type="dxa"/>
          </w:tcPr>
          <w:p w:rsidR="00AD6BCE" w:rsidRPr="00CC6146" w:rsidRDefault="00AD6BCE" w:rsidP="000F4D9A">
            <w:pPr>
              <w:spacing w:after="0" w:line="240" w:lineRule="auto"/>
              <w:rPr>
                <w:rFonts w:ascii="Times New Roman" w:hAnsi="Times New Roman"/>
                <w:sz w:val="24"/>
                <w:szCs w:val="24"/>
              </w:rPr>
            </w:pPr>
            <w:r>
              <w:rPr>
                <w:rFonts w:ascii="Times New Roman" w:hAnsi="Times New Roman"/>
                <w:sz w:val="24"/>
                <w:szCs w:val="24"/>
              </w:rPr>
              <w:t>С.70 упр.1,2</w:t>
            </w:r>
          </w:p>
        </w:tc>
        <w:tc>
          <w:tcPr>
            <w:tcW w:w="1418" w:type="dxa"/>
          </w:tcPr>
          <w:p w:rsidR="00AD6BCE" w:rsidRPr="00CC6146" w:rsidRDefault="00AD6BCE" w:rsidP="000F4D9A">
            <w:pPr>
              <w:spacing w:after="0" w:line="240" w:lineRule="auto"/>
              <w:rPr>
                <w:rFonts w:ascii="Times New Roman" w:hAnsi="Times New Roman"/>
                <w:sz w:val="24"/>
                <w:szCs w:val="24"/>
              </w:rPr>
            </w:pPr>
          </w:p>
        </w:tc>
        <w:tc>
          <w:tcPr>
            <w:tcW w:w="1330" w:type="dxa"/>
          </w:tcPr>
          <w:p w:rsidR="00AD6BCE" w:rsidRPr="00CC6146" w:rsidRDefault="00AD6BCE" w:rsidP="000F4D9A">
            <w:pPr>
              <w:spacing w:after="0" w:line="240" w:lineRule="auto"/>
              <w:rPr>
                <w:rFonts w:ascii="Times New Roman" w:hAnsi="Times New Roman"/>
                <w:sz w:val="24"/>
                <w:szCs w:val="24"/>
              </w:rPr>
            </w:pPr>
          </w:p>
        </w:tc>
      </w:tr>
      <w:tr w:rsidR="00AD6BCE" w:rsidRPr="00611875" w:rsidTr="007A222C">
        <w:tc>
          <w:tcPr>
            <w:tcW w:w="1135" w:type="dxa"/>
          </w:tcPr>
          <w:p w:rsidR="00AD6BCE" w:rsidRPr="002D0C67" w:rsidRDefault="002D0C67" w:rsidP="000F4D9A">
            <w:pPr>
              <w:spacing w:after="0" w:line="240" w:lineRule="auto"/>
              <w:rPr>
                <w:rFonts w:ascii="Times New Roman" w:hAnsi="Times New Roman"/>
                <w:sz w:val="24"/>
                <w:szCs w:val="24"/>
              </w:rPr>
            </w:pPr>
            <w:r>
              <w:rPr>
                <w:rFonts w:ascii="Times New Roman" w:hAnsi="Times New Roman"/>
                <w:sz w:val="24"/>
                <w:szCs w:val="24"/>
              </w:rPr>
              <w:t>76</w:t>
            </w:r>
          </w:p>
        </w:tc>
        <w:tc>
          <w:tcPr>
            <w:tcW w:w="708" w:type="dxa"/>
            <w:gridSpan w:val="2"/>
          </w:tcPr>
          <w:p w:rsidR="00AD6BCE" w:rsidRPr="00611875"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4g</w:t>
            </w:r>
          </w:p>
        </w:tc>
        <w:tc>
          <w:tcPr>
            <w:tcW w:w="1418" w:type="dxa"/>
          </w:tcPr>
          <w:p w:rsidR="00AD6BCE" w:rsidRPr="00611875"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 xml:space="preserve">Skills. Festivals and celebrations </w:t>
            </w:r>
            <w:r w:rsidRPr="00611875">
              <w:rPr>
                <w:rFonts w:ascii="Times New Roman" w:hAnsi="Times New Roman"/>
                <w:sz w:val="24"/>
                <w:szCs w:val="24"/>
                <w:lang w:val="en-US"/>
              </w:rPr>
              <w:t>(</w:t>
            </w:r>
            <w:r>
              <w:rPr>
                <w:rFonts w:ascii="Times New Roman" w:hAnsi="Times New Roman"/>
                <w:sz w:val="24"/>
                <w:szCs w:val="24"/>
              </w:rPr>
              <w:t>Речевые</w:t>
            </w:r>
            <w:r w:rsidRPr="00611875">
              <w:rPr>
                <w:rFonts w:ascii="Times New Roman" w:hAnsi="Times New Roman"/>
                <w:sz w:val="24"/>
                <w:szCs w:val="24"/>
                <w:lang w:val="en-US"/>
              </w:rPr>
              <w:t xml:space="preserve"> </w:t>
            </w:r>
            <w:r>
              <w:rPr>
                <w:rFonts w:ascii="Times New Roman" w:hAnsi="Times New Roman"/>
                <w:sz w:val="24"/>
                <w:szCs w:val="24"/>
              </w:rPr>
              <w:t>умения</w:t>
            </w:r>
            <w:r w:rsidRPr="00611875">
              <w:rPr>
                <w:rFonts w:ascii="Times New Roman" w:hAnsi="Times New Roman"/>
                <w:sz w:val="24"/>
                <w:szCs w:val="24"/>
                <w:lang w:val="en-US"/>
              </w:rPr>
              <w:t xml:space="preserve">. </w:t>
            </w:r>
            <w:r>
              <w:rPr>
                <w:rFonts w:ascii="Times New Roman" w:hAnsi="Times New Roman"/>
                <w:sz w:val="24"/>
                <w:szCs w:val="24"/>
              </w:rPr>
              <w:t>Фестивали и праздники)</w:t>
            </w:r>
          </w:p>
        </w:tc>
        <w:tc>
          <w:tcPr>
            <w:tcW w:w="1134" w:type="dxa"/>
          </w:tcPr>
          <w:p w:rsidR="00AD6BCE" w:rsidRPr="00611875" w:rsidRDefault="00AD6BCE" w:rsidP="000F4D9A">
            <w:pPr>
              <w:spacing w:after="0" w:line="240" w:lineRule="auto"/>
              <w:rPr>
                <w:rFonts w:ascii="Times New Roman" w:hAnsi="Times New Roman"/>
                <w:sz w:val="24"/>
                <w:szCs w:val="24"/>
                <w:lang w:val="en-US"/>
              </w:rPr>
            </w:pPr>
          </w:p>
        </w:tc>
        <w:tc>
          <w:tcPr>
            <w:tcW w:w="2268" w:type="dxa"/>
          </w:tcPr>
          <w:p w:rsidR="00AD6BCE" w:rsidRPr="00611875"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Фестивали</w:t>
            </w:r>
            <w:r w:rsidRPr="00611875">
              <w:rPr>
                <w:rFonts w:ascii="Times New Roman" w:hAnsi="Times New Roman"/>
                <w:sz w:val="24"/>
                <w:szCs w:val="24"/>
                <w:lang w:val="en-US"/>
              </w:rPr>
              <w:t xml:space="preserve"> </w:t>
            </w:r>
            <w:r>
              <w:rPr>
                <w:rFonts w:ascii="Times New Roman" w:hAnsi="Times New Roman"/>
                <w:sz w:val="24"/>
                <w:szCs w:val="24"/>
              </w:rPr>
              <w:t>и</w:t>
            </w:r>
            <w:r w:rsidRPr="00611875">
              <w:rPr>
                <w:rFonts w:ascii="Times New Roman" w:hAnsi="Times New Roman"/>
                <w:sz w:val="24"/>
                <w:szCs w:val="24"/>
                <w:lang w:val="en-US"/>
              </w:rPr>
              <w:t xml:space="preserve"> </w:t>
            </w:r>
            <w:r>
              <w:rPr>
                <w:rFonts w:ascii="Times New Roman" w:hAnsi="Times New Roman"/>
                <w:sz w:val="24"/>
                <w:szCs w:val="24"/>
              </w:rPr>
              <w:t>праздники</w:t>
            </w:r>
            <w:r w:rsidRPr="00611875">
              <w:rPr>
                <w:rFonts w:ascii="Times New Roman" w:hAnsi="Times New Roman"/>
                <w:sz w:val="24"/>
                <w:szCs w:val="24"/>
                <w:lang w:val="en-US"/>
              </w:rPr>
              <w:t xml:space="preserve"> - </w:t>
            </w:r>
            <w:r>
              <w:rPr>
                <w:rFonts w:ascii="Times New Roman" w:hAnsi="Times New Roman"/>
                <w:sz w:val="24"/>
                <w:szCs w:val="24"/>
                <w:lang w:val="en-US"/>
              </w:rPr>
              <w:t>play music in the streets, dance in the streets, watch a parade, watch a fireworks display, crown the queen, paint faces</w:t>
            </w:r>
            <w:r w:rsidRPr="00611875">
              <w:rPr>
                <w:rFonts w:ascii="Times New Roman" w:hAnsi="Times New Roman"/>
                <w:sz w:val="24"/>
                <w:szCs w:val="24"/>
                <w:lang w:val="en-US"/>
              </w:rPr>
              <w:t xml:space="preserve"> </w:t>
            </w:r>
            <w:r>
              <w:rPr>
                <w:rFonts w:ascii="Times New Roman" w:hAnsi="Times New Roman"/>
                <w:sz w:val="24"/>
                <w:szCs w:val="24"/>
                <w:lang w:val="en-US"/>
              </w:rPr>
              <w:t>–</w:t>
            </w:r>
            <w:r w:rsidRPr="00611875">
              <w:rPr>
                <w:rFonts w:ascii="Times New Roman" w:hAnsi="Times New Roman"/>
                <w:sz w:val="24"/>
                <w:szCs w:val="24"/>
                <w:lang w:val="en-US"/>
              </w:rPr>
              <w:t xml:space="preserve"> </w:t>
            </w:r>
            <w:r>
              <w:rPr>
                <w:rFonts w:ascii="Times New Roman" w:hAnsi="Times New Roman"/>
                <w:sz w:val="24"/>
                <w:szCs w:val="24"/>
              </w:rPr>
              <w:t>с</w:t>
            </w:r>
            <w:r w:rsidRPr="00611875">
              <w:rPr>
                <w:rFonts w:ascii="Times New Roman" w:hAnsi="Times New Roman"/>
                <w:sz w:val="24"/>
                <w:szCs w:val="24"/>
                <w:lang w:val="en-US"/>
              </w:rPr>
              <w:t xml:space="preserve">.72 </w:t>
            </w:r>
            <w:r>
              <w:rPr>
                <w:rFonts w:ascii="Times New Roman" w:hAnsi="Times New Roman"/>
                <w:sz w:val="24"/>
                <w:szCs w:val="24"/>
              </w:rPr>
              <w:t>упр</w:t>
            </w:r>
            <w:r w:rsidRPr="00611875">
              <w:rPr>
                <w:rFonts w:ascii="Times New Roman" w:hAnsi="Times New Roman"/>
                <w:sz w:val="24"/>
                <w:szCs w:val="24"/>
                <w:lang w:val="en-US"/>
              </w:rPr>
              <w:t>.1</w:t>
            </w:r>
          </w:p>
        </w:tc>
        <w:tc>
          <w:tcPr>
            <w:tcW w:w="1529" w:type="dxa"/>
          </w:tcPr>
          <w:p w:rsidR="00AD6BCE" w:rsidRPr="00611875" w:rsidRDefault="00AD6BCE" w:rsidP="000F4D9A">
            <w:pPr>
              <w:spacing w:after="0" w:line="240" w:lineRule="auto"/>
              <w:rPr>
                <w:rFonts w:ascii="Times New Roman" w:hAnsi="Times New Roman"/>
                <w:sz w:val="24"/>
                <w:szCs w:val="24"/>
                <w:lang w:val="en-US"/>
              </w:rPr>
            </w:pPr>
          </w:p>
        </w:tc>
        <w:tc>
          <w:tcPr>
            <w:tcW w:w="1731" w:type="dxa"/>
            <w:gridSpan w:val="3"/>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Опишите фестиваль – с.72 упр.2,</w:t>
            </w:r>
          </w:p>
          <w:p w:rsidR="00AD6BCE" w:rsidRPr="00611875" w:rsidRDefault="00AD6BCE" w:rsidP="000F4D9A">
            <w:pPr>
              <w:spacing w:after="0" w:line="240" w:lineRule="auto"/>
              <w:rPr>
                <w:rFonts w:ascii="Times New Roman" w:hAnsi="Times New Roman"/>
                <w:sz w:val="24"/>
                <w:szCs w:val="24"/>
              </w:rPr>
            </w:pPr>
            <w:r>
              <w:rPr>
                <w:rFonts w:ascii="Times New Roman" w:hAnsi="Times New Roman"/>
                <w:sz w:val="24"/>
                <w:szCs w:val="24"/>
              </w:rPr>
              <w:t>Диалог «На фестивале» - с.72 упр.4</w:t>
            </w:r>
          </w:p>
        </w:tc>
        <w:tc>
          <w:tcPr>
            <w:tcW w:w="1701" w:type="dxa"/>
          </w:tcPr>
          <w:p w:rsidR="00AD6BCE" w:rsidRPr="00611875" w:rsidRDefault="00AD6BCE" w:rsidP="000F4D9A">
            <w:pPr>
              <w:spacing w:after="0" w:line="240" w:lineRule="auto"/>
              <w:rPr>
                <w:rFonts w:ascii="Times New Roman" w:hAnsi="Times New Roman"/>
                <w:sz w:val="24"/>
                <w:szCs w:val="24"/>
              </w:rPr>
            </w:pPr>
            <w:r>
              <w:rPr>
                <w:rFonts w:ascii="Times New Roman" w:hAnsi="Times New Roman"/>
                <w:sz w:val="24"/>
                <w:szCs w:val="24"/>
              </w:rPr>
              <w:t>Фестиваль - С.72 упр.3</w:t>
            </w:r>
          </w:p>
        </w:tc>
        <w:tc>
          <w:tcPr>
            <w:tcW w:w="1701" w:type="dxa"/>
          </w:tcPr>
          <w:p w:rsidR="00AD6BCE" w:rsidRPr="00611875" w:rsidRDefault="00AD6BCE" w:rsidP="000F4D9A">
            <w:pPr>
              <w:spacing w:after="0" w:line="240" w:lineRule="auto"/>
              <w:rPr>
                <w:rFonts w:ascii="Times New Roman" w:hAnsi="Times New Roman"/>
                <w:sz w:val="24"/>
                <w:szCs w:val="24"/>
              </w:rPr>
            </w:pPr>
            <w:r>
              <w:rPr>
                <w:rFonts w:ascii="Times New Roman" w:hAnsi="Times New Roman"/>
                <w:sz w:val="24"/>
                <w:szCs w:val="24"/>
              </w:rPr>
              <w:t>С.72 упр.1,3</w:t>
            </w:r>
          </w:p>
        </w:tc>
        <w:tc>
          <w:tcPr>
            <w:tcW w:w="1418" w:type="dxa"/>
          </w:tcPr>
          <w:p w:rsidR="00AD6BCE" w:rsidRPr="00611875" w:rsidRDefault="00AD6BCE" w:rsidP="000F4D9A">
            <w:pPr>
              <w:spacing w:after="0" w:line="240" w:lineRule="auto"/>
              <w:rPr>
                <w:rFonts w:ascii="Times New Roman" w:hAnsi="Times New Roman"/>
                <w:sz w:val="24"/>
                <w:szCs w:val="24"/>
                <w:lang w:val="en-US"/>
              </w:rPr>
            </w:pPr>
          </w:p>
        </w:tc>
        <w:tc>
          <w:tcPr>
            <w:tcW w:w="1330" w:type="dxa"/>
          </w:tcPr>
          <w:p w:rsidR="00AD6BCE" w:rsidRPr="00611875" w:rsidRDefault="00AD6BCE" w:rsidP="000F4D9A">
            <w:pPr>
              <w:spacing w:after="0" w:line="240" w:lineRule="auto"/>
              <w:rPr>
                <w:rFonts w:ascii="Times New Roman" w:hAnsi="Times New Roman"/>
                <w:sz w:val="24"/>
                <w:szCs w:val="24"/>
                <w:lang w:val="en-US"/>
              </w:rPr>
            </w:pPr>
          </w:p>
        </w:tc>
      </w:tr>
      <w:tr w:rsidR="00AD6BCE" w:rsidRPr="005B29C4"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77</w:t>
            </w:r>
          </w:p>
        </w:tc>
        <w:tc>
          <w:tcPr>
            <w:tcW w:w="708" w:type="dxa"/>
            <w:gridSpan w:val="2"/>
          </w:tcPr>
          <w:p w:rsidR="00AD6BCE" w:rsidRPr="005B29C4"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4</w:t>
            </w:r>
            <w:r>
              <w:rPr>
                <w:rFonts w:ascii="Times New Roman" w:hAnsi="Times New Roman"/>
                <w:sz w:val="24"/>
                <w:szCs w:val="24"/>
                <w:lang w:val="en-US"/>
              </w:rPr>
              <w:t>h</w:t>
            </w:r>
          </w:p>
        </w:tc>
        <w:tc>
          <w:tcPr>
            <w:tcW w:w="1418" w:type="dxa"/>
          </w:tcPr>
          <w:p w:rsidR="00AD6BCE" w:rsidRPr="005B29C4"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Writing.A postcard from a festival</w:t>
            </w:r>
            <w:r w:rsidRPr="005B29C4">
              <w:rPr>
                <w:rFonts w:ascii="Times New Roman" w:hAnsi="Times New Roman"/>
                <w:sz w:val="24"/>
                <w:szCs w:val="24"/>
                <w:lang w:val="en-US"/>
              </w:rPr>
              <w:t xml:space="preserve">  (</w:t>
            </w:r>
            <w:r>
              <w:rPr>
                <w:rFonts w:ascii="Times New Roman" w:hAnsi="Times New Roman"/>
                <w:sz w:val="24"/>
                <w:szCs w:val="24"/>
              </w:rPr>
              <w:t>открытка</w:t>
            </w:r>
            <w:r w:rsidRPr="005B29C4">
              <w:rPr>
                <w:rFonts w:ascii="Times New Roman" w:hAnsi="Times New Roman"/>
                <w:sz w:val="24"/>
                <w:szCs w:val="24"/>
                <w:lang w:val="en-US"/>
              </w:rPr>
              <w:t xml:space="preserve"> </w:t>
            </w:r>
            <w:r>
              <w:rPr>
                <w:rFonts w:ascii="Times New Roman" w:hAnsi="Times New Roman"/>
                <w:sz w:val="24"/>
                <w:szCs w:val="24"/>
              </w:rPr>
              <w:t>с</w:t>
            </w:r>
            <w:r w:rsidRPr="005B29C4">
              <w:rPr>
                <w:rFonts w:ascii="Times New Roman" w:hAnsi="Times New Roman"/>
                <w:sz w:val="24"/>
                <w:szCs w:val="24"/>
                <w:lang w:val="en-US"/>
              </w:rPr>
              <w:t xml:space="preserve"> </w:t>
            </w:r>
            <w:r>
              <w:rPr>
                <w:rFonts w:ascii="Times New Roman" w:hAnsi="Times New Roman"/>
                <w:sz w:val="24"/>
                <w:szCs w:val="24"/>
              </w:rPr>
              <w:t>фестиваля</w:t>
            </w:r>
            <w:r w:rsidRPr="005B29C4">
              <w:rPr>
                <w:rFonts w:ascii="Times New Roman" w:hAnsi="Times New Roman"/>
                <w:sz w:val="24"/>
                <w:szCs w:val="24"/>
                <w:lang w:val="en-US"/>
              </w:rPr>
              <w:t>)</w:t>
            </w:r>
          </w:p>
        </w:tc>
        <w:tc>
          <w:tcPr>
            <w:tcW w:w="1134" w:type="dxa"/>
          </w:tcPr>
          <w:p w:rsidR="00AD6BCE" w:rsidRPr="00611875" w:rsidRDefault="00AD6BCE" w:rsidP="000F4D9A">
            <w:pPr>
              <w:spacing w:after="0" w:line="240" w:lineRule="auto"/>
              <w:rPr>
                <w:rFonts w:ascii="Times New Roman" w:hAnsi="Times New Roman"/>
                <w:sz w:val="24"/>
                <w:szCs w:val="24"/>
                <w:lang w:val="en-US"/>
              </w:rPr>
            </w:pPr>
          </w:p>
        </w:tc>
        <w:tc>
          <w:tcPr>
            <w:tcW w:w="2268" w:type="dxa"/>
          </w:tcPr>
          <w:p w:rsidR="00AD6BCE" w:rsidRPr="005B29C4" w:rsidRDefault="00AD6BCE" w:rsidP="000F4D9A">
            <w:pPr>
              <w:spacing w:after="0" w:line="240" w:lineRule="auto"/>
              <w:rPr>
                <w:rFonts w:ascii="Times New Roman" w:hAnsi="Times New Roman"/>
                <w:sz w:val="24"/>
                <w:szCs w:val="24"/>
                <w:lang w:val="en-US"/>
              </w:rPr>
            </w:pPr>
          </w:p>
        </w:tc>
        <w:tc>
          <w:tcPr>
            <w:tcW w:w="1529" w:type="dxa"/>
          </w:tcPr>
          <w:p w:rsidR="00AD6BCE" w:rsidRPr="005B29C4"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GR</w:t>
            </w:r>
            <w:r w:rsidRPr="005B29C4">
              <w:rPr>
                <w:rFonts w:ascii="Times New Roman" w:hAnsi="Times New Roman"/>
                <w:sz w:val="24"/>
                <w:szCs w:val="24"/>
              </w:rPr>
              <w:t xml:space="preserve">7 – </w:t>
            </w:r>
            <w:r>
              <w:rPr>
                <w:rFonts w:ascii="Times New Roman" w:hAnsi="Times New Roman"/>
                <w:sz w:val="24"/>
                <w:szCs w:val="24"/>
                <w:lang w:val="en-US"/>
              </w:rPr>
              <w:t>Object</w:t>
            </w:r>
            <w:r w:rsidRPr="005B29C4">
              <w:rPr>
                <w:rFonts w:ascii="Times New Roman" w:hAnsi="Times New Roman"/>
                <w:sz w:val="24"/>
                <w:szCs w:val="24"/>
              </w:rPr>
              <w:t xml:space="preserve"> </w:t>
            </w:r>
            <w:r>
              <w:rPr>
                <w:rFonts w:ascii="Times New Roman" w:hAnsi="Times New Roman"/>
                <w:sz w:val="24"/>
                <w:szCs w:val="24"/>
                <w:lang w:val="en-US"/>
              </w:rPr>
              <w:t>pronouns</w:t>
            </w:r>
            <w:r w:rsidRPr="005B29C4">
              <w:rPr>
                <w:rFonts w:ascii="Times New Roman" w:hAnsi="Times New Roman"/>
                <w:sz w:val="24"/>
                <w:szCs w:val="24"/>
              </w:rPr>
              <w:t xml:space="preserve"> – </w:t>
            </w:r>
            <w:r>
              <w:rPr>
                <w:rFonts w:ascii="Times New Roman" w:hAnsi="Times New Roman"/>
                <w:sz w:val="24"/>
                <w:szCs w:val="24"/>
              </w:rPr>
              <w:t>личные</w:t>
            </w:r>
            <w:r w:rsidRPr="005B29C4">
              <w:rPr>
                <w:rFonts w:ascii="Times New Roman" w:hAnsi="Times New Roman"/>
                <w:sz w:val="24"/>
                <w:szCs w:val="24"/>
              </w:rPr>
              <w:t xml:space="preserve"> </w:t>
            </w:r>
            <w:r>
              <w:rPr>
                <w:rFonts w:ascii="Times New Roman" w:hAnsi="Times New Roman"/>
                <w:sz w:val="24"/>
                <w:szCs w:val="24"/>
              </w:rPr>
              <w:t>местоимения в косвенных падежах. Порядок слов  – с.73 упр.4</w:t>
            </w:r>
          </w:p>
        </w:tc>
        <w:tc>
          <w:tcPr>
            <w:tcW w:w="1731" w:type="dxa"/>
            <w:gridSpan w:val="3"/>
          </w:tcPr>
          <w:p w:rsidR="00AD6BCE" w:rsidRPr="005B29C4" w:rsidRDefault="00AD6BCE" w:rsidP="000F4D9A">
            <w:pPr>
              <w:spacing w:after="0" w:line="240" w:lineRule="auto"/>
              <w:rPr>
                <w:rFonts w:ascii="Times New Roman" w:hAnsi="Times New Roman"/>
                <w:sz w:val="24"/>
                <w:szCs w:val="24"/>
              </w:rPr>
            </w:pPr>
          </w:p>
        </w:tc>
        <w:tc>
          <w:tcPr>
            <w:tcW w:w="1701" w:type="dxa"/>
          </w:tcPr>
          <w:p w:rsidR="00AD6BCE" w:rsidRPr="005B29C4" w:rsidRDefault="00AD6BCE" w:rsidP="000F4D9A">
            <w:pPr>
              <w:spacing w:after="0" w:line="240" w:lineRule="auto"/>
              <w:rPr>
                <w:rFonts w:ascii="Times New Roman" w:hAnsi="Times New Roman"/>
                <w:sz w:val="24"/>
                <w:szCs w:val="24"/>
              </w:rPr>
            </w:pPr>
            <w:r>
              <w:rPr>
                <w:rFonts w:ascii="Times New Roman" w:hAnsi="Times New Roman"/>
                <w:sz w:val="24"/>
                <w:szCs w:val="24"/>
              </w:rPr>
              <w:t>Открытка с фестиваля – с.73 упр.1,2</w:t>
            </w:r>
          </w:p>
        </w:tc>
        <w:tc>
          <w:tcPr>
            <w:tcW w:w="1701" w:type="dxa"/>
          </w:tcPr>
          <w:p w:rsidR="00AD6BCE" w:rsidRPr="005B29C4" w:rsidRDefault="00AD6BCE" w:rsidP="000F4D9A">
            <w:pPr>
              <w:spacing w:after="0" w:line="240" w:lineRule="auto"/>
              <w:rPr>
                <w:rFonts w:ascii="Times New Roman" w:hAnsi="Times New Roman"/>
                <w:sz w:val="24"/>
                <w:szCs w:val="24"/>
              </w:rPr>
            </w:pPr>
          </w:p>
        </w:tc>
        <w:tc>
          <w:tcPr>
            <w:tcW w:w="1418" w:type="dxa"/>
          </w:tcPr>
          <w:p w:rsidR="00AD6BCE" w:rsidRPr="005B29C4"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С.73 упр.5 </w:t>
            </w:r>
          </w:p>
        </w:tc>
        <w:tc>
          <w:tcPr>
            <w:tcW w:w="1330" w:type="dxa"/>
          </w:tcPr>
          <w:p w:rsidR="00711DC4" w:rsidRDefault="00AD6BCE" w:rsidP="000F4D9A">
            <w:pPr>
              <w:spacing w:after="0" w:line="240" w:lineRule="auto"/>
              <w:rPr>
                <w:rFonts w:ascii="Times New Roman" w:hAnsi="Times New Roman"/>
                <w:sz w:val="24"/>
                <w:szCs w:val="24"/>
              </w:rPr>
            </w:pPr>
            <w:r>
              <w:rPr>
                <w:rFonts w:ascii="Times New Roman" w:hAnsi="Times New Roman"/>
                <w:sz w:val="24"/>
                <w:szCs w:val="24"/>
              </w:rPr>
              <w:t>Портфо</w:t>
            </w:r>
          </w:p>
          <w:p w:rsidR="00AD6BCE" w:rsidRPr="005B29C4" w:rsidRDefault="00AD6BCE" w:rsidP="000F4D9A">
            <w:pPr>
              <w:spacing w:after="0" w:line="240" w:lineRule="auto"/>
              <w:rPr>
                <w:rFonts w:ascii="Times New Roman" w:hAnsi="Times New Roman"/>
                <w:sz w:val="24"/>
                <w:szCs w:val="24"/>
              </w:rPr>
            </w:pPr>
            <w:r>
              <w:rPr>
                <w:rFonts w:ascii="Times New Roman" w:hAnsi="Times New Roman"/>
                <w:sz w:val="24"/>
                <w:szCs w:val="24"/>
              </w:rPr>
              <w:t>лио: написать открытку с русского  фестиваля – с.73 упр.6</w:t>
            </w:r>
          </w:p>
        </w:tc>
      </w:tr>
      <w:tr w:rsidR="00AD6BCE" w:rsidRPr="005B29C4"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78</w:t>
            </w:r>
          </w:p>
        </w:tc>
        <w:tc>
          <w:tcPr>
            <w:tcW w:w="708" w:type="dxa"/>
            <w:gridSpan w:val="2"/>
          </w:tcPr>
          <w:p w:rsidR="00AD6BCE" w:rsidRPr="00711DC4"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WB</w:t>
            </w:r>
            <w:r w:rsidR="00711DC4">
              <w:rPr>
                <w:rFonts w:ascii="Times New Roman" w:hAnsi="Times New Roman"/>
                <w:sz w:val="24"/>
                <w:szCs w:val="24"/>
              </w:rPr>
              <w:t>3</w:t>
            </w:r>
          </w:p>
        </w:tc>
        <w:tc>
          <w:tcPr>
            <w:tcW w:w="1418" w:type="dxa"/>
          </w:tcPr>
          <w:p w:rsidR="00AD6BCE" w:rsidRPr="00DD662A"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Writing</w:t>
            </w:r>
            <w:r w:rsidRPr="00DD662A">
              <w:rPr>
                <w:rFonts w:ascii="Times New Roman" w:hAnsi="Times New Roman"/>
                <w:sz w:val="24"/>
                <w:szCs w:val="24"/>
              </w:rPr>
              <w:t xml:space="preserve">. </w:t>
            </w:r>
            <w:r w:rsidR="005E32B5">
              <w:rPr>
                <w:rFonts w:ascii="Times New Roman" w:hAnsi="Times New Roman"/>
                <w:sz w:val="24"/>
                <w:szCs w:val="24"/>
                <w:lang w:val="en-US"/>
              </w:rPr>
              <w:t>Postcards</w:t>
            </w:r>
            <w:r w:rsidRPr="00DD662A">
              <w:rPr>
                <w:rFonts w:ascii="Times New Roman" w:hAnsi="Times New Roman"/>
                <w:sz w:val="24"/>
                <w:szCs w:val="24"/>
              </w:rPr>
              <w:t xml:space="preserve"> </w:t>
            </w:r>
            <w:r w:rsidR="005E32B5">
              <w:rPr>
                <w:rFonts w:ascii="Times New Roman" w:hAnsi="Times New Roman"/>
                <w:sz w:val="24"/>
                <w:szCs w:val="24"/>
              </w:rPr>
              <w:t>(Письменная речь. Открытки</w:t>
            </w:r>
            <w:r>
              <w:rPr>
                <w:rFonts w:ascii="Times New Roman" w:hAnsi="Times New Roman"/>
                <w:sz w:val="24"/>
                <w:szCs w:val="24"/>
              </w:rPr>
              <w:t>)</w:t>
            </w:r>
          </w:p>
        </w:tc>
        <w:tc>
          <w:tcPr>
            <w:tcW w:w="1134" w:type="dxa"/>
          </w:tcPr>
          <w:p w:rsidR="00AD6BCE" w:rsidRPr="00DD662A" w:rsidRDefault="00AD6BCE" w:rsidP="000F4D9A">
            <w:pPr>
              <w:spacing w:after="0" w:line="240" w:lineRule="auto"/>
              <w:rPr>
                <w:rFonts w:ascii="Times New Roman" w:hAnsi="Times New Roman"/>
                <w:sz w:val="24"/>
                <w:szCs w:val="24"/>
              </w:rPr>
            </w:pPr>
          </w:p>
        </w:tc>
        <w:tc>
          <w:tcPr>
            <w:tcW w:w="2268" w:type="dxa"/>
          </w:tcPr>
          <w:p w:rsidR="00AD6BCE" w:rsidRPr="00DD662A" w:rsidRDefault="00AD6BCE" w:rsidP="000F4D9A">
            <w:pPr>
              <w:spacing w:after="0" w:line="240" w:lineRule="auto"/>
              <w:rPr>
                <w:rFonts w:ascii="Times New Roman" w:hAnsi="Times New Roman"/>
                <w:sz w:val="24"/>
                <w:szCs w:val="24"/>
              </w:rPr>
            </w:pPr>
          </w:p>
        </w:tc>
        <w:tc>
          <w:tcPr>
            <w:tcW w:w="1529" w:type="dxa"/>
          </w:tcPr>
          <w:p w:rsidR="00AD6BCE" w:rsidRPr="00DD662A" w:rsidRDefault="00AD6BCE" w:rsidP="000F4D9A">
            <w:pPr>
              <w:spacing w:after="0" w:line="240" w:lineRule="auto"/>
              <w:rPr>
                <w:rFonts w:ascii="Times New Roman" w:hAnsi="Times New Roman"/>
                <w:sz w:val="24"/>
                <w:szCs w:val="24"/>
              </w:rPr>
            </w:pPr>
          </w:p>
        </w:tc>
        <w:tc>
          <w:tcPr>
            <w:tcW w:w="1731" w:type="dxa"/>
            <w:gridSpan w:val="3"/>
          </w:tcPr>
          <w:p w:rsidR="00AD6BCE" w:rsidRPr="005B29C4" w:rsidRDefault="00AD6BCE" w:rsidP="000F4D9A">
            <w:pPr>
              <w:spacing w:after="0" w:line="240" w:lineRule="auto"/>
              <w:rPr>
                <w:rFonts w:ascii="Times New Roman" w:hAnsi="Times New Roman"/>
                <w:sz w:val="24"/>
                <w:szCs w:val="24"/>
              </w:rPr>
            </w:pPr>
          </w:p>
        </w:tc>
        <w:tc>
          <w:tcPr>
            <w:tcW w:w="1701" w:type="dxa"/>
          </w:tcPr>
          <w:p w:rsidR="00AD6BCE" w:rsidRDefault="005E32B5" w:rsidP="000F4D9A">
            <w:pPr>
              <w:spacing w:after="0" w:line="240" w:lineRule="auto"/>
              <w:rPr>
                <w:rFonts w:ascii="Times New Roman" w:hAnsi="Times New Roman"/>
                <w:sz w:val="24"/>
                <w:szCs w:val="24"/>
              </w:rPr>
            </w:pPr>
            <w:r>
              <w:rPr>
                <w:rFonts w:ascii="Times New Roman" w:hAnsi="Times New Roman"/>
                <w:sz w:val="24"/>
                <w:szCs w:val="24"/>
              </w:rPr>
              <w:t>Открытка из Португалии – с.</w:t>
            </w:r>
            <w:r w:rsidRPr="005E32B5">
              <w:rPr>
                <w:rFonts w:ascii="Times New Roman" w:hAnsi="Times New Roman"/>
                <w:sz w:val="24"/>
                <w:szCs w:val="24"/>
              </w:rPr>
              <w:t xml:space="preserve"> </w:t>
            </w:r>
            <w:r>
              <w:rPr>
                <w:rFonts w:ascii="Times New Roman" w:hAnsi="Times New Roman"/>
                <w:sz w:val="24"/>
                <w:szCs w:val="24"/>
                <w:lang w:val="en-US"/>
              </w:rPr>
              <w:t>WB</w:t>
            </w:r>
            <w:r>
              <w:rPr>
                <w:rFonts w:ascii="Times New Roman" w:hAnsi="Times New Roman"/>
                <w:sz w:val="24"/>
                <w:szCs w:val="24"/>
              </w:rPr>
              <w:t>3</w:t>
            </w:r>
          </w:p>
        </w:tc>
        <w:tc>
          <w:tcPr>
            <w:tcW w:w="1701" w:type="dxa"/>
          </w:tcPr>
          <w:p w:rsidR="00AD6BCE" w:rsidRPr="00DD662A"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 </w:t>
            </w:r>
          </w:p>
        </w:tc>
        <w:tc>
          <w:tcPr>
            <w:tcW w:w="1418" w:type="dxa"/>
          </w:tcPr>
          <w:p w:rsidR="00AD6BCE" w:rsidRDefault="005E32B5" w:rsidP="000F4D9A">
            <w:pPr>
              <w:spacing w:after="0" w:line="240" w:lineRule="auto"/>
              <w:rPr>
                <w:rFonts w:ascii="Times New Roman" w:hAnsi="Times New Roman"/>
                <w:sz w:val="24"/>
                <w:szCs w:val="24"/>
              </w:rPr>
            </w:pPr>
            <w:r>
              <w:rPr>
                <w:rFonts w:ascii="Times New Roman" w:hAnsi="Times New Roman"/>
                <w:sz w:val="24"/>
                <w:szCs w:val="24"/>
              </w:rPr>
              <w:t xml:space="preserve">Переписать открытку правильно – с. </w:t>
            </w:r>
            <w:r>
              <w:rPr>
                <w:rFonts w:ascii="Times New Roman" w:hAnsi="Times New Roman"/>
                <w:sz w:val="24"/>
                <w:szCs w:val="24"/>
                <w:lang w:val="en-US"/>
              </w:rPr>
              <w:t>WB</w:t>
            </w:r>
            <w:r>
              <w:rPr>
                <w:rFonts w:ascii="Times New Roman" w:hAnsi="Times New Roman"/>
                <w:sz w:val="24"/>
                <w:szCs w:val="24"/>
              </w:rPr>
              <w:t>3</w:t>
            </w:r>
          </w:p>
        </w:tc>
        <w:tc>
          <w:tcPr>
            <w:tcW w:w="1330" w:type="dxa"/>
          </w:tcPr>
          <w:p w:rsidR="00AD6BCE" w:rsidRDefault="00AD6BCE" w:rsidP="000F4D9A">
            <w:pPr>
              <w:spacing w:after="0" w:line="240" w:lineRule="auto"/>
              <w:rPr>
                <w:rFonts w:ascii="Times New Roman" w:hAnsi="Times New Roman"/>
                <w:sz w:val="24"/>
                <w:szCs w:val="24"/>
              </w:rPr>
            </w:pPr>
          </w:p>
        </w:tc>
      </w:tr>
      <w:tr w:rsidR="00AD6BCE" w:rsidRPr="009835B2"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79</w:t>
            </w:r>
          </w:p>
        </w:tc>
        <w:tc>
          <w:tcPr>
            <w:tcW w:w="708" w:type="dxa"/>
            <w:gridSpan w:val="2"/>
          </w:tcPr>
          <w:p w:rsidR="00AD6BCE" w:rsidRPr="00DD662A"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4</w:t>
            </w:r>
            <w:r>
              <w:rPr>
                <w:rFonts w:ascii="Times New Roman" w:hAnsi="Times New Roman"/>
                <w:sz w:val="24"/>
                <w:szCs w:val="24"/>
                <w:lang w:val="en-US"/>
              </w:rPr>
              <w:t>i</w:t>
            </w:r>
          </w:p>
        </w:tc>
        <w:tc>
          <w:tcPr>
            <w:tcW w:w="1418" w:type="dxa"/>
          </w:tcPr>
          <w:p w:rsidR="00AD6BCE" w:rsidRPr="009835B2"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Curricular: Geography</w:t>
            </w:r>
            <w:r>
              <w:rPr>
                <w:rFonts w:ascii="Times New Roman" w:hAnsi="Times New Roman"/>
                <w:sz w:val="24"/>
                <w:szCs w:val="24"/>
              </w:rPr>
              <w:t xml:space="preserve"> (Метапредметность: География)</w:t>
            </w:r>
          </w:p>
        </w:tc>
        <w:tc>
          <w:tcPr>
            <w:tcW w:w="1134" w:type="dxa"/>
          </w:tcPr>
          <w:p w:rsidR="00AD6BCE" w:rsidRPr="00DD662A" w:rsidRDefault="00AD6BCE" w:rsidP="000F4D9A">
            <w:pPr>
              <w:spacing w:after="0" w:line="240" w:lineRule="auto"/>
              <w:rPr>
                <w:rFonts w:ascii="Times New Roman" w:hAnsi="Times New Roman"/>
                <w:sz w:val="24"/>
                <w:szCs w:val="24"/>
              </w:rPr>
            </w:pPr>
          </w:p>
        </w:tc>
        <w:tc>
          <w:tcPr>
            <w:tcW w:w="2268" w:type="dxa"/>
          </w:tcPr>
          <w:p w:rsidR="00AD6BCE" w:rsidRPr="00573AA4"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К</w:t>
            </w:r>
            <w:r w:rsidRPr="009835B2">
              <w:rPr>
                <w:rFonts w:ascii="Times New Roman" w:hAnsi="Times New Roman"/>
                <w:sz w:val="24"/>
                <w:szCs w:val="24"/>
                <w:lang w:val="en-US"/>
              </w:rPr>
              <w:t xml:space="preserve"> </w:t>
            </w:r>
            <w:r>
              <w:rPr>
                <w:rFonts w:ascii="Times New Roman" w:hAnsi="Times New Roman"/>
                <w:sz w:val="24"/>
                <w:szCs w:val="24"/>
              </w:rPr>
              <w:t>тексту</w:t>
            </w:r>
            <w:r w:rsidRPr="009835B2">
              <w:rPr>
                <w:rFonts w:ascii="Times New Roman" w:hAnsi="Times New Roman"/>
                <w:sz w:val="24"/>
                <w:szCs w:val="24"/>
                <w:lang w:val="en-US"/>
              </w:rPr>
              <w:t xml:space="preserve">: </w:t>
            </w:r>
            <w:r>
              <w:rPr>
                <w:rFonts w:ascii="Times New Roman" w:hAnsi="Times New Roman"/>
                <w:sz w:val="24"/>
                <w:szCs w:val="24"/>
                <w:lang w:val="en-US"/>
              </w:rPr>
              <w:t>Low temperature, characterise, exist, last, reach, shine, midnight, sun, dark, drop, survive, dry, below freezing, hold in</w:t>
            </w:r>
            <w:r w:rsidRPr="009835B2">
              <w:rPr>
                <w:rFonts w:ascii="Times New Roman" w:hAnsi="Times New Roman"/>
                <w:sz w:val="24"/>
                <w:szCs w:val="24"/>
                <w:lang w:val="en-US"/>
              </w:rPr>
              <w:t xml:space="preserve"> </w:t>
            </w:r>
            <w:r>
              <w:rPr>
                <w:rFonts w:ascii="Times New Roman" w:hAnsi="Times New Roman"/>
                <w:sz w:val="24"/>
                <w:szCs w:val="24"/>
                <w:lang w:val="en-US"/>
              </w:rPr>
              <w:t>–</w:t>
            </w:r>
            <w:r w:rsidRPr="009835B2">
              <w:rPr>
                <w:rFonts w:ascii="Times New Roman" w:hAnsi="Times New Roman"/>
                <w:sz w:val="24"/>
                <w:szCs w:val="24"/>
                <w:lang w:val="en-US"/>
              </w:rPr>
              <w:t xml:space="preserve"> </w:t>
            </w:r>
            <w:r>
              <w:rPr>
                <w:rFonts w:ascii="Times New Roman" w:hAnsi="Times New Roman"/>
                <w:sz w:val="24"/>
                <w:szCs w:val="24"/>
              </w:rPr>
              <w:t>с</w:t>
            </w:r>
            <w:r w:rsidRPr="009835B2">
              <w:rPr>
                <w:rFonts w:ascii="Times New Roman" w:hAnsi="Times New Roman"/>
                <w:sz w:val="24"/>
                <w:szCs w:val="24"/>
                <w:lang w:val="en-US"/>
              </w:rPr>
              <w:t xml:space="preserve">.74 </w:t>
            </w:r>
            <w:r>
              <w:rPr>
                <w:rFonts w:ascii="Times New Roman" w:hAnsi="Times New Roman"/>
                <w:sz w:val="24"/>
                <w:szCs w:val="24"/>
              </w:rPr>
              <w:t>упр</w:t>
            </w:r>
            <w:r w:rsidRPr="009835B2">
              <w:rPr>
                <w:rFonts w:ascii="Times New Roman" w:hAnsi="Times New Roman"/>
                <w:sz w:val="24"/>
                <w:szCs w:val="24"/>
                <w:lang w:val="en-US"/>
              </w:rPr>
              <w:t>.3</w:t>
            </w:r>
          </w:p>
          <w:p w:rsidR="005E32B5" w:rsidRPr="00573AA4" w:rsidRDefault="005E32B5" w:rsidP="000F4D9A">
            <w:pPr>
              <w:spacing w:after="0" w:line="240" w:lineRule="auto"/>
              <w:rPr>
                <w:rFonts w:ascii="Times New Roman" w:hAnsi="Times New Roman"/>
                <w:sz w:val="24"/>
                <w:szCs w:val="24"/>
                <w:lang w:val="en-US"/>
              </w:rPr>
            </w:pPr>
          </w:p>
          <w:p w:rsidR="005E32B5" w:rsidRPr="00573AA4" w:rsidRDefault="005E32B5" w:rsidP="000F4D9A">
            <w:pPr>
              <w:spacing w:after="0" w:line="240" w:lineRule="auto"/>
              <w:rPr>
                <w:rFonts w:ascii="Times New Roman" w:hAnsi="Times New Roman"/>
                <w:sz w:val="24"/>
                <w:szCs w:val="24"/>
                <w:lang w:val="en-US"/>
              </w:rPr>
            </w:pPr>
          </w:p>
        </w:tc>
        <w:tc>
          <w:tcPr>
            <w:tcW w:w="1529" w:type="dxa"/>
          </w:tcPr>
          <w:p w:rsidR="00AD6BCE" w:rsidRPr="009835B2" w:rsidRDefault="00AD6BCE" w:rsidP="000F4D9A">
            <w:pPr>
              <w:spacing w:after="0" w:line="240" w:lineRule="auto"/>
              <w:rPr>
                <w:rFonts w:ascii="Times New Roman" w:hAnsi="Times New Roman"/>
                <w:sz w:val="24"/>
                <w:szCs w:val="24"/>
                <w:lang w:val="en-US"/>
              </w:rPr>
            </w:pPr>
          </w:p>
        </w:tc>
        <w:tc>
          <w:tcPr>
            <w:tcW w:w="1731" w:type="dxa"/>
            <w:gridSpan w:val="3"/>
          </w:tcPr>
          <w:p w:rsidR="00AD6BCE" w:rsidRPr="00DD662A" w:rsidRDefault="00AD6BCE" w:rsidP="000F4D9A">
            <w:pPr>
              <w:spacing w:after="0" w:line="240" w:lineRule="auto"/>
              <w:rPr>
                <w:rFonts w:ascii="Times New Roman" w:hAnsi="Times New Roman"/>
                <w:sz w:val="24"/>
                <w:szCs w:val="24"/>
                <w:lang w:val="en-US"/>
              </w:rPr>
            </w:pPr>
          </w:p>
        </w:tc>
        <w:tc>
          <w:tcPr>
            <w:tcW w:w="1701" w:type="dxa"/>
          </w:tcPr>
          <w:p w:rsidR="00AD6BCE" w:rsidRPr="009835B2" w:rsidRDefault="00AD6BCE" w:rsidP="000F4D9A">
            <w:pPr>
              <w:spacing w:after="0" w:line="240" w:lineRule="auto"/>
              <w:rPr>
                <w:rFonts w:ascii="Times New Roman" w:hAnsi="Times New Roman"/>
                <w:sz w:val="24"/>
                <w:szCs w:val="24"/>
              </w:rPr>
            </w:pPr>
            <w:r>
              <w:rPr>
                <w:rFonts w:ascii="Times New Roman" w:hAnsi="Times New Roman"/>
                <w:sz w:val="24"/>
                <w:szCs w:val="24"/>
              </w:rPr>
              <w:t>Климат тундры и пустыни – с.74 упр.1,2</w:t>
            </w:r>
          </w:p>
        </w:tc>
        <w:tc>
          <w:tcPr>
            <w:tcW w:w="1701" w:type="dxa"/>
          </w:tcPr>
          <w:p w:rsidR="00AD6BCE" w:rsidRPr="009835B2" w:rsidRDefault="00AD6BCE" w:rsidP="000F4D9A">
            <w:pPr>
              <w:spacing w:after="0" w:line="240" w:lineRule="auto"/>
              <w:rPr>
                <w:rFonts w:ascii="Times New Roman" w:hAnsi="Times New Roman"/>
                <w:sz w:val="24"/>
                <w:szCs w:val="24"/>
              </w:rPr>
            </w:pPr>
          </w:p>
        </w:tc>
        <w:tc>
          <w:tcPr>
            <w:tcW w:w="1418" w:type="dxa"/>
          </w:tcPr>
          <w:p w:rsidR="00AD6BCE" w:rsidRPr="009835B2" w:rsidRDefault="00AD6BCE" w:rsidP="000F4D9A">
            <w:pPr>
              <w:spacing w:after="0" w:line="240" w:lineRule="auto"/>
              <w:rPr>
                <w:rFonts w:ascii="Times New Roman" w:hAnsi="Times New Roman"/>
                <w:sz w:val="24"/>
                <w:szCs w:val="24"/>
              </w:rPr>
            </w:pPr>
          </w:p>
        </w:tc>
        <w:tc>
          <w:tcPr>
            <w:tcW w:w="1330" w:type="dxa"/>
          </w:tcPr>
          <w:p w:rsidR="00AD6BCE" w:rsidRPr="009835B2" w:rsidRDefault="00AD6BCE" w:rsidP="000F4D9A">
            <w:pPr>
              <w:spacing w:after="0" w:line="240" w:lineRule="auto"/>
              <w:rPr>
                <w:rFonts w:ascii="Times New Roman" w:hAnsi="Times New Roman"/>
                <w:sz w:val="24"/>
                <w:szCs w:val="24"/>
              </w:rPr>
            </w:pPr>
            <w:r>
              <w:rPr>
                <w:rFonts w:ascii="Times New Roman" w:hAnsi="Times New Roman"/>
                <w:sz w:val="24"/>
                <w:szCs w:val="24"/>
              </w:rPr>
              <w:t>ИКТ проект: разные типы климата</w:t>
            </w:r>
          </w:p>
        </w:tc>
      </w:tr>
      <w:tr w:rsidR="00AD6BCE" w:rsidRPr="009835B2" w:rsidTr="007A222C">
        <w:tc>
          <w:tcPr>
            <w:tcW w:w="1135" w:type="dxa"/>
          </w:tcPr>
          <w:p w:rsidR="00AD6BCE" w:rsidRDefault="002D0C67" w:rsidP="000F4D9A">
            <w:pPr>
              <w:spacing w:after="0" w:line="240" w:lineRule="auto"/>
              <w:rPr>
                <w:rFonts w:ascii="Times New Roman" w:hAnsi="Times New Roman"/>
                <w:sz w:val="24"/>
                <w:szCs w:val="24"/>
              </w:rPr>
            </w:pPr>
            <w:r>
              <w:rPr>
                <w:rFonts w:ascii="Times New Roman" w:hAnsi="Times New Roman"/>
                <w:sz w:val="24"/>
                <w:szCs w:val="24"/>
              </w:rPr>
              <w:t>80</w:t>
            </w:r>
          </w:p>
        </w:tc>
        <w:tc>
          <w:tcPr>
            <w:tcW w:w="708" w:type="dxa"/>
            <w:gridSpan w:val="2"/>
          </w:tcPr>
          <w:p w:rsidR="00AD6BCE" w:rsidRPr="009835B2"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LR</w:t>
            </w:r>
            <w:r>
              <w:rPr>
                <w:rFonts w:ascii="Times New Roman" w:hAnsi="Times New Roman"/>
                <w:sz w:val="24"/>
                <w:szCs w:val="24"/>
              </w:rPr>
              <w:t>4</w:t>
            </w:r>
          </w:p>
        </w:tc>
        <w:tc>
          <w:tcPr>
            <w:tcW w:w="1418" w:type="dxa"/>
          </w:tcPr>
          <w:p w:rsidR="005E32B5"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Language</w:t>
            </w:r>
            <w:r w:rsidRPr="009835B2">
              <w:rPr>
                <w:rFonts w:ascii="Times New Roman" w:hAnsi="Times New Roman"/>
                <w:sz w:val="24"/>
                <w:szCs w:val="24"/>
              </w:rPr>
              <w:t xml:space="preserve"> </w:t>
            </w:r>
            <w:r>
              <w:rPr>
                <w:rFonts w:ascii="Times New Roman" w:hAnsi="Times New Roman"/>
                <w:sz w:val="24"/>
                <w:szCs w:val="24"/>
                <w:lang w:val="en-US"/>
              </w:rPr>
              <w:t>Review</w:t>
            </w:r>
            <w:r>
              <w:rPr>
                <w:rFonts w:ascii="Times New Roman" w:hAnsi="Times New Roman"/>
                <w:sz w:val="24"/>
                <w:szCs w:val="24"/>
              </w:rPr>
              <w:t xml:space="preserve"> (Повторе</w:t>
            </w:r>
          </w:p>
          <w:p w:rsidR="00AD6BCE" w:rsidRPr="009835B2" w:rsidRDefault="00AD6BCE" w:rsidP="000F4D9A">
            <w:pPr>
              <w:spacing w:after="0" w:line="240" w:lineRule="auto"/>
              <w:rPr>
                <w:rFonts w:ascii="Times New Roman" w:hAnsi="Times New Roman"/>
                <w:sz w:val="24"/>
                <w:szCs w:val="24"/>
              </w:rPr>
            </w:pPr>
            <w:r>
              <w:rPr>
                <w:rFonts w:ascii="Times New Roman" w:hAnsi="Times New Roman"/>
                <w:sz w:val="24"/>
                <w:szCs w:val="24"/>
              </w:rPr>
              <w:t>ние. Языковые навыки)</w:t>
            </w:r>
          </w:p>
        </w:tc>
        <w:tc>
          <w:tcPr>
            <w:tcW w:w="1134" w:type="dxa"/>
          </w:tcPr>
          <w:p w:rsidR="00AD6BCE" w:rsidRPr="00DD662A" w:rsidRDefault="00AD6BCE" w:rsidP="000F4D9A">
            <w:pPr>
              <w:spacing w:after="0" w:line="240" w:lineRule="auto"/>
              <w:rPr>
                <w:rFonts w:ascii="Times New Roman" w:hAnsi="Times New Roman"/>
                <w:sz w:val="24"/>
                <w:szCs w:val="24"/>
              </w:rPr>
            </w:pPr>
          </w:p>
        </w:tc>
        <w:tc>
          <w:tcPr>
            <w:tcW w:w="2268"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Погода – с.75 упр.1</w:t>
            </w:r>
          </w:p>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Путешествия – с.75 упр.2</w:t>
            </w:r>
          </w:p>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Одежда – с.74 упр.2</w:t>
            </w:r>
          </w:p>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Рынки, фестивали – с.74 упр.2</w:t>
            </w:r>
          </w:p>
        </w:tc>
        <w:tc>
          <w:tcPr>
            <w:tcW w:w="1529" w:type="dxa"/>
          </w:tcPr>
          <w:p w:rsidR="00AD6BCE" w:rsidRPr="009835B2" w:rsidRDefault="00AD6BCE" w:rsidP="000F4D9A">
            <w:pPr>
              <w:spacing w:after="0" w:line="240" w:lineRule="auto"/>
              <w:rPr>
                <w:rFonts w:ascii="Times New Roman" w:hAnsi="Times New Roman"/>
                <w:sz w:val="24"/>
                <w:szCs w:val="24"/>
              </w:rPr>
            </w:pPr>
            <w:r>
              <w:rPr>
                <w:rFonts w:ascii="Times New Roman" w:hAnsi="Times New Roman"/>
                <w:sz w:val="24"/>
                <w:szCs w:val="24"/>
              </w:rPr>
              <w:t>Предлоги  - с.74 упр.5</w:t>
            </w:r>
          </w:p>
        </w:tc>
        <w:tc>
          <w:tcPr>
            <w:tcW w:w="1731" w:type="dxa"/>
            <w:gridSpan w:val="3"/>
          </w:tcPr>
          <w:p w:rsidR="00AD6BCE" w:rsidRPr="009835B2" w:rsidRDefault="00AD6BCE" w:rsidP="000F4D9A">
            <w:pPr>
              <w:spacing w:after="0" w:line="240" w:lineRule="auto"/>
              <w:rPr>
                <w:rFonts w:ascii="Times New Roman" w:hAnsi="Times New Roman"/>
                <w:sz w:val="24"/>
                <w:szCs w:val="24"/>
              </w:rPr>
            </w:pPr>
            <w:r>
              <w:rPr>
                <w:rFonts w:ascii="Times New Roman" w:hAnsi="Times New Roman"/>
                <w:sz w:val="24"/>
                <w:szCs w:val="24"/>
              </w:rPr>
              <w:t>Игра «Составь предложения» - с.74 - игра</w:t>
            </w:r>
          </w:p>
        </w:tc>
        <w:tc>
          <w:tcPr>
            <w:tcW w:w="1701"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Повторение фактического материала по модулю – с.74 - викторина</w:t>
            </w:r>
          </w:p>
        </w:tc>
        <w:tc>
          <w:tcPr>
            <w:tcW w:w="1701" w:type="dxa"/>
          </w:tcPr>
          <w:p w:rsidR="00AD6BCE" w:rsidRPr="009835B2" w:rsidRDefault="00AD6BCE" w:rsidP="000F4D9A">
            <w:pPr>
              <w:spacing w:after="0" w:line="240" w:lineRule="auto"/>
              <w:rPr>
                <w:rFonts w:ascii="Times New Roman" w:hAnsi="Times New Roman"/>
                <w:sz w:val="24"/>
                <w:szCs w:val="24"/>
              </w:rPr>
            </w:pPr>
          </w:p>
        </w:tc>
        <w:tc>
          <w:tcPr>
            <w:tcW w:w="1418" w:type="dxa"/>
          </w:tcPr>
          <w:p w:rsidR="00AD6BCE" w:rsidRPr="009835B2" w:rsidRDefault="005E32B5" w:rsidP="000F4D9A">
            <w:pPr>
              <w:spacing w:after="0" w:line="240" w:lineRule="auto"/>
              <w:rPr>
                <w:rFonts w:ascii="Times New Roman" w:hAnsi="Times New Roman"/>
                <w:sz w:val="24"/>
                <w:szCs w:val="24"/>
              </w:rPr>
            </w:pPr>
            <w:r>
              <w:rPr>
                <w:rFonts w:ascii="Times New Roman" w:hAnsi="Times New Roman"/>
                <w:sz w:val="24"/>
                <w:szCs w:val="24"/>
              </w:rPr>
              <w:t>Составить свою</w:t>
            </w:r>
            <w:r w:rsidR="00AD6BCE">
              <w:rPr>
                <w:rFonts w:ascii="Times New Roman" w:hAnsi="Times New Roman"/>
                <w:sz w:val="24"/>
                <w:szCs w:val="24"/>
              </w:rPr>
              <w:t xml:space="preserve"> викторину по модулю</w:t>
            </w:r>
          </w:p>
        </w:tc>
        <w:tc>
          <w:tcPr>
            <w:tcW w:w="1330" w:type="dxa"/>
          </w:tcPr>
          <w:p w:rsidR="00AD6BCE" w:rsidRDefault="00AD6BCE" w:rsidP="000F4D9A">
            <w:pPr>
              <w:spacing w:after="0" w:line="240" w:lineRule="auto"/>
              <w:rPr>
                <w:rFonts w:ascii="Times New Roman" w:hAnsi="Times New Roman"/>
                <w:sz w:val="24"/>
                <w:szCs w:val="24"/>
              </w:rPr>
            </w:pPr>
          </w:p>
        </w:tc>
      </w:tr>
      <w:tr w:rsidR="00AD6BCE" w:rsidRPr="003F0EF0" w:rsidTr="007A222C">
        <w:tc>
          <w:tcPr>
            <w:tcW w:w="1135" w:type="dxa"/>
          </w:tcPr>
          <w:p w:rsidR="00AD6BCE" w:rsidRPr="005E32B5" w:rsidRDefault="002D0C67" w:rsidP="000F4D9A">
            <w:pPr>
              <w:spacing w:after="0" w:line="240" w:lineRule="auto"/>
              <w:rPr>
                <w:rFonts w:ascii="Times New Roman" w:hAnsi="Times New Roman"/>
                <w:sz w:val="20"/>
                <w:szCs w:val="20"/>
              </w:rPr>
            </w:pPr>
            <w:r>
              <w:rPr>
                <w:rFonts w:ascii="Times New Roman" w:hAnsi="Times New Roman"/>
                <w:sz w:val="20"/>
                <w:szCs w:val="20"/>
              </w:rPr>
              <w:t>81</w:t>
            </w:r>
          </w:p>
        </w:tc>
        <w:tc>
          <w:tcPr>
            <w:tcW w:w="708" w:type="dxa"/>
            <w:gridSpan w:val="2"/>
          </w:tcPr>
          <w:p w:rsidR="00AD6BCE" w:rsidRDefault="00AD6BCE" w:rsidP="000F4D9A">
            <w:pPr>
              <w:spacing w:after="0" w:line="240" w:lineRule="auto"/>
              <w:rPr>
                <w:rFonts w:ascii="Times New Roman" w:hAnsi="Times New Roman"/>
                <w:sz w:val="24"/>
                <w:szCs w:val="24"/>
                <w:lang w:val="en-US"/>
              </w:rPr>
            </w:pPr>
          </w:p>
        </w:tc>
        <w:tc>
          <w:tcPr>
            <w:tcW w:w="1418" w:type="dxa"/>
          </w:tcPr>
          <w:p w:rsidR="005E32B5" w:rsidRDefault="00AD6BCE" w:rsidP="000F4D9A">
            <w:pPr>
              <w:spacing w:after="0" w:line="240" w:lineRule="auto"/>
              <w:rPr>
                <w:rFonts w:ascii="Times New Roman" w:hAnsi="Times New Roman"/>
                <w:sz w:val="24"/>
                <w:szCs w:val="24"/>
              </w:rPr>
            </w:pPr>
            <w:r>
              <w:rPr>
                <w:rFonts w:ascii="Times New Roman" w:hAnsi="Times New Roman"/>
                <w:sz w:val="24"/>
                <w:szCs w:val="24"/>
              </w:rPr>
              <w:t>Контроль</w:t>
            </w:r>
          </w:p>
          <w:p w:rsidR="00AD6BCE" w:rsidRPr="0071761A" w:rsidRDefault="00AD6BCE" w:rsidP="000F4D9A">
            <w:pPr>
              <w:spacing w:after="0" w:line="240" w:lineRule="auto"/>
              <w:rPr>
                <w:rFonts w:ascii="Times New Roman" w:hAnsi="Times New Roman"/>
                <w:sz w:val="24"/>
                <w:szCs w:val="24"/>
              </w:rPr>
            </w:pPr>
            <w:r>
              <w:rPr>
                <w:rFonts w:ascii="Times New Roman" w:hAnsi="Times New Roman"/>
                <w:sz w:val="24"/>
                <w:szCs w:val="24"/>
              </w:rPr>
              <w:t>ный. Тест 1А</w:t>
            </w:r>
          </w:p>
        </w:tc>
        <w:tc>
          <w:tcPr>
            <w:tcW w:w="1134" w:type="dxa"/>
          </w:tcPr>
          <w:p w:rsidR="00AD6BCE" w:rsidRPr="003F0EF0" w:rsidRDefault="00AD6BCE" w:rsidP="000F4D9A">
            <w:pPr>
              <w:spacing w:after="0" w:line="240" w:lineRule="auto"/>
              <w:rPr>
                <w:rFonts w:ascii="Times New Roman" w:hAnsi="Times New Roman"/>
                <w:sz w:val="24"/>
                <w:szCs w:val="24"/>
                <w:lang w:val="en-US"/>
              </w:rPr>
            </w:pPr>
          </w:p>
        </w:tc>
        <w:tc>
          <w:tcPr>
            <w:tcW w:w="2268" w:type="dxa"/>
          </w:tcPr>
          <w:p w:rsidR="00AD6BCE" w:rsidRDefault="00AD6BCE" w:rsidP="000F4D9A">
            <w:pPr>
              <w:spacing w:after="0" w:line="240" w:lineRule="auto"/>
              <w:rPr>
                <w:rFonts w:ascii="Times New Roman" w:hAnsi="Times New Roman"/>
                <w:sz w:val="24"/>
                <w:szCs w:val="24"/>
              </w:rPr>
            </w:pPr>
          </w:p>
        </w:tc>
        <w:tc>
          <w:tcPr>
            <w:tcW w:w="1529" w:type="dxa"/>
          </w:tcPr>
          <w:p w:rsidR="00AD6BCE" w:rsidRDefault="00AD6BCE" w:rsidP="000F4D9A">
            <w:pPr>
              <w:spacing w:after="0" w:line="240" w:lineRule="auto"/>
              <w:rPr>
                <w:rFonts w:ascii="Times New Roman" w:hAnsi="Times New Roman"/>
                <w:sz w:val="24"/>
                <w:szCs w:val="24"/>
                <w:lang w:val="en-US"/>
              </w:rPr>
            </w:pPr>
          </w:p>
        </w:tc>
        <w:tc>
          <w:tcPr>
            <w:tcW w:w="1731" w:type="dxa"/>
            <w:gridSpan w:val="3"/>
          </w:tcPr>
          <w:p w:rsidR="00AD6BCE" w:rsidRDefault="00AD6BCE" w:rsidP="000F4D9A">
            <w:pPr>
              <w:spacing w:after="0" w:line="240" w:lineRule="auto"/>
              <w:rPr>
                <w:rFonts w:ascii="Times New Roman" w:hAnsi="Times New Roman"/>
                <w:sz w:val="24"/>
                <w:szCs w:val="24"/>
              </w:rPr>
            </w:pPr>
          </w:p>
        </w:tc>
        <w:tc>
          <w:tcPr>
            <w:tcW w:w="1701" w:type="dxa"/>
          </w:tcPr>
          <w:p w:rsidR="00AD6BCE" w:rsidRDefault="00AD6BCE" w:rsidP="000F4D9A">
            <w:pPr>
              <w:spacing w:after="0" w:line="240" w:lineRule="auto"/>
              <w:rPr>
                <w:rFonts w:ascii="Times New Roman" w:hAnsi="Times New Roman"/>
                <w:sz w:val="24"/>
                <w:szCs w:val="24"/>
              </w:rPr>
            </w:pPr>
          </w:p>
        </w:tc>
        <w:tc>
          <w:tcPr>
            <w:tcW w:w="1701" w:type="dxa"/>
          </w:tcPr>
          <w:p w:rsidR="00AD6BCE" w:rsidRDefault="00AD6BCE" w:rsidP="000F4D9A">
            <w:pPr>
              <w:spacing w:after="0" w:line="240" w:lineRule="auto"/>
              <w:rPr>
                <w:rFonts w:ascii="Times New Roman" w:hAnsi="Times New Roman"/>
                <w:sz w:val="24"/>
                <w:szCs w:val="24"/>
              </w:rPr>
            </w:pPr>
          </w:p>
        </w:tc>
        <w:tc>
          <w:tcPr>
            <w:tcW w:w="1418" w:type="dxa"/>
          </w:tcPr>
          <w:p w:rsidR="00AD6BCE" w:rsidRPr="003F0EF0" w:rsidRDefault="00AD6BCE" w:rsidP="000F4D9A">
            <w:pPr>
              <w:spacing w:after="0" w:line="240" w:lineRule="auto"/>
              <w:rPr>
                <w:rFonts w:ascii="Times New Roman" w:hAnsi="Times New Roman"/>
                <w:sz w:val="24"/>
                <w:szCs w:val="24"/>
              </w:rPr>
            </w:pPr>
          </w:p>
        </w:tc>
        <w:tc>
          <w:tcPr>
            <w:tcW w:w="1330" w:type="dxa"/>
          </w:tcPr>
          <w:p w:rsidR="00AD6BCE" w:rsidRDefault="00AD6BCE" w:rsidP="000F4D9A">
            <w:pPr>
              <w:spacing w:after="0" w:line="240" w:lineRule="auto"/>
              <w:rPr>
                <w:rFonts w:ascii="Times New Roman" w:hAnsi="Times New Roman"/>
                <w:sz w:val="24"/>
                <w:szCs w:val="24"/>
              </w:rPr>
            </w:pPr>
          </w:p>
        </w:tc>
      </w:tr>
      <w:tr w:rsidR="00AD6BCE" w:rsidRPr="0071761A" w:rsidTr="007A222C">
        <w:tc>
          <w:tcPr>
            <w:tcW w:w="16073" w:type="dxa"/>
            <w:gridSpan w:val="14"/>
          </w:tcPr>
          <w:p w:rsidR="005E32B5" w:rsidRPr="00573AA4" w:rsidRDefault="005E32B5" w:rsidP="000F4D9A">
            <w:pPr>
              <w:spacing w:after="0" w:line="240" w:lineRule="auto"/>
              <w:jc w:val="center"/>
              <w:rPr>
                <w:rFonts w:ascii="Times New Roman" w:hAnsi="Times New Roman"/>
                <w:b/>
                <w:sz w:val="24"/>
                <w:szCs w:val="24"/>
                <w:lang w:val="en-US"/>
              </w:rPr>
            </w:pPr>
          </w:p>
          <w:p w:rsidR="00AD6BCE" w:rsidRDefault="00AD6BCE" w:rsidP="000F4D9A">
            <w:pPr>
              <w:spacing w:after="0" w:line="240" w:lineRule="auto"/>
              <w:jc w:val="center"/>
              <w:rPr>
                <w:rFonts w:ascii="Times New Roman" w:hAnsi="Times New Roman"/>
                <w:b/>
                <w:sz w:val="24"/>
                <w:szCs w:val="24"/>
              </w:rPr>
            </w:pPr>
            <w:r>
              <w:rPr>
                <w:rFonts w:ascii="Times New Roman" w:hAnsi="Times New Roman"/>
                <w:b/>
                <w:sz w:val="24"/>
                <w:szCs w:val="24"/>
              </w:rPr>
              <w:t>МОДУЛЬ</w:t>
            </w:r>
            <w:r w:rsidRPr="0071761A">
              <w:rPr>
                <w:rFonts w:ascii="Times New Roman" w:hAnsi="Times New Roman"/>
                <w:b/>
                <w:sz w:val="24"/>
                <w:szCs w:val="24"/>
                <w:lang w:val="en-US"/>
              </w:rPr>
              <w:t xml:space="preserve"> 5. </w:t>
            </w:r>
            <w:r>
              <w:rPr>
                <w:rFonts w:ascii="Times New Roman" w:hAnsi="Times New Roman"/>
                <w:b/>
                <w:sz w:val="24"/>
                <w:szCs w:val="24"/>
                <w:lang w:val="en-US"/>
              </w:rPr>
              <w:t>LIFE IN THE PAST.</w:t>
            </w:r>
            <w:r w:rsidRPr="0071761A">
              <w:rPr>
                <w:rFonts w:ascii="Times New Roman" w:hAnsi="Times New Roman"/>
                <w:b/>
                <w:sz w:val="24"/>
                <w:szCs w:val="24"/>
                <w:lang w:val="en-US"/>
              </w:rPr>
              <w:t xml:space="preserve"> (</w:t>
            </w:r>
            <w:r>
              <w:rPr>
                <w:rFonts w:ascii="Times New Roman" w:hAnsi="Times New Roman"/>
                <w:b/>
                <w:sz w:val="24"/>
                <w:szCs w:val="24"/>
              </w:rPr>
              <w:t>Жизнь в прошлом)</w:t>
            </w:r>
          </w:p>
          <w:p w:rsidR="005E32B5" w:rsidRPr="0071761A" w:rsidRDefault="005E32B5" w:rsidP="000F4D9A">
            <w:pPr>
              <w:spacing w:after="0" w:line="240" w:lineRule="auto"/>
              <w:jc w:val="center"/>
              <w:rPr>
                <w:rFonts w:ascii="Times New Roman" w:hAnsi="Times New Roman"/>
                <w:sz w:val="24"/>
                <w:szCs w:val="24"/>
                <w:lang w:val="en-US"/>
              </w:rPr>
            </w:pPr>
          </w:p>
        </w:tc>
      </w:tr>
      <w:tr w:rsidR="00AD6BCE" w:rsidRPr="002B4A35" w:rsidTr="007A222C">
        <w:tc>
          <w:tcPr>
            <w:tcW w:w="1135" w:type="dxa"/>
            <w:textDirection w:val="tbRl"/>
          </w:tcPr>
          <w:p w:rsidR="00AD6BCE" w:rsidRDefault="00AD6BCE" w:rsidP="000F4D9A">
            <w:pPr>
              <w:spacing w:after="0" w:line="240" w:lineRule="auto"/>
              <w:ind w:left="113" w:right="113"/>
              <w:rPr>
                <w:rFonts w:ascii="Times New Roman" w:hAnsi="Times New Roman"/>
                <w:sz w:val="24"/>
                <w:szCs w:val="24"/>
              </w:rPr>
            </w:pPr>
            <w:r>
              <w:rPr>
                <w:rFonts w:ascii="Times New Roman" w:hAnsi="Times New Roman"/>
                <w:sz w:val="24"/>
                <w:szCs w:val="24"/>
              </w:rPr>
              <w:t>№ урока</w:t>
            </w:r>
            <w:r w:rsidR="007A222C">
              <w:rPr>
                <w:rFonts w:ascii="Times New Roman" w:hAnsi="Times New Roman"/>
                <w:sz w:val="24"/>
                <w:szCs w:val="24"/>
              </w:rPr>
              <w:t>/</w:t>
            </w:r>
          </w:p>
          <w:p w:rsidR="007A222C" w:rsidRPr="005B500A" w:rsidRDefault="002D0C67" w:rsidP="000F4D9A">
            <w:pPr>
              <w:spacing w:after="0" w:line="240" w:lineRule="auto"/>
              <w:ind w:left="113" w:right="113"/>
              <w:rPr>
                <w:rFonts w:ascii="Times New Roman" w:hAnsi="Times New Roman"/>
                <w:sz w:val="24"/>
                <w:szCs w:val="24"/>
              </w:rPr>
            </w:pPr>
            <w:r>
              <w:rPr>
                <w:rFonts w:ascii="Times New Roman" w:hAnsi="Times New Roman"/>
                <w:sz w:val="24"/>
                <w:szCs w:val="24"/>
              </w:rPr>
              <w:t>Д</w:t>
            </w:r>
            <w:r w:rsidR="007A222C">
              <w:rPr>
                <w:rFonts w:ascii="Times New Roman" w:hAnsi="Times New Roman"/>
                <w:sz w:val="24"/>
                <w:szCs w:val="24"/>
              </w:rPr>
              <w:t>ата</w:t>
            </w:r>
          </w:p>
        </w:tc>
        <w:tc>
          <w:tcPr>
            <w:tcW w:w="708" w:type="dxa"/>
            <w:gridSpan w:val="2"/>
          </w:tcPr>
          <w:p w:rsidR="00AD6BCE" w:rsidRPr="00C00F73" w:rsidRDefault="00AD6BCE" w:rsidP="005E32B5">
            <w:pPr>
              <w:spacing w:after="0" w:line="240" w:lineRule="auto"/>
              <w:rPr>
                <w:rFonts w:ascii="Times New Roman" w:hAnsi="Times New Roman"/>
                <w:sz w:val="20"/>
                <w:szCs w:val="20"/>
              </w:rPr>
            </w:pPr>
            <w:r w:rsidRPr="00C00F73">
              <w:rPr>
                <w:rFonts w:ascii="Times New Roman" w:hAnsi="Times New Roman"/>
                <w:sz w:val="20"/>
                <w:szCs w:val="20"/>
              </w:rPr>
              <w:t>№ урока по УМК</w:t>
            </w:r>
          </w:p>
        </w:tc>
        <w:tc>
          <w:tcPr>
            <w:tcW w:w="1418" w:type="dxa"/>
          </w:tcPr>
          <w:p w:rsidR="00AD6BCE" w:rsidRPr="005B500A" w:rsidRDefault="00AD6BCE" w:rsidP="000F4D9A">
            <w:pPr>
              <w:spacing w:after="0" w:line="240" w:lineRule="auto"/>
              <w:rPr>
                <w:rFonts w:ascii="Times New Roman" w:hAnsi="Times New Roman"/>
                <w:sz w:val="24"/>
                <w:szCs w:val="24"/>
              </w:rPr>
            </w:pPr>
            <w:r>
              <w:rPr>
                <w:rFonts w:ascii="Times New Roman" w:hAnsi="Times New Roman"/>
                <w:sz w:val="24"/>
                <w:szCs w:val="24"/>
              </w:rPr>
              <w:t>Тема урока</w:t>
            </w:r>
          </w:p>
        </w:tc>
        <w:tc>
          <w:tcPr>
            <w:tcW w:w="1134" w:type="dxa"/>
          </w:tcPr>
          <w:p w:rsidR="00AD6BCE" w:rsidRDefault="00AD6BCE" w:rsidP="000F4D9A">
            <w:pPr>
              <w:spacing w:after="0" w:line="240" w:lineRule="auto"/>
              <w:rPr>
                <w:rFonts w:ascii="Times New Roman" w:hAnsi="Times New Roman"/>
                <w:sz w:val="24"/>
                <w:szCs w:val="24"/>
              </w:rPr>
            </w:pPr>
            <w:r w:rsidRPr="00473E86">
              <w:rPr>
                <w:rFonts w:ascii="Times New Roman" w:hAnsi="Times New Roman"/>
                <w:sz w:val="24"/>
                <w:szCs w:val="24"/>
              </w:rPr>
              <w:t>Фонети</w:t>
            </w:r>
          </w:p>
          <w:p w:rsidR="00AD6BCE" w:rsidRPr="00473E86" w:rsidRDefault="00AD6BCE" w:rsidP="000F4D9A">
            <w:pPr>
              <w:spacing w:after="0" w:line="240" w:lineRule="auto"/>
              <w:rPr>
                <w:rFonts w:ascii="Times New Roman" w:hAnsi="Times New Roman"/>
                <w:sz w:val="24"/>
                <w:szCs w:val="24"/>
              </w:rPr>
            </w:pPr>
            <w:r w:rsidRPr="00473E86">
              <w:rPr>
                <w:rFonts w:ascii="Times New Roman" w:hAnsi="Times New Roman"/>
                <w:sz w:val="24"/>
                <w:szCs w:val="24"/>
              </w:rPr>
              <w:t>ка</w:t>
            </w:r>
          </w:p>
        </w:tc>
        <w:tc>
          <w:tcPr>
            <w:tcW w:w="2268"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Лексика</w:t>
            </w:r>
          </w:p>
        </w:tc>
        <w:tc>
          <w:tcPr>
            <w:tcW w:w="1559" w:type="dxa"/>
            <w:gridSpan w:val="2"/>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Грамматика</w:t>
            </w:r>
          </w:p>
        </w:tc>
        <w:tc>
          <w:tcPr>
            <w:tcW w:w="1701" w:type="dxa"/>
            <w:gridSpan w:val="2"/>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Говорение</w:t>
            </w:r>
          </w:p>
        </w:tc>
        <w:tc>
          <w:tcPr>
            <w:tcW w:w="1701"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Чтение</w:t>
            </w:r>
          </w:p>
        </w:tc>
        <w:tc>
          <w:tcPr>
            <w:tcW w:w="1701"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Аудирование</w:t>
            </w:r>
          </w:p>
        </w:tc>
        <w:tc>
          <w:tcPr>
            <w:tcW w:w="1418"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Письмо</w:t>
            </w:r>
          </w:p>
        </w:tc>
        <w:tc>
          <w:tcPr>
            <w:tcW w:w="1330"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Языковой портфель/проекты</w:t>
            </w:r>
          </w:p>
        </w:tc>
      </w:tr>
      <w:tr w:rsidR="00AD6BCE" w:rsidRPr="002B4A35" w:rsidTr="007A222C">
        <w:tc>
          <w:tcPr>
            <w:tcW w:w="1135" w:type="dxa"/>
          </w:tcPr>
          <w:p w:rsidR="00AD6BCE" w:rsidRPr="00863A36" w:rsidRDefault="00863A36" w:rsidP="000F4D9A">
            <w:pPr>
              <w:spacing w:after="0" w:line="240" w:lineRule="auto"/>
              <w:rPr>
                <w:rFonts w:ascii="Times New Roman" w:hAnsi="Times New Roman"/>
                <w:sz w:val="20"/>
                <w:szCs w:val="20"/>
              </w:rPr>
            </w:pPr>
            <w:r>
              <w:rPr>
                <w:rFonts w:ascii="Times New Roman" w:hAnsi="Times New Roman"/>
                <w:sz w:val="20"/>
                <w:szCs w:val="20"/>
              </w:rPr>
              <w:t>82</w:t>
            </w:r>
          </w:p>
        </w:tc>
        <w:tc>
          <w:tcPr>
            <w:tcW w:w="708" w:type="dxa"/>
            <w:gridSpan w:val="2"/>
          </w:tcPr>
          <w:p w:rsidR="00AD6BCE" w:rsidRPr="002B4A35"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5</w:t>
            </w:r>
          </w:p>
        </w:tc>
        <w:tc>
          <w:tcPr>
            <w:tcW w:w="1418" w:type="dxa"/>
          </w:tcPr>
          <w:p w:rsidR="00AD6BCE" w:rsidRPr="002B4A35"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Life</w:t>
            </w:r>
            <w:r w:rsidRPr="002B4A35">
              <w:rPr>
                <w:rFonts w:ascii="Times New Roman" w:hAnsi="Times New Roman"/>
                <w:sz w:val="24"/>
                <w:szCs w:val="24"/>
              </w:rPr>
              <w:t xml:space="preserve"> </w:t>
            </w:r>
            <w:r>
              <w:rPr>
                <w:rFonts w:ascii="Times New Roman" w:hAnsi="Times New Roman"/>
                <w:sz w:val="24"/>
                <w:szCs w:val="24"/>
                <w:lang w:val="en-US"/>
              </w:rPr>
              <w:t>in</w:t>
            </w:r>
            <w:r w:rsidRPr="002B4A35">
              <w:rPr>
                <w:rFonts w:ascii="Times New Roman" w:hAnsi="Times New Roman"/>
                <w:sz w:val="24"/>
                <w:szCs w:val="24"/>
              </w:rPr>
              <w:t xml:space="preserve"> </w:t>
            </w:r>
            <w:r>
              <w:rPr>
                <w:rFonts w:ascii="Times New Roman" w:hAnsi="Times New Roman"/>
                <w:sz w:val="24"/>
                <w:szCs w:val="24"/>
                <w:lang w:val="en-US"/>
              </w:rPr>
              <w:t>the</w:t>
            </w:r>
            <w:r w:rsidRPr="002B4A35">
              <w:rPr>
                <w:rFonts w:ascii="Times New Roman" w:hAnsi="Times New Roman"/>
                <w:sz w:val="24"/>
                <w:szCs w:val="24"/>
              </w:rPr>
              <w:t xml:space="preserve"> </w:t>
            </w:r>
            <w:r>
              <w:rPr>
                <w:rFonts w:ascii="Times New Roman" w:hAnsi="Times New Roman"/>
                <w:sz w:val="24"/>
                <w:szCs w:val="24"/>
                <w:lang w:val="en-US"/>
              </w:rPr>
              <w:t>Past</w:t>
            </w:r>
            <w:r w:rsidRPr="002B4A35">
              <w:rPr>
                <w:rFonts w:ascii="Times New Roman" w:hAnsi="Times New Roman"/>
                <w:sz w:val="24"/>
                <w:szCs w:val="24"/>
              </w:rPr>
              <w:t xml:space="preserve">. </w:t>
            </w:r>
            <w:r>
              <w:rPr>
                <w:rFonts w:ascii="Times New Roman" w:hAnsi="Times New Roman"/>
                <w:sz w:val="24"/>
                <w:szCs w:val="24"/>
              </w:rPr>
              <w:t>Жизнь в прошлом (Вводный урок)</w:t>
            </w:r>
          </w:p>
        </w:tc>
        <w:tc>
          <w:tcPr>
            <w:tcW w:w="1134" w:type="dxa"/>
          </w:tcPr>
          <w:p w:rsidR="00AD6BCE" w:rsidRPr="002B4A35" w:rsidRDefault="00AD6BCE" w:rsidP="000F4D9A">
            <w:pPr>
              <w:spacing w:after="0" w:line="240" w:lineRule="auto"/>
              <w:rPr>
                <w:rFonts w:ascii="Times New Roman" w:hAnsi="Times New Roman"/>
                <w:sz w:val="24"/>
                <w:szCs w:val="24"/>
              </w:rPr>
            </w:pPr>
          </w:p>
        </w:tc>
        <w:tc>
          <w:tcPr>
            <w:tcW w:w="2268" w:type="dxa"/>
          </w:tcPr>
          <w:p w:rsidR="00AD6BCE" w:rsidRPr="00573AA4"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Места</w:t>
            </w:r>
            <w:r w:rsidRPr="004352E2">
              <w:rPr>
                <w:rFonts w:ascii="Times New Roman" w:hAnsi="Times New Roman"/>
                <w:sz w:val="24"/>
                <w:szCs w:val="24"/>
                <w:lang w:val="en-US"/>
              </w:rPr>
              <w:t xml:space="preserve"> </w:t>
            </w:r>
            <w:r>
              <w:rPr>
                <w:rFonts w:ascii="Times New Roman" w:hAnsi="Times New Roman"/>
                <w:sz w:val="24"/>
                <w:szCs w:val="24"/>
              </w:rPr>
              <w:t>в</w:t>
            </w:r>
            <w:r w:rsidRPr="004352E2">
              <w:rPr>
                <w:rFonts w:ascii="Times New Roman" w:hAnsi="Times New Roman"/>
                <w:sz w:val="24"/>
                <w:szCs w:val="24"/>
                <w:lang w:val="en-US"/>
              </w:rPr>
              <w:t xml:space="preserve"> </w:t>
            </w:r>
            <w:r>
              <w:rPr>
                <w:rFonts w:ascii="Times New Roman" w:hAnsi="Times New Roman"/>
                <w:sz w:val="24"/>
                <w:szCs w:val="24"/>
              </w:rPr>
              <w:t>городе</w:t>
            </w:r>
            <w:r w:rsidRPr="004352E2">
              <w:rPr>
                <w:rFonts w:ascii="Times New Roman" w:hAnsi="Times New Roman"/>
                <w:sz w:val="24"/>
                <w:szCs w:val="24"/>
                <w:lang w:val="en-US"/>
              </w:rPr>
              <w:t xml:space="preserve"> </w:t>
            </w:r>
            <w:r>
              <w:rPr>
                <w:rFonts w:ascii="Times New Roman" w:hAnsi="Times New Roman"/>
                <w:sz w:val="24"/>
                <w:szCs w:val="24"/>
                <w:lang w:val="en-US"/>
              </w:rPr>
              <w:t>- pool, theatre, beach, park, zoo, gym, library, fast food restaurant, opera house, aquarium, supermarket</w:t>
            </w:r>
            <w:r w:rsidRPr="002B4A35">
              <w:rPr>
                <w:rFonts w:ascii="Times New Roman" w:hAnsi="Times New Roman"/>
                <w:sz w:val="24"/>
                <w:szCs w:val="24"/>
                <w:lang w:val="en-US"/>
              </w:rPr>
              <w:t xml:space="preserve"> </w:t>
            </w:r>
            <w:r>
              <w:rPr>
                <w:rFonts w:ascii="Times New Roman" w:hAnsi="Times New Roman"/>
                <w:sz w:val="24"/>
                <w:szCs w:val="24"/>
                <w:lang w:val="en-US"/>
              </w:rPr>
              <w:t>–</w:t>
            </w:r>
            <w:r w:rsidRPr="002B4A35">
              <w:rPr>
                <w:rFonts w:ascii="Times New Roman" w:hAnsi="Times New Roman"/>
                <w:sz w:val="24"/>
                <w:szCs w:val="24"/>
                <w:lang w:val="en-US"/>
              </w:rPr>
              <w:t xml:space="preserve"> </w:t>
            </w:r>
            <w:r>
              <w:rPr>
                <w:rFonts w:ascii="Times New Roman" w:hAnsi="Times New Roman"/>
                <w:sz w:val="24"/>
                <w:szCs w:val="24"/>
              </w:rPr>
              <w:t>с</w:t>
            </w:r>
            <w:r w:rsidRPr="002B4A35">
              <w:rPr>
                <w:rFonts w:ascii="Times New Roman" w:hAnsi="Times New Roman"/>
                <w:sz w:val="24"/>
                <w:szCs w:val="24"/>
                <w:lang w:val="en-US"/>
              </w:rPr>
              <w:t xml:space="preserve">.79 </w:t>
            </w:r>
            <w:r>
              <w:rPr>
                <w:rFonts w:ascii="Times New Roman" w:hAnsi="Times New Roman"/>
                <w:sz w:val="24"/>
                <w:szCs w:val="24"/>
              </w:rPr>
              <w:t>упр</w:t>
            </w:r>
            <w:r w:rsidRPr="002B4A35">
              <w:rPr>
                <w:rFonts w:ascii="Times New Roman" w:hAnsi="Times New Roman"/>
                <w:sz w:val="24"/>
                <w:szCs w:val="24"/>
                <w:lang w:val="en-US"/>
              </w:rPr>
              <w:t>.1</w:t>
            </w:r>
          </w:p>
          <w:p w:rsidR="005E32B5" w:rsidRPr="00573AA4" w:rsidRDefault="005E32B5" w:rsidP="000F4D9A">
            <w:pPr>
              <w:spacing w:after="0" w:line="240" w:lineRule="auto"/>
              <w:rPr>
                <w:rFonts w:ascii="Times New Roman" w:hAnsi="Times New Roman"/>
                <w:sz w:val="24"/>
                <w:szCs w:val="24"/>
                <w:lang w:val="en-US"/>
              </w:rPr>
            </w:pPr>
          </w:p>
        </w:tc>
        <w:tc>
          <w:tcPr>
            <w:tcW w:w="1559" w:type="dxa"/>
            <w:gridSpan w:val="2"/>
          </w:tcPr>
          <w:p w:rsidR="00AD6BCE" w:rsidRPr="002B4A35" w:rsidRDefault="00AD6BCE" w:rsidP="000F4D9A">
            <w:pPr>
              <w:spacing w:after="0" w:line="240" w:lineRule="auto"/>
              <w:rPr>
                <w:rFonts w:ascii="Times New Roman" w:hAnsi="Times New Roman"/>
                <w:sz w:val="24"/>
                <w:szCs w:val="24"/>
              </w:rPr>
            </w:pPr>
            <w:r>
              <w:rPr>
                <w:rFonts w:ascii="Times New Roman" w:hAnsi="Times New Roman"/>
                <w:sz w:val="24"/>
                <w:szCs w:val="24"/>
              </w:rPr>
              <w:t>Прошедшее</w:t>
            </w:r>
            <w:r w:rsidRPr="002B4A35">
              <w:rPr>
                <w:rFonts w:ascii="Times New Roman" w:hAnsi="Times New Roman"/>
                <w:sz w:val="24"/>
                <w:szCs w:val="24"/>
              </w:rPr>
              <w:t xml:space="preserve"> </w:t>
            </w:r>
            <w:r>
              <w:rPr>
                <w:rFonts w:ascii="Times New Roman" w:hAnsi="Times New Roman"/>
                <w:sz w:val="24"/>
                <w:szCs w:val="24"/>
              </w:rPr>
              <w:t>время</w:t>
            </w:r>
            <w:r w:rsidRPr="002B4A35">
              <w:rPr>
                <w:rFonts w:ascii="Times New Roman" w:hAnsi="Times New Roman"/>
                <w:sz w:val="24"/>
                <w:szCs w:val="24"/>
              </w:rPr>
              <w:t xml:space="preserve"> </w:t>
            </w:r>
            <w:r>
              <w:rPr>
                <w:rFonts w:ascii="Times New Roman" w:hAnsi="Times New Roman"/>
                <w:sz w:val="24"/>
                <w:szCs w:val="24"/>
              </w:rPr>
              <w:t>глагола</w:t>
            </w:r>
            <w:r w:rsidRPr="002B4A35">
              <w:rPr>
                <w:rFonts w:ascii="Times New Roman" w:hAnsi="Times New Roman"/>
                <w:sz w:val="24"/>
                <w:szCs w:val="24"/>
              </w:rPr>
              <w:t xml:space="preserve"> </w:t>
            </w:r>
            <w:r>
              <w:rPr>
                <w:rFonts w:ascii="Times New Roman" w:hAnsi="Times New Roman"/>
                <w:sz w:val="24"/>
                <w:szCs w:val="24"/>
                <w:lang w:val="en-US"/>
              </w:rPr>
              <w:t>to</w:t>
            </w:r>
            <w:r w:rsidRPr="002B4A35">
              <w:rPr>
                <w:rFonts w:ascii="Times New Roman" w:hAnsi="Times New Roman"/>
                <w:sz w:val="24"/>
                <w:szCs w:val="24"/>
              </w:rPr>
              <w:t xml:space="preserve"> </w:t>
            </w:r>
            <w:r>
              <w:rPr>
                <w:rFonts w:ascii="Times New Roman" w:hAnsi="Times New Roman"/>
                <w:sz w:val="24"/>
                <w:szCs w:val="24"/>
                <w:lang w:val="en-US"/>
              </w:rPr>
              <w:t>be</w:t>
            </w:r>
            <w:r w:rsidRPr="002B4A35">
              <w:rPr>
                <w:rFonts w:ascii="Times New Roman" w:hAnsi="Times New Roman"/>
                <w:sz w:val="24"/>
                <w:szCs w:val="24"/>
              </w:rPr>
              <w:t xml:space="preserve"> -</w:t>
            </w:r>
            <w:r>
              <w:rPr>
                <w:rFonts w:ascii="Times New Roman" w:hAnsi="Times New Roman"/>
                <w:sz w:val="24"/>
                <w:szCs w:val="24"/>
                <w:lang w:val="en-US"/>
              </w:rPr>
              <w:t>was</w:t>
            </w:r>
            <w:r w:rsidRPr="002B4A35">
              <w:rPr>
                <w:rFonts w:ascii="Times New Roman" w:hAnsi="Times New Roman"/>
                <w:sz w:val="24"/>
                <w:szCs w:val="24"/>
              </w:rPr>
              <w:t>/</w:t>
            </w:r>
            <w:r>
              <w:rPr>
                <w:rFonts w:ascii="Times New Roman" w:hAnsi="Times New Roman"/>
                <w:sz w:val="24"/>
                <w:szCs w:val="24"/>
                <w:lang w:val="en-US"/>
              </w:rPr>
              <w:t>were</w:t>
            </w:r>
            <w:r w:rsidRPr="002B4A35">
              <w:rPr>
                <w:rFonts w:ascii="Times New Roman" w:hAnsi="Times New Roman"/>
                <w:sz w:val="24"/>
                <w:szCs w:val="24"/>
              </w:rPr>
              <w:t xml:space="preserve">  - </w:t>
            </w:r>
            <w:r>
              <w:rPr>
                <w:rFonts w:ascii="Times New Roman" w:hAnsi="Times New Roman"/>
                <w:sz w:val="24"/>
                <w:szCs w:val="24"/>
              </w:rPr>
              <w:t>утвердительная форма – с.79 упр.2</w:t>
            </w:r>
          </w:p>
        </w:tc>
        <w:tc>
          <w:tcPr>
            <w:tcW w:w="1701" w:type="dxa"/>
            <w:gridSpan w:val="2"/>
          </w:tcPr>
          <w:p w:rsidR="00AD6BCE" w:rsidRPr="002B4A35" w:rsidRDefault="00AD6BCE" w:rsidP="000F4D9A">
            <w:pPr>
              <w:spacing w:after="0" w:line="240" w:lineRule="auto"/>
              <w:rPr>
                <w:rFonts w:ascii="Times New Roman" w:hAnsi="Times New Roman"/>
                <w:sz w:val="24"/>
                <w:szCs w:val="24"/>
              </w:rPr>
            </w:pPr>
          </w:p>
        </w:tc>
        <w:tc>
          <w:tcPr>
            <w:tcW w:w="1701" w:type="dxa"/>
          </w:tcPr>
          <w:p w:rsidR="00AD6BCE" w:rsidRPr="002B4A35" w:rsidRDefault="00AD6BCE" w:rsidP="000F4D9A">
            <w:pPr>
              <w:spacing w:after="0" w:line="240" w:lineRule="auto"/>
              <w:rPr>
                <w:rFonts w:ascii="Times New Roman" w:hAnsi="Times New Roman"/>
                <w:sz w:val="24"/>
                <w:szCs w:val="24"/>
              </w:rPr>
            </w:pPr>
          </w:p>
        </w:tc>
        <w:tc>
          <w:tcPr>
            <w:tcW w:w="1701" w:type="dxa"/>
          </w:tcPr>
          <w:p w:rsidR="00AD6BCE" w:rsidRPr="002B4A35" w:rsidRDefault="00AD6BCE" w:rsidP="000F4D9A">
            <w:pPr>
              <w:spacing w:after="0" w:line="240" w:lineRule="auto"/>
              <w:rPr>
                <w:rFonts w:ascii="Times New Roman" w:hAnsi="Times New Roman"/>
                <w:sz w:val="24"/>
                <w:szCs w:val="24"/>
              </w:rPr>
            </w:pPr>
            <w:r>
              <w:rPr>
                <w:rFonts w:ascii="Times New Roman" w:hAnsi="Times New Roman"/>
                <w:sz w:val="24"/>
                <w:szCs w:val="24"/>
              </w:rPr>
              <w:t>С.79 упр.2</w:t>
            </w:r>
          </w:p>
        </w:tc>
        <w:tc>
          <w:tcPr>
            <w:tcW w:w="1418" w:type="dxa"/>
          </w:tcPr>
          <w:p w:rsidR="00AD6BCE" w:rsidRPr="002B4A35" w:rsidRDefault="00AD6BCE" w:rsidP="000F4D9A">
            <w:pPr>
              <w:spacing w:after="0" w:line="240" w:lineRule="auto"/>
              <w:rPr>
                <w:rFonts w:ascii="Times New Roman" w:hAnsi="Times New Roman"/>
                <w:sz w:val="24"/>
                <w:szCs w:val="24"/>
              </w:rPr>
            </w:pPr>
          </w:p>
        </w:tc>
        <w:tc>
          <w:tcPr>
            <w:tcW w:w="1330" w:type="dxa"/>
          </w:tcPr>
          <w:p w:rsidR="00AD6BCE" w:rsidRPr="002B4A35" w:rsidRDefault="00AD6BCE" w:rsidP="000F4D9A">
            <w:pPr>
              <w:spacing w:after="0" w:line="240" w:lineRule="auto"/>
              <w:rPr>
                <w:rFonts w:ascii="Times New Roman" w:hAnsi="Times New Roman"/>
                <w:sz w:val="24"/>
                <w:szCs w:val="24"/>
              </w:rPr>
            </w:pPr>
          </w:p>
        </w:tc>
      </w:tr>
      <w:tr w:rsidR="00AD6BCE" w:rsidRPr="004352E2" w:rsidTr="007A222C">
        <w:tc>
          <w:tcPr>
            <w:tcW w:w="1135" w:type="dxa"/>
          </w:tcPr>
          <w:p w:rsidR="00AD6BCE" w:rsidRPr="005E32B5" w:rsidRDefault="00863A36" w:rsidP="000F4D9A">
            <w:pPr>
              <w:spacing w:after="0" w:line="240" w:lineRule="auto"/>
              <w:rPr>
                <w:rFonts w:ascii="Times New Roman" w:hAnsi="Times New Roman"/>
                <w:sz w:val="20"/>
                <w:szCs w:val="20"/>
              </w:rPr>
            </w:pPr>
            <w:r>
              <w:rPr>
                <w:rFonts w:ascii="Times New Roman" w:hAnsi="Times New Roman"/>
                <w:sz w:val="20"/>
                <w:szCs w:val="20"/>
              </w:rPr>
              <w:t>83</w:t>
            </w:r>
          </w:p>
        </w:tc>
        <w:tc>
          <w:tcPr>
            <w:tcW w:w="708" w:type="dxa"/>
            <w:gridSpan w:val="2"/>
          </w:tcPr>
          <w:p w:rsidR="00AD6BCE" w:rsidRPr="002B4A35"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5a</w:t>
            </w:r>
          </w:p>
        </w:tc>
        <w:tc>
          <w:tcPr>
            <w:tcW w:w="1418" w:type="dxa"/>
          </w:tcPr>
          <w:p w:rsidR="00AD6BCE" w:rsidRPr="004352E2"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Long ago</w:t>
            </w:r>
            <w:r>
              <w:rPr>
                <w:rFonts w:ascii="Times New Roman" w:hAnsi="Times New Roman"/>
                <w:sz w:val="24"/>
                <w:szCs w:val="24"/>
              </w:rPr>
              <w:t xml:space="preserve"> (Давным-д</w:t>
            </w:r>
            <w:r w:rsidR="005E32B5">
              <w:rPr>
                <w:rFonts w:ascii="Times New Roman" w:hAnsi="Times New Roman"/>
                <w:sz w:val="24"/>
                <w:szCs w:val="24"/>
              </w:rPr>
              <w:t>а</w:t>
            </w:r>
            <w:r>
              <w:rPr>
                <w:rFonts w:ascii="Times New Roman" w:hAnsi="Times New Roman"/>
                <w:sz w:val="24"/>
                <w:szCs w:val="24"/>
              </w:rPr>
              <w:t>вно)</w:t>
            </w:r>
          </w:p>
        </w:tc>
        <w:tc>
          <w:tcPr>
            <w:tcW w:w="1134" w:type="dxa"/>
          </w:tcPr>
          <w:p w:rsidR="00AD6BCE" w:rsidRPr="002B4A35" w:rsidRDefault="00AD6BCE" w:rsidP="000F4D9A">
            <w:pPr>
              <w:spacing w:after="0" w:line="240" w:lineRule="auto"/>
              <w:rPr>
                <w:rFonts w:ascii="Times New Roman" w:hAnsi="Times New Roman"/>
                <w:sz w:val="24"/>
                <w:szCs w:val="24"/>
              </w:rPr>
            </w:pPr>
          </w:p>
        </w:tc>
        <w:tc>
          <w:tcPr>
            <w:tcW w:w="2268" w:type="dxa"/>
          </w:tcPr>
          <w:p w:rsidR="00AD6BCE" w:rsidRPr="00B66B2E"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Места</w:t>
            </w:r>
            <w:r w:rsidRPr="004352E2">
              <w:rPr>
                <w:rFonts w:ascii="Times New Roman" w:hAnsi="Times New Roman"/>
                <w:sz w:val="24"/>
                <w:szCs w:val="24"/>
                <w:lang w:val="en-US"/>
              </w:rPr>
              <w:t xml:space="preserve"> </w:t>
            </w:r>
            <w:r>
              <w:rPr>
                <w:rFonts w:ascii="Times New Roman" w:hAnsi="Times New Roman"/>
                <w:sz w:val="24"/>
                <w:szCs w:val="24"/>
              </w:rPr>
              <w:t>в</w:t>
            </w:r>
            <w:r w:rsidRPr="004352E2">
              <w:rPr>
                <w:rFonts w:ascii="Times New Roman" w:hAnsi="Times New Roman"/>
                <w:sz w:val="24"/>
                <w:szCs w:val="24"/>
                <w:lang w:val="en-US"/>
              </w:rPr>
              <w:t xml:space="preserve"> </w:t>
            </w:r>
            <w:r>
              <w:rPr>
                <w:rFonts w:ascii="Times New Roman" w:hAnsi="Times New Roman"/>
                <w:sz w:val="24"/>
                <w:szCs w:val="24"/>
              </w:rPr>
              <w:t>городе</w:t>
            </w:r>
            <w:r w:rsidRPr="004352E2">
              <w:rPr>
                <w:rFonts w:ascii="Times New Roman" w:hAnsi="Times New Roman"/>
                <w:sz w:val="24"/>
                <w:szCs w:val="24"/>
                <w:lang w:val="en-US"/>
              </w:rPr>
              <w:t xml:space="preserve"> -</w:t>
            </w:r>
            <w:r>
              <w:rPr>
                <w:rFonts w:ascii="Times New Roman" w:hAnsi="Times New Roman"/>
                <w:sz w:val="24"/>
                <w:szCs w:val="24"/>
                <w:lang w:val="en-US"/>
              </w:rPr>
              <w:t>theatre, post office, café, restaurant, department store, baker’s car park, hotel, bookshop, museum, hospital, block of flats, clothes shop, hospital  - c</w:t>
            </w:r>
            <w:r w:rsidRPr="004352E2">
              <w:rPr>
                <w:rFonts w:ascii="Times New Roman" w:hAnsi="Times New Roman"/>
                <w:sz w:val="24"/>
                <w:szCs w:val="24"/>
                <w:lang w:val="en-US"/>
              </w:rPr>
              <w:t>.</w:t>
            </w:r>
            <w:r>
              <w:rPr>
                <w:rFonts w:ascii="Times New Roman" w:hAnsi="Times New Roman"/>
                <w:sz w:val="24"/>
                <w:szCs w:val="24"/>
                <w:lang w:val="en-US"/>
              </w:rPr>
              <w:t xml:space="preserve">80 </w:t>
            </w:r>
            <w:r>
              <w:rPr>
                <w:rFonts w:ascii="Times New Roman" w:hAnsi="Times New Roman"/>
                <w:sz w:val="24"/>
                <w:szCs w:val="24"/>
              </w:rPr>
              <w:t>упр</w:t>
            </w:r>
            <w:r w:rsidRPr="004352E2">
              <w:rPr>
                <w:rFonts w:ascii="Times New Roman" w:hAnsi="Times New Roman"/>
                <w:sz w:val="24"/>
                <w:szCs w:val="24"/>
                <w:lang w:val="en-US"/>
              </w:rPr>
              <w:t>.</w:t>
            </w:r>
            <w:r>
              <w:rPr>
                <w:rFonts w:ascii="Times New Roman" w:hAnsi="Times New Roman"/>
                <w:sz w:val="24"/>
                <w:szCs w:val="24"/>
                <w:lang w:val="en-US"/>
              </w:rPr>
              <w:t>/1</w:t>
            </w:r>
          </w:p>
          <w:p w:rsidR="00AD6BCE" w:rsidRPr="004352E2"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 xml:space="preserve">Town hall, petrol station, block of flats,, police station – c. VB22 </w:t>
            </w:r>
            <w:r>
              <w:rPr>
                <w:rFonts w:ascii="Times New Roman" w:hAnsi="Times New Roman"/>
                <w:sz w:val="24"/>
                <w:szCs w:val="24"/>
              </w:rPr>
              <w:t>упр</w:t>
            </w:r>
            <w:r w:rsidRPr="004352E2">
              <w:rPr>
                <w:rFonts w:ascii="Times New Roman" w:hAnsi="Times New Roman"/>
                <w:sz w:val="24"/>
                <w:szCs w:val="24"/>
                <w:lang w:val="en-US"/>
              </w:rPr>
              <w:t>.1</w:t>
            </w:r>
          </w:p>
        </w:tc>
        <w:tc>
          <w:tcPr>
            <w:tcW w:w="1559" w:type="dxa"/>
            <w:gridSpan w:val="2"/>
          </w:tcPr>
          <w:p w:rsidR="00AD6BCE" w:rsidRPr="004352E2" w:rsidRDefault="00AD6BCE" w:rsidP="000F4D9A">
            <w:pPr>
              <w:spacing w:after="0" w:line="240" w:lineRule="auto"/>
              <w:rPr>
                <w:rFonts w:ascii="Times New Roman" w:hAnsi="Times New Roman"/>
                <w:sz w:val="24"/>
                <w:szCs w:val="24"/>
              </w:rPr>
            </w:pPr>
            <w:r>
              <w:rPr>
                <w:rFonts w:ascii="Times New Roman" w:hAnsi="Times New Roman"/>
                <w:sz w:val="24"/>
                <w:szCs w:val="24"/>
              </w:rPr>
              <w:t>с</w:t>
            </w:r>
            <w:r w:rsidRPr="004352E2">
              <w:rPr>
                <w:rFonts w:ascii="Times New Roman" w:hAnsi="Times New Roman"/>
                <w:sz w:val="24"/>
                <w:szCs w:val="24"/>
              </w:rPr>
              <w:t>.</w:t>
            </w:r>
            <w:r>
              <w:rPr>
                <w:rFonts w:ascii="Times New Roman" w:hAnsi="Times New Roman"/>
                <w:sz w:val="24"/>
                <w:szCs w:val="24"/>
                <w:lang w:val="en-US"/>
              </w:rPr>
              <w:t>GR</w:t>
            </w:r>
            <w:r w:rsidRPr="004352E2">
              <w:rPr>
                <w:rFonts w:ascii="Times New Roman" w:hAnsi="Times New Roman"/>
                <w:sz w:val="24"/>
                <w:szCs w:val="24"/>
              </w:rPr>
              <w:t xml:space="preserve">7 </w:t>
            </w:r>
            <w:r>
              <w:rPr>
                <w:rFonts w:ascii="Times New Roman" w:hAnsi="Times New Roman"/>
                <w:sz w:val="24"/>
                <w:szCs w:val="24"/>
              </w:rPr>
              <w:t>Прошедшее</w:t>
            </w:r>
            <w:r w:rsidRPr="004352E2">
              <w:rPr>
                <w:rFonts w:ascii="Times New Roman" w:hAnsi="Times New Roman"/>
                <w:sz w:val="24"/>
                <w:szCs w:val="24"/>
              </w:rPr>
              <w:t xml:space="preserve"> </w:t>
            </w:r>
            <w:r>
              <w:rPr>
                <w:rFonts w:ascii="Times New Roman" w:hAnsi="Times New Roman"/>
                <w:sz w:val="24"/>
                <w:szCs w:val="24"/>
              </w:rPr>
              <w:t>время</w:t>
            </w:r>
            <w:r w:rsidRPr="004352E2">
              <w:rPr>
                <w:rFonts w:ascii="Times New Roman" w:hAnsi="Times New Roman"/>
                <w:sz w:val="24"/>
                <w:szCs w:val="24"/>
              </w:rPr>
              <w:t xml:space="preserve"> </w:t>
            </w:r>
            <w:r>
              <w:rPr>
                <w:rFonts w:ascii="Times New Roman" w:hAnsi="Times New Roman"/>
                <w:sz w:val="24"/>
                <w:szCs w:val="24"/>
              </w:rPr>
              <w:t>глагола</w:t>
            </w:r>
            <w:r w:rsidRPr="004352E2">
              <w:rPr>
                <w:rFonts w:ascii="Times New Roman" w:hAnsi="Times New Roman"/>
                <w:sz w:val="24"/>
                <w:szCs w:val="24"/>
              </w:rPr>
              <w:t xml:space="preserve"> </w:t>
            </w:r>
            <w:r>
              <w:rPr>
                <w:rFonts w:ascii="Times New Roman" w:hAnsi="Times New Roman"/>
                <w:sz w:val="24"/>
                <w:szCs w:val="24"/>
                <w:lang w:val="en-US"/>
              </w:rPr>
              <w:t>to</w:t>
            </w:r>
            <w:r w:rsidRPr="004352E2">
              <w:rPr>
                <w:rFonts w:ascii="Times New Roman" w:hAnsi="Times New Roman"/>
                <w:sz w:val="24"/>
                <w:szCs w:val="24"/>
              </w:rPr>
              <w:t xml:space="preserve"> </w:t>
            </w:r>
            <w:r>
              <w:rPr>
                <w:rFonts w:ascii="Times New Roman" w:hAnsi="Times New Roman"/>
                <w:sz w:val="24"/>
                <w:szCs w:val="24"/>
                <w:lang w:val="en-US"/>
              </w:rPr>
              <w:t>be</w:t>
            </w:r>
            <w:r w:rsidRPr="004352E2">
              <w:rPr>
                <w:rFonts w:ascii="Times New Roman" w:hAnsi="Times New Roman"/>
                <w:sz w:val="24"/>
                <w:szCs w:val="24"/>
              </w:rPr>
              <w:t xml:space="preserve"> -</w:t>
            </w:r>
            <w:r>
              <w:rPr>
                <w:rFonts w:ascii="Times New Roman" w:hAnsi="Times New Roman"/>
                <w:sz w:val="24"/>
                <w:szCs w:val="24"/>
                <w:lang w:val="en-US"/>
              </w:rPr>
              <w:t>was</w:t>
            </w:r>
            <w:r w:rsidRPr="004352E2">
              <w:rPr>
                <w:rFonts w:ascii="Times New Roman" w:hAnsi="Times New Roman"/>
                <w:sz w:val="24"/>
                <w:szCs w:val="24"/>
              </w:rPr>
              <w:t>/</w:t>
            </w:r>
            <w:r>
              <w:rPr>
                <w:rFonts w:ascii="Times New Roman" w:hAnsi="Times New Roman"/>
                <w:sz w:val="24"/>
                <w:szCs w:val="24"/>
                <w:lang w:val="en-US"/>
              </w:rPr>
              <w:t>were</w:t>
            </w:r>
            <w:r w:rsidRPr="004352E2">
              <w:rPr>
                <w:rFonts w:ascii="Times New Roman" w:hAnsi="Times New Roman"/>
                <w:sz w:val="24"/>
                <w:szCs w:val="24"/>
              </w:rPr>
              <w:t xml:space="preserve">  - </w:t>
            </w:r>
            <w:r>
              <w:rPr>
                <w:rFonts w:ascii="Times New Roman" w:hAnsi="Times New Roman"/>
                <w:sz w:val="24"/>
                <w:szCs w:val="24"/>
              </w:rPr>
              <w:t>отрицательная и вопросительная форма – с.80 упр.2,3</w:t>
            </w:r>
          </w:p>
        </w:tc>
        <w:tc>
          <w:tcPr>
            <w:tcW w:w="1701" w:type="dxa"/>
            <w:gridSpan w:val="2"/>
          </w:tcPr>
          <w:p w:rsidR="00AD6BCE" w:rsidRPr="004352E2" w:rsidRDefault="00AD6BCE" w:rsidP="000F4D9A">
            <w:pPr>
              <w:spacing w:after="0" w:line="240" w:lineRule="auto"/>
              <w:rPr>
                <w:rFonts w:ascii="Times New Roman" w:hAnsi="Times New Roman"/>
                <w:sz w:val="24"/>
                <w:szCs w:val="24"/>
              </w:rPr>
            </w:pPr>
            <w:r>
              <w:rPr>
                <w:rFonts w:ascii="Times New Roman" w:hAnsi="Times New Roman"/>
                <w:sz w:val="24"/>
                <w:szCs w:val="24"/>
              </w:rPr>
              <w:t>Город в прошлом (по картинке) – с.80 упр.4</w:t>
            </w:r>
          </w:p>
        </w:tc>
        <w:tc>
          <w:tcPr>
            <w:tcW w:w="1701" w:type="dxa"/>
          </w:tcPr>
          <w:p w:rsidR="00AD6BCE" w:rsidRPr="004352E2" w:rsidRDefault="00AD6BCE" w:rsidP="000F4D9A">
            <w:pPr>
              <w:spacing w:after="0" w:line="240" w:lineRule="auto"/>
              <w:rPr>
                <w:rFonts w:ascii="Times New Roman" w:hAnsi="Times New Roman"/>
                <w:sz w:val="24"/>
                <w:szCs w:val="24"/>
              </w:rPr>
            </w:pPr>
          </w:p>
        </w:tc>
        <w:tc>
          <w:tcPr>
            <w:tcW w:w="1701" w:type="dxa"/>
          </w:tcPr>
          <w:p w:rsidR="00AD6BCE" w:rsidRPr="004352E2" w:rsidRDefault="00AD6BCE" w:rsidP="000F4D9A">
            <w:pPr>
              <w:spacing w:after="0" w:line="240" w:lineRule="auto"/>
              <w:rPr>
                <w:rFonts w:ascii="Times New Roman" w:hAnsi="Times New Roman"/>
                <w:sz w:val="24"/>
                <w:szCs w:val="24"/>
              </w:rPr>
            </w:pPr>
          </w:p>
        </w:tc>
        <w:tc>
          <w:tcPr>
            <w:tcW w:w="1418" w:type="dxa"/>
          </w:tcPr>
          <w:p w:rsidR="00AD6BCE" w:rsidRPr="004352E2" w:rsidRDefault="00AD6BCE" w:rsidP="000F4D9A">
            <w:pPr>
              <w:spacing w:after="0" w:line="240" w:lineRule="auto"/>
              <w:rPr>
                <w:rFonts w:ascii="Times New Roman" w:hAnsi="Times New Roman"/>
                <w:sz w:val="24"/>
                <w:szCs w:val="24"/>
              </w:rPr>
            </w:pPr>
          </w:p>
        </w:tc>
        <w:tc>
          <w:tcPr>
            <w:tcW w:w="1330" w:type="dxa"/>
          </w:tcPr>
          <w:p w:rsidR="00AD6BCE" w:rsidRPr="004352E2" w:rsidRDefault="00AD6BCE" w:rsidP="000F4D9A">
            <w:pPr>
              <w:spacing w:after="0" w:line="240" w:lineRule="auto"/>
              <w:rPr>
                <w:rFonts w:ascii="Times New Roman" w:hAnsi="Times New Roman"/>
                <w:sz w:val="24"/>
                <w:szCs w:val="24"/>
              </w:rPr>
            </w:pPr>
          </w:p>
        </w:tc>
      </w:tr>
      <w:tr w:rsidR="00AD6BCE" w:rsidRPr="00F45B97" w:rsidTr="007A222C">
        <w:tc>
          <w:tcPr>
            <w:tcW w:w="1135" w:type="dxa"/>
          </w:tcPr>
          <w:p w:rsidR="00AD6BCE" w:rsidRPr="00863A36" w:rsidRDefault="00863A36" w:rsidP="000F4D9A">
            <w:pPr>
              <w:spacing w:after="0" w:line="240" w:lineRule="auto"/>
              <w:rPr>
                <w:rFonts w:ascii="Times New Roman" w:hAnsi="Times New Roman"/>
                <w:sz w:val="20"/>
                <w:szCs w:val="20"/>
              </w:rPr>
            </w:pPr>
            <w:r>
              <w:rPr>
                <w:rFonts w:ascii="Times New Roman" w:hAnsi="Times New Roman"/>
                <w:sz w:val="20"/>
                <w:szCs w:val="20"/>
              </w:rPr>
              <w:t>84</w:t>
            </w:r>
          </w:p>
        </w:tc>
        <w:tc>
          <w:tcPr>
            <w:tcW w:w="708" w:type="dxa"/>
            <w:gridSpan w:val="2"/>
          </w:tcPr>
          <w:p w:rsidR="00AD6BCE" w:rsidRPr="004352E2"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5a</w:t>
            </w:r>
          </w:p>
        </w:tc>
        <w:tc>
          <w:tcPr>
            <w:tcW w:w="1418" w:type="dxa"/>
          </w:tcPr>
          <w:p w:rsidR="00AD6BCE" w:rsidRPr="00F45B97"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Long ago</w:t>
            </w:r>
            <w:r>
              <w:rPr>
                <w:rFonts w:ascii="Times New Roman" w:hAnsi="Times New Roman"/>
                <w:sz w:val="24"/>
                <w:szCs w:val="24"/>
              </w:rPr>
              <w:t xml:space="preserve"> (Давным-давно)</w:t>
            </w:r>
          </w:p>
        </w:tc>
        <w:tc>
          <w:tcPr>
            <w:tcW w:w="1134" w:type="dxa"/>
          </w:tcPr>
          <w:p w:rsidR="00AD6BCE" w:rsidRPr="004352E2" w:rsidRDefault="00AD6BCE" w:rsidP="000F4D9A">
            <w:pPr>
              <w:spacing w:after="0" w:line="240" w:lineRule="auto"/>
              <w:rPr>
                <w:rFonts w:ascii="Times New Roman" w:hAnsi="Times New Roman"/>
                <w:sz w:val="24"/>
                <w:szCs w:val="24"/>
              </w:rPr>
            </w:pPr>
          </w:p>
        </w:tc>
        <w:tc>
          <w:tcPr>
            <w:tcW w:w="2268" w:type="dxa"/>
          </w:tcPr>
          <w:p w:rsidR="00AD6BCE" w:rsidRPr="00B66B2E"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К</w:t>
            </w:r>
            <w:r w:rsidRPr="00F45B97">
              <w:rPr>
                <w:rFonts w:ascii="Times New Roman" w:hAnsi="Times New Roman"/>
                <w:sz w:val="24"/>
                <w:szCs w:val="24"/>
                <w:lang w:val="en-US"/>
              </w:rPr>
              <w:t xml:space="preserve"> </w:t>
            </w:r>
            <w:r>
              <w:rPr>
                <w:rFonts w:ascii="Times New Roman" w:hAnsi="Times New Roman"/>
                <w:sz w:val="24"/>
                <w:szCs w:val="24"/>
              </w:rPr>
              <w:t>тексту</w:t>
            </w:r>
            <w:r w:rsidRPr="00F45B97">
              <w:rPr>
                <w:rFonts w:ascii="Times New Roman" w:hAnsi="Times New Roman"/>
                <w:sz w:val="24"/>
                <w:szCs w:val="24"/>
                <w:lang w:val="en-US"/>
              </w:rPr>
              <w:t xml:space="preserve"> - </w:t>
            </w:r>
            <w:r>
              <w:rPr>
                <w:rFonts w:ascii="Times New Roman" w:hAnsi="Times New Roman"/>
                <w:sz w:val="24"/>
                <w:szCs w:val="24"/>
                <w:lang w:val="en-US"/>
              </w:rPr>
              <w:t>ancient city, volcano, busy, narrow street, full of, forum, temple, public baths, running water, eruption, destroy, bury, ash</w:t>
            </w:r>
            <w:r w:rsidRPr="00F45B97">
              <w:rPr>
                <w:rFonts w:ascii="Times New Roman" w:hAnsi="Times New Roman"/>
                <w:sz w:val="24"/>
                <w:szCs w:val="24"/>
                <w:lang w:val="en-US"/>
              </w:rPr>
              <w:t xml:space="preserve"> - </w:t>
            </w:r>
            <w:r>
              <w:rPr>
                <w:rFonts w:ascii="Times New Roman" w:hAnsi="Times New Roman"/>
                <w:sz w:val="24"/>
                <w:szCs w:val="24"/>
              </w:rPr>
              <w:t>с</w:t>
            </w:r>
            <w:r w:rsidRPr="00F45B97">
              <w:rPr>
                <w:rFonts w:ascii="Times New Roman" w:hAnsi="Times New Roman"/>
                <w:sz w:val="24"/>
                <w:szCs w:val="24"/>
                <w:lang w:val="en-US"/>
              </w:rPr>
              <w:t>.81</w:t>
            </w:r>
          </w:p>
          <w:p w:rsidR="00AD6BCE" w:rsidRPr="00F45B97"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Антонимы</w:t>
            </w:r>
            <w:r w:rsidRPr="00F45B97">
              <w:rPr>
                <w:rFonts w:ascii="Times New Roman" w:hAnsi="Times New Roman"/>
                <w:sz w:val="24"/>
                <w:szCs w:val="24"/>
                <w:lang w:val="en-US"/>
              </w:rPr>
              <w:t xml:space="preserve">: </w:t>
            </w:r>
            <w:r>
              <w:rPr>
                <w:rFonts w:ascii="Times New Roman" w:hAnsi="Times New Roman"/>
                <w:sz w:val="24"/>
                <w:szCs w:val="24"/>
                <w:lang w:val="en-US"/>
              </w:rPr>
              <w:t>full-empty, wide-narrow, modern-ancient, private – public, large – small, unlucky – lucky</w:t>
            </w:r>
            <w:r w:rsidRPr="00F45B97">
              <w:rPr>
                <w:rFonts w:ascii="Times New Roman" w:hAnsi="Times New Roman"/>
                <w:sz w:val="24"/>
                <w:szCs w:val="24"/>
                <w:lang w:val="en-US"/>
              </w:rPr>
              <w:t xml:space="preserve"> </w:t>
            </w:r>
            <w:r>
              <w:rPr>
                <w:rFonts w:ascii="Times New Roman" w:hAnsi="Times New Roman"/>
                <w:sz w:val="24"/>
                <w:szCs w:val="24"/>
                <w:lang w:val="en-US"/>
              </w:rPr>
              <w:t>–</w:t>
            </w:r>
            <w:r w:rsidRPr="00F45B97">
              <w:rPr>
                <w:rFonts w:ascii="Times New Roman" w:hAnsi="Times New Roman"/>
                <w:sz w:val="24"/>
                <w:szCs w:val="24"/>
                <w:lang w:val="en-US"/>
              </w:rPr>
              <w:t xml:space="preserve"> </w:t>
            </w:r>
            <w:r>
              <w:rPr>
                <w:rFonts w:ascii="Times New Roman" w:hAnsi="Times New Roman"/>
                <w:sz w:val="24"/>
                <w:szCs w:val="24"/>
              </w:rPr>
              <w:t>с</w:t>
            </w:r>
            <w:r w:rsidRPr="00F45B97">
              <w:rPr>
                <w:rFonts w:ascii="Times New Roman" w:hAnsi="Times New Roman"/>
                <w:sz w:val="24"/>
                <w:szCs w:val="24"/>
                <w:lang w:val="en-US"/>
              </w:rPr>
              <w:t>.8</w:t>
            </w:r>
            <w:r w:rsidRPr="009A0A7C">
              <w:rPr>
                <w:rFonts w:ascii="Times New Roman" w:hAnsi="Times New Roman"/>
                <w:sz w:val="24"/>
                <w:szCs w:val="24"/>
                <w:lang w:val="en-US"/>
              </w:rPr>
              <w:t>1</w:t>
            </w:r>
            <w:r w:rsidRPr="00F45B97">
              <w:rPr>
                <w:rFonts w:ascii="Times New Roman" w:hAnsi="Times New Roman"/>
                <w:sz w:val="24"/>
                <w:szCs w:val="24"/>
                <w:lang w:val="en-US"/>
              </w:rPr>
              <w:t xml:space="preserve"> </w:t>
            </w:r>
            <w:r>
              <w:rPr>
                <w:rFonts w:ascii="Times New Roman" w:hAnsi="Times New Roman"/>
                <w:sz w:val="24"/>
                <w:szCs w:val="24"/>
              </w:rPr>
              <w:t>упр</w:t>
            </w:r>
            <w:r w:rsidRPr="00F45B97">
              <w:rPr>
                <w:rFonts w:ascii="Times New Roman" w:hAnsi="Times New Roman"/>
                <w:sz w:val="24"/>
                <w:szCs w:val="24"/>
                <w:lang w:val="en-US"/>
              </w:rPr>
              <w:t>.6</w:t>
            </w:r>
          </w:p>
        </w:tc>
        <w:tc>
          <w:tcPr>
            <w:tcW w:w="1559" w:type="dxa"/>
            <w:gridSpan w:val="2"/>
          </w:tcPr>
          <w:p w:rsidR="00AD6BCE" w:rsidRPr="00F45B97" w:rsidRDefault="00AD6BCE" w:rsidP="000F4D9A">
            <w:pPr>
              <w:spacing w:after="0" w:line="240" w:lineRule="auto"/>
              <w:rPr>
                <w:rFonts w:ascii="Times New Roman" w:hAnsi="Times New Roman"/>
                <w:sz w:val="24"/>
                <w:szCs w:val="24"/>
              </w:rPr>
            </w:pPr>
            <w:r>
              <w:rPr>
                <w:rFonts w:ascii="Times New Roman" w:hAnsi="Times New Roman"/>
                <w:sz w:val="24"/>
                <w:szCs w:val="24"/>
              </w:rPr>
              <w:t>с</w:t>
            </w:r>
            <w:r w:rsidRPr="00F45B97">
              <w:rPr>
                <w:rFonts w:ascii="Times New Roman" w:hAnsi="Times New Roman"/>
                <w:sz w:val="24"/>
                <w:szCs w:val="24"/>
              </w:rPr>
              <w:t xml:space="preserve">. </w:t>
            </w:r>
            <w:r>
              <w:rPr>
                <w:rFonts w:ascii="Times New Roman" w:hAnsi="Times New Roman"/>
                <w:sz w:val="24"/>
                <w:szCs w:val="24"/>
                <w:lang w:val="en-US"/>
              </w:rPr>
              <w:t>GR</w:t>
            </w:r>
            <w:r w:rsidRPr="004352E2">
              <w:rPr>
                <w:rFonts w:ascii="Times New Roman" w:hAnsi="Times New Roman"/>
                <w:sz w:val="24"/>
                <w:szCs w:val="24"/>
              </w:rPr>
              <w:t xml:space="preserve">7 </w:t>
            </w:r>
            <w:r>
              <w:rPr>
                <w:rFonts w:ascii="Times New Roman" w:hAnsi="Times New Roman"/>
                <w:sz w:val="24"/>
                <w:szCs w:val="24"/>
              </w:rPr>
              <w:t xml:space="preserve"> - прошедшее время глагола </w:t>
            </w:r>
            <w:r w:rsidRPr="00F45B97">
              <w:rPr>
                <w:rFonts w:ascii="Times New Roman" w:hAnsi="Times New Roman"/>
                <w:sz w:val="24"/>
                <w:szCs w:val="24"/>
              </w:rPr>
              <w:t xml:space="preserve"> </w:t>
            </w:r>
            <w:r>
              <w:rPr>
                <w:rFonts w:ascii="Times New Roman" w:hAnsi="Times New Roman"/>
                <w:sz w:val="24"/>
                <w:szCs w:val="24"/>
                <w:lang w:val="en-US"/>
              </w:rPr>
              <w:t>to</w:t>
            </w:r>
            <w:r w:rsidRPr="00F45B97">
              <w:rPr>
                <w:rFonts w:ascii="Times New Roman" w:hAnsi="Times New Roman"/>
                <w:sz w:val="24"/>
                <w:szCs w:val="24"/>
              </w:rPr>
              <w:t xml:space="preserve"> </w:t>
            </w:r>
            <w:r>
              <w:rPr>
                <w:rFonts w:ascii="Times New Roman" w:hAnsi="Times New Roman"/>
                <w:sz w:val="24"/>
                <w:szCs w:val="24"/>
                <w:lang w:val="en-US"/>
              </w:rPr>
              <w:t>have</w:t>
            </w:r>
            <w:r>
              <w:rPr>
                <w:rFonts w:ascii="Times New Roman" w:hAnsi="Times New Roman"/>
                <w:sz w:val="24"/>
                <w:szCs w:val="24"/>
              </w:rPr>
              <w:t xml:space="preserve"> </w:t>
            </w:r>
            <w:r w:rsidRPr="00F45B97">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en-US"/>
              </w:rPr>
              <w:t>had</w:t>
            </w:r>
            <w:r>
              <w:rPr>
                <w:rFonts w:ascii="Times New Roman" w:hAnsi="Times New Roman"/>
                <w:sz w:val="24"/>
                <w:szCs w:val="24"/>
              </w:rPr>
              <w:t xml:space="preserve"> – с.81 упр.7</w:t>
            </w:r>
          </w:p>
        </w:tc>
        <w:tc>
          <w:tcPr>
            <w:tcW w:w="1701" w:type="dxa"/>
            <w:gridSpan w:val="2"/>
          </w:tcPr>
          <w:p w:rsidR="00AD6BCE" w:rsidRPr="00F45B97" w:rsidRDefault="00AD6BCE" w:rsidP="000F4D9A">
            <w:pPr>
              <w:spacing w:after="0" w:line="240" w:lineRule="auto"/>
              <w:rPr>
                <w:rFonts w:ascii="Times New Roman" w:hAnsi="Times New Roman"/>
                <w:sz w:val="24"/>
                <w:szCs w:val="24"/>
              </w:rPr>
            </w:pPr>
            <w:r>
              <w:rPr>
                <w:rFonts w:ascii="Times New Roman" w:hAnsi="Times New Roman"/>
                <w:sz w:val="24"/>
                <w:szCs w:val="24"/>
              </w:rPr>
              <w:t>По тексту – с.81 упр.8</w:t>
            </w:r>
          </w:p>
        </w:tc>
        <w:tc>
          <w:tcPr>
            <w:tcW w:w="1701" w:type="dxa"/>
          </w:tcPr>
          <w:p w:rsidR="00AD6BCE" w:rsidRPr="00F45B97" w:rsidRDefault="00AD6BCE" w:rsidP="000F4D9A">
            <w:pPr>
              <w:spacing w:after="0" w:line="240" w:lineRule="auto"/>
              <w:rPr>
                <w:rFonts w:ascii="Times New Roman" w:hAnsi="Times New Roman"/>
                <w:sz w:val="24"/>
                <w:szCs w:val="24"/>
              </w:rPr>
            </w:pPr>
            <w:r>
              <w:rPr>
                <w:rFonts w:ascii="Times New Roman" w:hAnsi="Times New Roman"/>
                <w:sz w:val="24"/>
                <w:szCs w:val="24"/>
              </w:rPr>
              <w:t>Гибель Помпеи – с.81 упр.5</w:t>
            </w:r>
          </w:p>
        </w:tc>
        <w:tc>
          <w:tcPr>
            <w:tcW w:w="1701" w:type="dxa"/>
          </w:tcPr>
          <w:p w:rsidR="00AD6BCE" w:rsidRPr="00F45B97" w:rsidRDefault="00AD6BCE" w:rsidP="000F4D9A">
            <w:pPr>
              <w:spacing w:after="0" w:line="240" w:lineRule="auto"/>
              <w:rPr>
                <w:rFonts w:ascii="Times New Roman" w:hAnsi="Times New Roman"/>
                <w:sz w:val="24"/>
                <w:szCs w:val="24"/>
              </w:rPr>
            </w:pPr>
            <w:r>
              <w:rPr>
                <w:rFonts w:ascii="Times New Roman" w:hAnsi="Times New Roman"/>
                <w:sz w:val="24"/>
                <w:szCs w:val="24"/>
              </w:rPr>
              <w:t>С.81 упр.5</w:t>
            </w:r>
          </w:p>
        </w:tc>
        <w:tc>
          <w:tcPr>
            <w:tcW w:w="1418" w:type="dxa"/>
          </w:tcPr>
          <w:p w:rsidR="00AD6BCE" w:rsidRPr="00F45B97" w:rsidRDefault="00AD6BCE" w:rsidP="000F4D9A">
            <w:pPr>
              <w:spacing w:after="0" w:line="240" w:lineRule="auto"/>
              <w:rPr>
                <w:rFonts w:ascii="Times New Roman" w:hAnsi="Times New Roman"/>
                <w:sz w:val="24"/>
                <w:szCs w:val="24"/>
              </w:rPr>
            </w:pPr>
            <w:r>
              <w:rPr>
                <w:rFonts w:ascii="Times New Roman" w:hAnsi="Times New Roman"/>
                <w:sz w:val="24"/>
                <w:szCs w:val="24"/>
              </w:rPr>
              <w:t>По тексту – с.81 упр.8</w:t>
            </w:r>
          </w:p>
        </w:tc>
        <w:tc>
          <w:tcPr>
            <w:tcW w:w="1330" w:type="dxa"/>
          </w:tcPr>
          <w:p w:rsidR="00AD6BCE" w:rsidRPr="00F45B97" w:rsidRDefault="00AD6BCE" w:rsidP="000F4D9A">
            <w:pPr>
              <w:spacing w:after="0" w:line="240" w:lineRule="auto"/>
              <w:rPr>
                <w:rFonts w:ascii="Times New Roman" w:hAnsi="Times New Roman"/>
                <w:sz w:val="24"/>
                <w:szCs w:val="24"/>
              </w:rPr>
            </w:pPr>
          </w:p>
        </w:tc>
      </w:tr>
      <w:tr w:rsidR="00AD6BCE" w:rsidRPr="009A0A7C" w:rsidTr="007A222C">
        <w:tc>
          <w:tcPr>
            <w:tcW w:w="1135" w:type="dxa"/>
          </w:tcPr>
          <w:p w:rsidR="00AD6BCE" w:rsidRPr="005E32B5" w:rsidRDefault="00863A36" w:rsidP="000F4D9A">
            <w:pPr>
              <w:spacing w:after="0" w:line="240" w:lineRule="auto"/>
              <w:rPr>
                <w:rFonts w:ascii="Times New Roman" w:hAnsi="Times New Roman"/>
                <w:sz w:val="20"/>
                <w:szCs w:val="20"/>
              </w:rPr>
            </w:pPr>
            <w:r>
              <w:rPr>
                <w:rFonts w:ascii="Times New Roman" w:hAnsi="Times New Roman"/>
                <w:sz w:val="20"/>
                <w:szCs w:val="20"/>
              </w:rPr>
              <w:t>85</w:t>
            </w:r>
          </w:p>
        </w:tc>
        <w:tc>
          <w:tcPr>
            <w:tcW w:w="708" w:type="dxa"/>
            <w:gridSpan w:val="2"/>
          </w:tcPr>
          <w:p w:rsidR="00AD6BCE" w:rsidRPr="00F45B97"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b</w:t>
            </w:r>
          </w:p>
        </w:tc>
        <w:tc>
          <w:tcPr>
            <w:tcW w:w="1418" w:type="dxa"/>
          </w:tcPr>
          <w:p w:rsidR="005E32B5" w:rsidRPr="005E32B5"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 xml:space="preserve">Ancient civilizations </w:t>
            </w:r>
            <w:r>
              <w:rPr>
                <w:rFonts w:ascii="Times New Roman" w:hAnsi="Times New Roman"/>
                <w:sz w:val="24"/>
                <w:szCs w:val="24"/>
              </w:rPr>
              <w:t>Древние</w:t>
            </w:r>
            <w:r w:rsidRPr="005E32B5">
              <w:rPr>
                <w:rFonts w:ascii="Times New Roman" w:hAnsi="Times New Roman"/>
                <w:sz w:val="24"/>
                <w:szCs w:val="24"/>
                <w:lang w:val="en-US"/>
              </w:rPr>
              <w:t xml:space="preserve"> </w:t>
            </w:r>
            <w:r>
              <w:rPr>
                <w:rFonts w:ascii="Times New Roman" w:hAnsi="Times New Roman"/>
                <w:sz w:val="24"/>
                <w:szCs w:val="24"/>
              </w:rPr>
              <w:t>цивилиза</w:t>
            </w:r>
          </w:p>
          <w:p w:rsidR="00AD6BCE" w:rsidRPr="005E32B5"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ции</w:t>
            </w:r>
          </w:p>
        </w:tc>
        <w:tc>
          <w:tcPr>
            <w:tcW w:w="1134" w:type="dxa"/>
          </w:tcPr>
          <w:p w:rsidR="00AD6BCE" w:rsidRPr="005E32B5" w:rsidRDefault="00AD6BCE" w:rsidP="000F4D9A">
            <w:pPr>
              <w:spacing w:after="0" w:line="240" w:lineRule="auto"/>
              <w:rPr>
                <w:rFonts w:ascii="Times New Roman" w:hAnsi="Times New Roman"/>
                <w:sz w:val="24"/>
                <w:szCs w:val="24"/>
                <w:lang w:val="en-US"/>
              </w:rPr>
            </w:pPr>
          </w:p>
        </w:tc>
        <w:tc>
          <w:tcPr>
            <w:tcW w:w="2268" w:type="dxa"/>
          </w:tcPr>
          <w:p w:rsidR="00AD6BCE" w:rsidRPr="009A0A7C"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Занятия</w:t>
            </w:r>
            <w:r w:rsidRPr="009A0A7C">
              <w:rPr>
                <w:rFonts w:ascii="Times New Roman" w:hAnsi="Times New Roman"/>
                <w:sz w:val="24"/>
                <w:szCs w:val="24"/>
                <w:lang w:val="en-US"/>
              </w:rPr>
              <w:t xml:space="preserve"> </w:t>
            </w:r>
            <w:r>
              <w:rPr>
                <w:rFonts w:ascii="Times New Roman" w:hAnsi="Times New Roman"/>
                <w:sz w:val="24"/>
                <w:szCs w:val="24"/>
              </w:rPr>
              <w:t>в</w:t>
            </w:r>
            <w:r w:rsidRPr="009A0A7C">
              <w:rPr>
                <w:rFonts w:ascii="Times New Roman" w:hAnsi="Times New Roman"/>
                <w:sz w:val="24"/>
                <w:szCs w:val="24"/>
                <w:lang w:val="en-US"/>
              </w:rPr>
              <w:t xml:space="preserve"> </w:t>
            </w:r>
            <w:r>
              <w:rPr>
                <w:rFonts w:ascii="Times New Roman" w:hAnsi="Times New Roman"/>
                <w:sz w:val="24"/>
                <w:szCs w:val="24"/>
              </w:rPr>
              <w:t>прошлом</w:t>
            </w:r>
            <w:r w:rsidRPr="009A0A7C">
              <w:rPr>
                <w:rFonts w:ascii="Times New Roman" w:hAnsi="Times New Roman"/>
                <w:sz w:val="24"/>
                <w:szCs w:val="24"/>
                <w:lang w:val="en-US"/>
              </w:rPr>
              <w:t xml:space="preserve">: </w:t>
            </w:r>
            <w:r>
              <w:rPr>
                <w:rFonts w:ascii="Times New Roman" w:hAnsi="Times New Roman"/>
                <w:sz w:val="24"/>
                <w:szCs w:val="24"/>
                <w:lang w:val="en-US"/>
              </w:rPr>
              <w:t>ruled, played board games, played music, fished, worked as farmers/artists, had boats and transported goods, could build pyramids, lived in houses made of mud bricks, hunted, attended school</w:t>
            </w:r>
            <w:r w:rsidRPr="009A0A7C">
              <w:rPr>
                <w:rFonts w:ascii="Times New Roman" w:hAnsi="Times New Roman"/>
                <w:sz w:val="24"/>
                <w:szCs w:val="24"/>
                <w:lang w:val="en-US"/>
              </w:rPr>
              <w:t xml:space="preserve"> </w:t>
            </w:r>
            <w:r>
              <w:rPr>
                <w:rFonts w:ascii="Times New Roman" w:hAnsi="Times New Roman"/>
                <w:sz w:val="24"/>
                <w:szCs w:val="24"/>
                <w:lang w:val="en-US"/>
              </w:rPr>
              <w:t>–</w:t>
            </w:r>
            <w:r w:rsidRPr="009A0A7C">
              <w:rPr>
                <w:rFonts w:ascii="Times New Roman" w:hAnsi="Times New Roman"/>
                <w:sz w:val="24"/>
                <w:szCs w:val="24"/>
                <w:lang w:val="en-US"/>
              </w:rPr>
              <w:t xml:space="preserve"> </w:t>
            </w:r>
            <w:r>
              <w:rPr>
                <w:rFonts w:ascii="Times New Roman" w:hAnsi="Times New Roman"/>
                <w:sz w:val="24"/>
                <w:szCs w:val="24"/>
              </w:rPr>
              <w:t>с</w:t>
            </w:r>
            <w:r w:rsidRPr="009A0A7C">
              <w:rPr>
                <w:rFonts w:ascii="Times New Roman" w:hAnsi="Times New Roman"/>
                <w:sz w:val="24"/>
                <w:szCs w:val="24"/>
                <w:lang w:val="en-US"/>
              </w:rPr>
              <w:t xml:space="preserve">.82  </w:t>
            </w:r>
            <w:r>
              <w:rPr>
                <w:rFonts w:ascii="Times New Roman" w:hAnsi="Times New Roman"/>
                <w:sz w:val="24"/>
                <w:szCs w:val="24"/>
              </w:rPr>
              <w:t>упр</w:t>
            </w:r>
            <w:r w:rsidRPr="009A0A7C">
              <w:rPr>
                <w:rFonts w:ascii="Times New Roman" w:hAnsi="Times New Roman"/>
                <w:sz w:val="24"/>
                <w:szCs w:val="24"/>
                <w:lang w:val="en-US"/>
              </w:rPr>
              <w:t>.1,2</w:t>
            </w:r>
          </w:p>
        </w:tc>
        <w:tc>
          <w:tcPr>
            <w:tcW w:w="1559" w:type="dxa"/>
            <w:gridSpan w:val="2"/>
          </w:tcPr>
          <w:p w:rsidR="00AD6BCE" w:rsidRPr="009A0A7C"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c</w:t>
            </w:r>
            <w:r w:rsidRPr="009A0A7C">
              <w:rPr>
                <w:rFonts w:ascii="Times New Roman" w:hAnsi="Times New Roman"/>
                <w:sz w:val="24"/>
                <w:szCs w:val="24"/>
              </w:rPr>
              <w:t xml:space="preserve">. </w:t>
            </w:r>
            <w:r>
              <w:rPr>
                <w:rFonts w:ascii="Times New Roman" w:hAnsi="Times New Roman"/>
                <w:sz w:val="24"/>
                <w:szCs w:val="24"/>
                <w:lang w:val="en-US"/>
              </w:rPr>
              <w:t>GR</w:t>
            </w:r>
            <w:r w:rsidRPr="009A0A7C">
              <w:rPr>
                <w:rFonts w:ascii="Times New Roman" w:hAnsi="Times New Roman"/>
                <w:sz w:val="24"/>
                <w:szCs w:val="24"/>
              </w:rPr>
              <w:t xml:space="preserve">7 – </w:t>
            </w:r>
            <w:r>
              <w:rPr>
                <w:rFonts w:ascii="Times New Roman" w:hAnsi="Times New Roman"/>
                <w:sz w:val="24"/>
                <w:szCs w:val="24"/>
              </w:rPr>
              <w:t xml:space="preserve">Прошедшее время глагола </w:t>
            </w:r>
            <w:r>
              <w:rPr>
                <w:rFonts w:ascii="Times New Roman" w:hAnsi="Times New Roman"/>
                <w:sz w:val="24"/>
                <w:szCs w:val="24"/>
                <w:lang w:val="en-US"/>
              </w:rPr>
              <w:t>can</w:t>
            </w:r>
            <w:r w:rsidRPr="009A0A7C">
              <w:rPr>
                <w:rFonts w:ascii="Times New Roman" w:hAnsi="Times New Roman"/>
                <w:sz w:val="24"/>
                <w:szCs w:val="24"/>
              </w:rPr>
              <w:t xml:space="preserve"> – </w:t>
            </w:r>
            <w:r>
              <w:rPr>
                <w:rFonts w:ascii="Times New Roman" w:hAnsi="Times New Roman"/>
                <w:sz w:val="24"/>
                <w:szCs w:val="24"/>
                <w:lang w:val="en-US"/>
              </w:rPr>
              <w:t>could</w:t>
            </w:r>
            <w:r>
              <w:rPr>
                <w:rFonts w:ascii="Times New Roman" w:hAnsi="Times New Roman"/>
                <w:sz w:val="24"/>
                <w:szCs w:val="24"/>
              </w:rPr>
              <w:t xml:space="preserve"> – с.82 упр.3</w:t>
            </w:r>
          </w:p>
        </w:tc>
        <w:tc>
          <w:tcPr>
            <w:tcW w:w="1701" w:type="dxa"/>
            <w:gridSpan w:val="2"/>
          </w:tcPr>
          <w:p w:rsidR="00AD6BCE" w:rsidRPr="009A0A7C" w:rsidRDefault="00AD6BCE" w:rsidP="000F4D9A">
            <w:pPr>
              <w:spacing w:after="0" w:line="240" w:lineRule="auto"/>
              <w:rPr>
                <w:rFonts w:ascii="Times New Roman" w:hAnsi="Times New Roman"/>
                <w:sz w:val="24"/>
                <w:szCs w:val="24"/>
              </w:rPr>
            </w:pPr>
            <w:r>
              <w:rPr>
                <w:rFonts w:ascii="Times New Roman" w:hAnsi="Times New Roman"/>
                <w:sz w:val="24"/>
                <w:szCs w:val="24"/>
              </w:rPr>
              <w:t>Что я умел делать в детстве – с.82 упр.5 (диалог)</w:t>
            </w:r>
          </w:p>
        </w:tc>
        <w:tc>
          <w:tcPr>
            <w:tcW w:w="1701" w:type="dxa"/>
          </w:tcPr>
          <w:p w:rsidR="00AD6BCE" w:rsidRPr="009A0A7C" w:rsidRDefault="00AD6BCE" w:rsidP="000F4D9A">
            <w:pPr>
              <w:spacing w:after="0" w:line="240" w:lineRule="auto"/>
              <w:rPr>
                <w:rFonts w:ascii="Times New Roman" w:hAnsi="Times New Roman"/>
                <w:sz w:val="24"/>
                <w:szCs w:val="24"/>
              </w:rPr>
            </w:pPr>
            <w:r>
              <w:rPr>
                <w:rFonts w:ascii="Times New Roman" w:hAnsi="Times New Roman"/>
                <w:sz w:val="24"/>
                <w:szCs w:val="24"/>
              </w:rPr>
              <w:t>Жизнь древних египтян – с.82 упр.2 (верно/неверно)</w:t>
            </w:r>
          </w:p>
        </w:tc>
        <w:tc>
          <w:tcPr>
            <w:tcW w:w="1701"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Фразы – с.82 упр.1</w:t>
            </w:r>
          </w:p>
          <w:p w:rsidR="00AD6BCE" w:rsidRPr="009A0A7C" w:rsidRDefault="00AD6BCE" w:rsidP="000F4D9A">
            <w:pPr>
              <w:spacing w:after="0" w:line="240" w:lineRule="auto"/>
              <w:rPr>
                <w:rFonts w:ascii="Times New Roman" w:hAnsi="Times New Roman"/>
                <w:sz w:val="24"/>
                <w:szCs w:val="24"/>
              </w:rPr>
            </w:pPr>
            <w:r>
              <w:rPr>
                <w:rFonts w:ascii="Times New Roman" w:hAnsi="Times New Roman"/>
                <w:sz w:val="24"/>
                <w:szCs w:val="24"/>
              </w:rPr>
              <w:t>Жизнь древних египтян – с.82 упр.4,2</w:t>
            </w:r>
          </w:p>
        </w:tc>
        <w:tc>
          <w:tcPr>
            <w:tcW w:w="1418" w:type="dxa"/>
          </w:tcPr>
          <w:p w:rsidR="00AD6BCE" w:rsidRPr="009A0A7C" w:rsidRDefault="00AD6BCE" w:rsidP="000F4D9A">
            <w:pPr>
              <w:spacing w:after="0" w:line="240" w:lineRule="auto"/>
              <w:rPr>
                <w:rFonts w:ascii="Times New Roman" w:hAnsi="Times New Roman"/>
                <w:sz w:val="24"/>
                <w:szCs w:val="24"/>
              </w:rPr>
            </w:pPr>
          </w:p>
        </w:tc>
        <w:tc>
          <w:tcPr>
            <w:tcW w:w="1330" w:type="dxa"/>
          </w:tcPr>
          <w:p w:rsidR="00AD6BCE" w:rsidRPr="009A0A7C" w:rsidRDefault="00AD6BCE" w:rsidP="000F4D9A">
            <w:pPr>
              <w:spacing w:after="0" w:line="240" w:lineRule="auto"/>
              <w:rPr>
                <w:rFonts w:ascii="Times New Roman" w:hAnsi="Times New Roman"/>
                <w:sz w:val="24"/>
                <w:szCs w:val="24"/>
              </w:rPr>
            </w:pPr>
          </w:p>
        </w:tc>
      </w:tr>
      <w:tr w:rsidR="00AD6BCE" w:rsidRPr="00FE1124" w:rsidTr="007A222C">
        <w:tc>
          <w:tcPr>
            <w:tcW w:w="1135" w:type="dxa"/>
          </w:tcPr>
          <w:p w:rsidR="00AD6BCE" w:rsidRPr="005E32B5" w:rsidRDefault="00863A36" w:rsidP="000F4D9A">
            <w:pPr>
              <w:spacing w:after="0" w:line="240" w:lineRule="auto"/>
              <w:rPr>
                <w:rFonts w:ascii="Times New Roman" w:hAnsi="Times New Roman"/>
                <w:sz w:val="20"/>
                <w:szCs w:val="20"/>
              </w:rPr>
            </w:pPr>
            <w:r>
              <w:rPr>
                <w:rFonts w:ascii="Times New Roman" w:hAnsi="Times New Roman"/>
                <w:sz w:val="20"/>
                <w:szCs w:val="20"/>
              </w:rPr>
              <w:t>86</w:t>
            </w:r>
          </w:p>
        </w:tc>
        <w:tc>
          <w:tcPr>
            <w:tcW w:w="708" w:type="dxa"/>
            <w:gridSpan w:val="2"/>
          </w:tcPr>
          <w:p w:rsidR="00AD6BCE" w:rsidRPr="00F45B97"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b</w:t>
            </w:r>
          </w:p>
        </w:tc>
        <w:tc>
          <w:tcPr>
            <w:tcW w:w="1418" w:type="dxa"/>
          </w:tcPr>
          <w:p w:rsidR="005E32B5" w:rsidRPr="00573AA4"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Ancient civilizations (</w:t>
            </w:r>
            <w:r>
              <w:rPr>
                <w:rFonts w:ascii="Times New Roman" w:hAnsi="Times New Roman"/>
                <w:sz w:val="24"/>
                <w:szCs w:val="24"/>
              </w:rPr>
              <w:t>Древние</w:t>
            </w:r>
            <w:r w:rsidRPr="00573AA4">
              <w:rPr>
                <w:rFonts w:ascii="Times New Roman" w:hAnsi="Times New Roman"/>
                <w:sz w:val="24"/>
                <w:szCs w:val="24"/>
                <w:lang w:val="en-US"/>
              </w:rPr>
              <w:t xml:space="preserve"> </w:t>
            </w:r>
            <w:r>
              <w:rPr>
                <w:rFonts w:ascii="Times New Roman" w:hAnsi="Times New Roman"/>
                <w:sz w:val="24"/>
                <w:szCs w:val="24"/>
              </w:rPr>
              <w:t>цивилиза</w:t>
            </w:r>
          </w:p>
          <w:p w:rsidR="00AD6BCE" w:rsidRPr="00573AA4"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ции</w:t>
            </w:r>
            <w:r w:rsidRPr="00573AA4">
              <w:rPr>
                <w:rFonts w:ascii="Times New Roman" w:hAnsi="Times New Roman"/>
                <w:sz w:val="24"/>
                <w:szCs w:val="24"/>
                <w:lang w:val="en-US"/>
              </w:rPr>
              <w:t>)</w:t>
            </w:r>
          </w:p>
        </w:tc>
        <w:tc>
          <w:tcPr>
            <w:tcW w:w="1134" w:type="dxa"/>
          </w:tcPr>
          <w:p w:rsidR="00AD6BCE" w:rsidRPr="009A0A7C"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Правила чтения окончания </w:t>
            </w:r>
            <w:r w:rsidRPr="0063061D">
              <w:rPr>
                <w:rFonts w:ascii="Times New Roman" w:hAnsi="Times New Roman"/>
                <w:sz w:val="24"/>
                <w:szCs w:val="24"/>
              </w:rPr>
              <w:t xml:space="preserve"> </w:t>
            </w:r>
            <w:r>
              <w:rPr>
                <w:rFonts w:ascii="Times New Roman" w:hAnsi="Times New Roman"/>
                <w:sz w:val="24"/>
                <w:szCs w:val="24"/>
                <w:lang w:val="en-US"/>
              </w:rPr>
              <w:t>ed</w:t>
            </w:r>
            <w:r w:rsidRPr="0063061D">
              <w:rPr>
                <w:rFonts w:ascii="Times New Roman" w:hAnsi="Times New Roman"/>
                <w:sz w:val="24"/>
                <w:szCs w:val="24"/>
              </w:rPr>
              <w:t xml:space="preserve"> – [</w:t>
            </w:r>
            <w:r>
              <w:rPr>
                <w:rFonts w:ascii="Times New Roman" w:hAnsi="Times New Roman"/>
                <w:sz w:val="24"/>
                <w:szCs w:val="24"/>
                <w:lang w:val="en-US"/>
              </w:rPr>
              <w:t>d</w:t>
            </w:r>
            <w:r w:rsidRPr="0063061D">
              <w:rPr>
                <w:rFonts w:ascii="Times New Roman" w:hAnsi="Times New Roman"/>
                <w:sz w:val="24"/>
                <w:szCs w:val="24"/>
              </w:rPr>
              <w:t>], [</w:t>
            </w:r>
            <w:r>
              <w:rPr>
                <w:rFonts w:ascii="Times New Roman" w:hAnsi="Times New Roman"/>
                <w:sz w:val="24"/>
                <w:szCs w:val="24"/>
                <w:lang w:val="en-US"/>
              </w:rPr>
              <w:t>t</w:t>
            </w:r>
            <w:r w:rsidRPr="0063061D">
              <w:rPr>
                <w:rFonts w:ascii="Times New Roman" w:hAnsi="Times New Roman"/>
                <w:sz w:val="24"/>
                <w:szCs w:val="24"/>
              </w:rPr>
              <w:t>], [</w:t>
            </w:r>
            <w:r>
              <w:rPr>
                <w:rFonts w:ascii="Times New Roman" w:hAnsi="Times New Roman"/>
                <w:sz w:val="24"/>
                <w:szCs w:val="24"/>
                <w:lang w:val="en-US"/>
              </w:rPr>
              <w:t>id</w:t>
            </w:r>
            <w:r w:rsidRPr="0063061D">
              <w:rPr>
                <w:rFonts w:ascii="Times New Roman" w:hAnsi="Times New Roman"/>
                <w:sz w:val="24"/>
                <w:szCs w:val="24"/>
              </w:rPr>
              <w:t>]</w:t>
            </w:r>
            <w:r>
              <w:rPr>
                <w:rFonts w:ascii="Times New Roman" w:hAnsi="Times New Roman"/>
                <w:sz w:val="24"/>
                <w:szCs w:val="24"/>
              </w:rPr>
              <w:t xml:space="preserve"> - с.83 упр.6с</w:t>
            </w:r>
          </w:p>
        </w:tc>
        <w:tc>
          <w:tcPr>
            <w:tcW w:w="2268" w:type="dxa"/>
          </w:tcPr>
          <w:p w:rsidR="00AD6BCE" w:rsidRPr="00FE1124"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Правильные</w:t>
            </w:r>
            <w:r w:rsidRPr="009A0A7C">
              <w:rPr>
                <w:rFonts w:ascii="Times New Roman" w:hAnsi="Times New Roman"/>
                <w:sz w:val="24"/>
                <w:szCs w:val="24"/>
                <w:lang w:val="en-US"/>
              </w:rPr>
              <w:t xml:space="preserve"> </w:t>
            </w:r>
            <w:r>
              <w:rPr>
                <w:rFonts w:ascii="Times New Roman" w:hAnsi="Times New Roman"/>
                <w:sz w:val="24"/>
                <w:szCs w:val="24"/>
              </w:rPr>
              <w:t>глаголы</w:t>
            </w:r>
            <w:r w:rsidRPr="009A0A7C">
              <w:rPr>
                <w:rFonts w:ascii="Times New Roman" w:hAnsi="Times New Roman"/>
                <w:sz w:val="24"/>
                <w:szCs w:val="24"/>
                <w:lang w:val="en-US"/>
              </w:rPr>
              <w:t xml:space="preserve"> – </w:t>
            </w:r>
            <w:r>
              <w:rPr>
                <w:rFonts w:ascii="Times New Roman" w:hAnsi="Times New Roman"/>
                <w:sz w:val="24"/>
                <w:szCs w:val="24"/>
                <w:lang w:val="en-US"/>
              </w:rPr>
              <w:t>work</w:t>
            </w:r>
            <w:r w:rsidRPr="009A0A7C">
              <w:rPr>
                <w:rFonts w:ascii="Times New Roman" w:hAnsi="Times New Roman"/>
                <w:sz w:val="24"/>
                <w:szCs w:val="24"/>
                <w:lang w:val="en-US"/>
              </w:rPr>
              <w:t xml:space="preserve">, </w:t>
            </w:r>
            <w:r>
              <w:rPr>
                <w:rFonts w:ascii="Times New Roman" w:hAnsi="Times New Roman"/>
                <w:sz w:val="24"/>
                <w:szCs w:val="24"/>
                <w:lang w:val="en-US"/>
              </w:rPr>
              <w:t>live</w:t>
            </w:r>
            <w:r w:rsidRPr="009A0A7C">
              <w:rPr>
                <w:rFonts w:ascii="Times New Roman" w:hAnsi="Times New Roman"/>
                <w:sz w:val="24"/>
                <w:szCs w:val="24"/>
                <w:lang w:val="en-US"/>
              </w:rPr>
              <w:t xml:space="preserve">, </w:t>
            </w:r>
            <w:r>
              <w:rPr>
                <w:rFonts w:ascii="Times New Roman" w:hAnsi="Times New Roman"/>
                <w:sz w:val="24"/>
                <w:szCs w:val="24"/>
                <w:lang w:val="en-US"/>
              </w:rPr>
              <w:t xml:space="preserve">arrive, discover, exist, design, hurry, want, stop, travel – </w:t>
            </w:r>
            <w:r>
              <w:rPr>
                <w:rFonts w:ascii="Times New Roman" w:hAnsi="Times New Roman"/>
                <w:sz w:val="24"/>
                <w:szCs w:val="24"/>
              </w:rPr>
              <w:t>с</w:t>
            </w:r>
            <w:r w:rsidRPr="009A0A7C">
              <w:rPr>
                <w:rFonts w:ascii="Times New Roman" w:hAnsi="Times New Roman"/>
                <w:sz w:val="24"/>
                <w:szCs w:val="24"/>
                <w:lang w:val="en-US"/>
              </w:rPr>
              <w:t xml:space="preserve">.83 </w:t>
            </w:r>
            <w:r>
              <w:rPr>
                <w:rFonts w:ascii="Times New Roman" w:hAnsi="Times New Roman"/>
                <w:sz w:val="24"/>
                <w:szCs w:val="24"/>
              </w:rPr>
              <w:t>упр</w:t>
            </w:r>
            <w:r w:rsidRPr="009A0A7C">
              <w:rPr>
                <w:rFonts w:ascii="Times New Roman" w:hAnsi="Times New Roman"/>
                <w:sz w:val="24"/>
                <w:szCs w:val="24"/>
                <w:lang w:val="en-US"/>
              </w:rPr>
              <w:t>.6</w:t>
            </w:r>
            <w:r w:rsidRPr="00FE1124">
              <w:rPr>
                <w:rFonts w:ascii="Times New Roman" w:hAnsi="Times New Roman"/>
                <w:sz w:val="24"/>
                <w:szCs w:val="24"/>
                <w:lang w:val="en-US"/>
              </w:rPr>
              <w:t xml:space="preserve">, </w:t>
            </w:r>
            <w:r>
              <w:rPr>
                <w:rFonts w:ascii="Times New Roman" w:hAnsi="Times New Roman"/>
                <w:sz w:val="24"/>
                <w:szCs w:val="24"/>
              </w:rPr>
              <w:t>с</w:t>
            </w:r>
            <w:r w:rsidRPr="00FE1124">
              <w:rPr>
                <w:rFonts w:ascii="Times New Roman" w:hAnsi="Times New Roman"/>
                <w:sz w:val="24"/>
                <w:szCs w:val="24"/>
                <w:lang w:val="en-US"/>
              </w:rPr>
              <w:t>.</w:t>
            </w:r>
            <w:r>
              <w:rPr>
                <w:rFonts w:ascii="Times New Roman" w:hAnsi="Times New Roman"/>
                <w:sz w:val="24"/>
                <w:szCs w:val="24"/>
                <w:lang w:val="en-US"/>
              </w:rPr>
              <w:t xml:space="preserve">VB23 </w:t>
            </w:r>
            <w:r>
              <w:rPr>
                <w:rFonts w:ascii="Times New Roman" w:hAnsi="Times New Roman"/>
                <w:sz w:val="24"/>
                <w:szCs w:val="24"/>
              </w:rPr>
              <w:t>упр</w:t>
            </w:r>
            <w:r w:rsidRPr="00FE1124">
              <w:rPr>
                <w:rFonts w:ascii="Times New Roman" w:hAnsi="Times New Roman"/>
                <w:sz w:val="24"/>
                <w:szCs w:val="24"/>
                <w:lang w:val="en-US"/>
              </w:rPr>
              <w:t>.2</w:t>
            </w:r>
          </w:p>
        </w:tc>
        <w:tc>
          <w:tcPr>
            <w:tcW w:w="1559" w:type="dxa"/>
            <w:gridSpan w:val="2"/>
          </w:tcPr>
          <w:p w:rsidR="00AD6BCE" w:rsidRPr="00FE1124"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c</w:t>
            </w:r>
            <w:r w:rsidRPr="009A0A7C">
              <w:rPr>
                <w:rFonts w:ascii="Times New Roman" w:hAnsi="Times New Roman"/>
                <w:sz w:val="24"/>
                <w:szCs w:val="24"/>
              </w:rPr>
              <w:t xml:space="preserve">. </w:t>
            </w:r>
            <w:r>
              <w:rPr>
                <w:rFonts w:ascii="Times New Roman" w:hAnsi="Times New Roman"/>
                <w:sz w:val="24"/>
                <w:szCs w:val="24"/>
                <w:lang w:val="en-US"/>
              </w:rPr>
              <w:t>GR</w:t>
            </w:r>
            <w:r w:rsidRPr="009A0A7C">
              <w:rPr>
                <w:rFonts w:ascii="Times New Roman" w:hAnsi="Times New Roman"/>
                <w:sz w:val="24"/>
                <w:szCs w:val="24"/>
              </w:rPr>
              <w:t xml:space="preserve">7 – </w:t>
            </w:r>
            <w:r>
              <w:rPr>
                <w:rFonts w:ascii="Times New Roman" w:hAnsi="Times New Roman"/>
                <w:sz w:val="24"/>
                <w:szCs w:val="24"/>
              </w:rPr>
              <w:t>Прошедшее время правильных глаголов – утвердительная, отрицательная форма, правила написания – с.82 упр.6</w:t>
            </w:r>
          </w:p>
        </w:tc>
        <w:tc>
          <w:tcPr>
            <w:tcW w:w="1701" w:type="dxa"/>
            <w:gridSpan w:val="2"/>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Диалог о жизни древних египтян – с.83 упр.8</w:t>
            </w:r>
          </w:p>
          <w:p w:rsidR="00AD6BCE" w:rsidRPr="00FE1124" w:rsidRDefault="00AD6BCE" w:rsidP="000F4D9A">
            <w:pPr>
              <w:spacing w:after="0" w:line="240" w:lineRule="auto"/>
              <w:rPr>
                <w:rFonts w:ascii="Times New Roman" w:hAnsi="Times New Roman"/>
                <w:sz w:val="24"/>
                <w:szCs w:val="24"/>
              </w:rPr>
            </w:pPr>
            <w:r>
              <w:rPr>
                <w:rFonts w:ascii="Times New Roman" w:hAnsi="Times New Roman"/>
                <w:sz w:val="24"/>
                <w:szCs w:val="24"/>
              </w:rPr>
              <w:t>Рассказ по картинкам о жизни древних египтян – с.83 упр.9</w:t>
            </w:r>
          </w:p>
        </w:tc>
        <w:tc>
          <w:tcPr>
            <w:tcW w:w="1701" w:type="dxa"/>
          </w:tcPr>
          <w:p w:rsidR="00AD6BCE" w:rsidRPr="00FE1124" w:rsidRDefault="00AD6BCE" w:rsidP="000F4D9A">
            <w:pPr>
              <w:spacing w:after="0" w:line="240" w:lineRule="auto"/>
              <w:rPr>
                <w:rFonts w:ascii="Times New Roman" w:hAnsi="Times New Roman"/>
                <w:sz w:val="24"/>
                <w:szCs w:val="24"/>
              </w:rPr>
            </w:pPr>
            <w:r>
              <w:rPr>
                <w:rFonts w:ascii="Times New Roman" w:hAnsi="Times New Roman"/>
                <w:sz w:val="24"/>
                <w:szCs w:val="24"/>
              </w:rPr>
              <w:t>Викинги - с.83 упр.7</w:t>
            </w:r>
          </w:p>
        </w:tc>
        <w:tc>
          <w:tcPr>
            <w:tcW w:w="1701" w:type="dxa"/>
          </w:tcPr>
          <w:p w:rsidR="00AD6BCE" w:rsidRPr="00FE1124" w:rsidRDefault="00AD6BCE" w:rsidP="000F4D9A">
            <w:pPr>
              <w:spacing w:after="0" w:line="240" w:lineRule="auto"/>
              <w:rPr>
                <w:rFonts w:ascii="Times New Roman" w:hAnsi="Times New Roman"/>
                <w:sz w:val="24"/>
                <w:szCs w:val="24"/>
              </w:rPr>
            </w:pPr>
          </w:p>
        </w:tc>
        <w:tc>
          <w:tcPr>
            <w:tcW w:w="1418" w:type="dxa"/>
          </w:tcPr>
          <w:p w:rsidR="00AD6BCE" w:rsidRPr="00FE1124" w:rsidRDefault="00AD6BCE" w:rsidP="000F4D9A">
            <w:pPr>
              <w:spacing w:after="0" w:line="240" w:lineRule="auto"/>
              <w:rPr>
                <w:rFonts w:ascii="Times New Roman" w:hAnsi="Times New Roman"/>
                <w:sz w:val="24"/>
                <w:szCs w:val="24"/>
              </w:rPr>
            </w:pPr>
          </w:p>
        </w:tc>
        <w:tc>
          <w:tcPr>
            <w:tcW w:w="1330" w:type="dxa"/>
          </w:tcPr>
          <w:p w:rsidR="00AD6BCE" w:rsidRPr="00FE1124" w:rsidRDefault="00AD6BCE" w:rsidP="000F4D9A">
            <w:pPr>
              <w:spacing w:after="0" w:line="240" w:lineRule="auto"/>
              <w:rPr>
                <w:rFonts w:ascii="Times New Roman" w:hAnsi="Times New Roman"/>
                <w:sz w:val="24"/>
                <w:szCs w:val="24"/>
              </w:rPr>
            </w:pPr>
            <w:r>
              <w:rPr>
                <w:rFonts w:ascii="Times New Roman" w:hAnsi="Times New Roman"/>
                <w:sz w:val="24"/>
                <w:szCs w:val="24"/>
              </w:rPr>
              <w:t>ИКТ проект «Ацтеки» - найти информацию и составить викторину – с.83 упр.10</w:t>
            </w:r>
          </w:p>
        </w:tc>
      </w:tr>
      <w:tr w:rsidR="00AD6BCE" w:rsidRPr="0063061D" w:rsidTr="007A222C">
        <w:tc>
          <w:tcPr>
            <w:tcW w:w="1135" w:type="dxa"/>
          </w:tcPr>
          <w:p w:rsidR="00AD6BCE" w:rsidRPr="00863A36" w:rsidRDefault="00863A36" w:rsidP="000F4D9A">
            <w:pPr>
              <w:spacing w:after="0" w:line="240" w:lineRule="auto"/>
              <w:rPr>
                <w:rFonts w:ascii="Times New Roman" w:hAnsi="Times New Roman"/>
                <w:sz w:val="20"/>
                <w:szCs w:val="20"/>
              </w:rPr>
            </w:pPr>
            <w:r>
              <w:rPr>
                <w:rFonts w:ascii="Times New Roman" w:hAnsi="Times New Roman"/>
                <w:sz w:val="20"/>
                <w:szCs w:val="20"/>
              </w:rPr>
              <w:t>87</w:t>
            </w:r>
          </w:p>
        </w:tc>
        <w:tc>
          <w:tcPr>
            <w:tcW w:w="708" w:type="dxa"/>
            <w:gridSpan w:val="2"/>
          </w:tcPr>
          <w:p w:rsidR="00AD6BCE" w:rsidRPr="00FE1124"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5c</w:t>
            </w:r>
          </w:p>
        </w:tc>
        <w:tc>
          <w:tcPr>
            <w:tcW w:w="1418" w:type="dxa"/>
          </w:tcPr>
          <w:p w:rsidR="00AD6BCE" w:rsidRPr="00B66B2E"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Culture Corner: Life in the UK</w:t>
            </w:r>
          </w:p>
          <w:p w:rsidR="00AD6BCE" w:rsidRPr="0063061D" w:rsidRDefault="00AD6BCE" w:rsidP="000F4D9A">
            <w:pPr>
              <w:spacing w:after="0" w:line="240" w:lineRule="auto"/>
              <w:rPr>
                <w:rFonts w:ascii="Times New Roman" w:hAnsi="Times New Roman"/>
                <w:sz w:val="24"/>
                <w:szCs w:val="24"/>
              </w:rPr>
            </w:pPr>
            <w:r>
              <w:rPr>
                <w:rFonts w:ascii="Times New Roman" w:hAnsi="Times New Roman"/>
                <w:sz w:val="24"/>
                <w:szCs w:val="24"/>
              </w:rPr>
              <w:t>(Уголок культуры: жизнь в Великобритании)</w:t>
            </w:r>
          </w:p>
        </w:tc>
        <w:tc>
          <w:tcPr>
            <w:tcW w:w="1134" w:type="dxa"/>
          </w:tcPr>
          <w:p w:rsidR="00AD6BCE" w:rsidRPr="0063061D" w:rsidRDefault="00AD6BCE" w:rsidP="000F4D9A">
            <w:pPr>
              <w:spacing w:after="0" w:line="240" w:lineRule="auto"/>
              <w:rPr>
                <w:rFonts w:ascii="Times New Roman" w:hAnsi="Times New Roman"/>
                <w:sz w:val="24"/>
                <w:szCs w:val="24"/>
              </w:rPr>
            </w:pPr>
          </w:p>
        </w:tc>
        <w:tc>
          <w:tcPr>
            <w:tcW w:w="2268" w:type="dxa"/>
          </w:tcPr>
          <w:p w:rsidR="00AD6BCE" w:rsidRPr="0063061D"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К</w:t>
            </w:r>
            <w:r w:rsidRPr="0063061D">
              <w:rPr>
                <w:rFonts w:ascii="Times New Roman" w:hAnsi="Times New Roman"/>
                <w:sz w:val="24"/>
                <w:szCs w:val="24"/>
                <w:lang w:val="en-US"/>
              </w:rPr>
              <w:t xml:space="preserve"> </w:t>
            </w:r>
            <w:r>
              <w:rPr>
                <w:rFonts w:ascii="Times New Roman" w:hAnsi="Times New Roman"/>
                <w:sz w:val="24"/>
                <w:szCs w:val="24"/>
              </w:rPr>
              <w:t>тексту</w:t>
            </w:r>
            <w:r w:rsidRPr="0063061D">
              <w:rPr>
                <w:rFonts w:ascii="Times New Roman" w:hAnsi="Times New Roman"/>
                <w:sz w:val="24"/>
                <w:szCs w:val="24"/>
                <w:lang w:val="en-US"/>
              </w:rPr>
              <w:t xml:space="preserve"> - </w:t>
            </w:r>
            <w:r>
              <w:rPr>
                <w:rFonts w:ascii="Times New Roman" w:hAnsi="Times New Roman"/>
                <w:sz w:val="24"/>
                <w:szCs w:val="24"/>
                <w:lang w:val="en-US"/>
              </w:rPr>
              <w:t>crazy about, band, radio station,  latest fashion, dance hall, fad, shocked, fashionable,  floral print, hippy style, popular, big hit, craze, moon</w:t>
            </w:r>
            <w:r w:rsidRPr="0063061D">
              <w:rPr>
                <w:rFonts w:ascii="Times New Roman" w:hAnsi="Times New Roman"/>
                <w:sz w:val="24"/>
                <w:szCs w:val="24"/>
                <w:lang w:val="en-US"/>
              </w:rPr>
              <w:t xml:space="preserve"> </w:t>
            </w:r>
            <w:r>
              <w:rPr>
                <w:rFonts w:ascii="Times New Roman" w:hAnsi="Times New Roman"/>
                <w:sz w:val="24"/>
                <w:szCs w:val="24"/>
                <w:lang w:val="en-US"/>
              </w:rPr>
              <w:t>–</w:t>
            </w:r>
            <w:r w:rsidRPr="0063061D">
              <w:rPr>
                <w:rFonts w:ascii="Times New Roman" w:hAnsi="Times New Roman"/>
                <w:sz w:val="24"/>
                <w:szCs w:val="24"/>
                <w:lang w:val="en-US"/>
              </w:rPr>
              <w:t xml:space="preserve"> </w:t>
            </w:r>
            <w:r>
              <w:rPr>
                <w:rFonts w:ascii="Times New Roman" w:hAnsi="Times New Roman"/>
                <w:sz w:val="24"/>
                <w:szCs w:val="24"/>
              </w:rPr>
              <w:t>с</w:t>
            </w:r>
            <w:r w:rsidRPr="0063061D">
              <w:rPr>
                <w:rFonts w:ascii="Times New Roman" w:hAnsi="Times New Roman"/>
                <w:sz w:val="24"/>
                <w:szCs w:val="24"/>
                <w:lang w:val="en-US"/>
              </w:rPr>
              <w:t xml:space="preserve">.84 </w:t>
            </w:r>
            <w:r>
              <w:rPr>
                <w:rFonts w:ascii="Times New Roman" w:hAnsi="Times New Roman"/>
                <w:sz w:val="24"/>
                <w:szCs w:val="24"/>
              </w:rPr>
              <w:t>упр</w:t>
            </w:r>
            <w:r w:rsidRPr="0063061D">
              <w:rPr>
                <w:rFonts w:ascii="Times New Roman" w:hAnsi="Times New Roman"/>
                <w:sz w:val="24"/>
                <w:szCs w:val="24"/>
                <w:lang w:val="en-US"/>
              </w:rPr>
              <w:t>.2,3</w:t>
            </w:r>
          </w:p>
        </w:tc>
        <w:tc>
          <w:tcPr>
            <w:tcW w:w="1559" w:type="dxa"/>
            <w:gridSpan w:val="2"/>
          </w:tcPr>
          <w:p w:rsidR="00AD6BCE" w:rsidRPr="00FE1124" w:rsidRDefault="00AD6BCE" w:rsidP="000F4D9A">
            <w:pPr>
              <w:spacing w:after="0" w:line="240" w:lineRule="auto"/>
              <w:rPr>
                <w:rFonts w:ascii="Times New Roman" w:hAnsi="Times New Roman"/>
                <w:sz w:val="24"/>
                <w:szCs w:val="24"/>
                <w:lang w:val="en-US"/>
              </w:rPr>
            </w:pPr>
          </w:p>
        </w:tc>
        <w:tc>
          <w:tcPr>
            <w:tcW w:w="1701" w:type="dxa"/>
            <w:gridSpan w:val="2"/>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По тексту – с.84 упр.4</w:t>
            </w:r>
          </w:p>
          <w:p w:rsidR="00AD6BCE" w:rsidRPr="0063061D" w:rsidRDefault="00AD6BCE" w:rsidP="000F4D9A">
            <w:pPr>
              <w:spacing w:after="0" w:line="240" w:lineRule="auto"/>
              <w:rPr>
                <w:rFonts w:ascii="Times New Roman" w:hAnsi="Times New Roman"/>
                <w:sz w:val="24"/>
                <w:szCs w:val="24"/>
              </w:rPr>
            </w:pPr>
            <w:r>
              <w:rPr>
                <w:rFonts w:ascii="Times New Roman" w:hAnsi="Times New Roman"/>
                <w:sz w:val="24"/>
                <w:szCs w:val="24"/>
              </w:rPr>
              <w:t>Сравнение жизни в Великобритании и России – с.84 упр.5</w:t>
            </w:r>
          </w:p>
        </w:tc>
        <w:tc>
          <w:tcPr>
            <w:tcW w:w="1701" w:type="dxa"/>
          </w:tcPr>
          <w:p w:rsidR="00AD6BCE" w:rsidRPr="0063061D" w:rsidRDefault="00AD6BCE" w:rsidP="000F4D9A">
            <w:pPr>
              <w:spacing w:after="0" w:line="240" w:lineRule="auto"/>
              <w:rPr>
                <w:rFonts w:ascii="Times New Roman" w:hAnsi="Times New Roman"/>
                <w:sz w:val="24"/>
                <w:szCs w:val="24"/>
              </w:rPr>
            </w:pPr>
            <w:r>
              <w:rPr>
                <w:rFonts w:ascii="Times New Roman" w:hAnsi="Times New Roman"/>
                <w:sz w:val="24"/>
                <w:szCs w:val="24"/>
              </w:rPr>
              <w:t>Блестящие 60-е – с.84 упр.2</w:t>
            </w:r>
          </w:p>
        </w:tc>
        <w:tc>
          <w:tcPr>
            <w:tcW w:w="1701" w:type="dxa"/>
          </w:tcPr>
          <w:p w:rsidR="00AD6BCE" w:rsidRPr="0063061D" w:rsidRDefault="00AD6BCE" w:rsidP="000F4D9A">
            <w:pPr>
              <w:spacing w:after="0" w:line="240" w:lineRule="auto"/>
              <w:rPr>
                <w:rFonts w:ascii="Times New Roman" w:hAnsi="Times New Roman"/>
                <w:sz w:val="24"/>
                <w:szCs w:val="24"/>
              </w:rPr>
            </w:pPr>
            <w:r>
              <w:rPr>
                <w:rFonts w:ascii="Times New Roman" w:hAnsi="Times New Roman"/>
                <w:sz w:val="24"/>
                <w:szCs w:val="24"/>
              </w:rPr>
              <w:t>С.84 упр.2</w:t>
            </w:r>
          </w:p>
        </w:tc>
        <w:tc>
          <w:tcPr>
            <w:tcW w:w="1418" w:type="dxa"/>
          </w:tcPr>
          <w:p w:rsidR="00AD6BCE" w:rsidRPr="0063061D" w:rsidRDefault="00AD6BCE" w:rsidP="000F4D9A">
            <w:pPr>
              <w:spacing w:after="0" w:line="240" w:lineRule="auto"/>
              <w:rPr>
                <w:rFonts w:ascii="Times New Roman" w:hAnsi="Times New Roman"/>
                <w:sz w:val="24"/>
                <w:szCs w:val="24"/>
              </w:rPr>
            </w:pPr>
            <w:r>
              <w:rPr>
                <w:rFonts w:ascii="Times New Roman" w:hAnsi="Times New Roman"/>
                <w:sz w:val="24"/>
                <w:szCs w:val="24"/>
              </w:rPr>
              <w:t>Сравнение жизни в Великобритании и России – с.84 упр.5</w:t>
            </w:r>
          </w:p>
        </w:tc>
        <w:tc>
          <w:tcPr>
            <w:tcW w:w="1330" w:type="dxa"/>
          </w:tcPr>
          <w:p w:rsidR="00AD6BCE" w:rsidRPr="0063061D" w:rsidRDefault="00AD6BCE" w:rsidP="000F4D9A">
            <w:pPr>
              <w:spacing w:after="0" w:line="240" w:lineRule="auto"/>
              <w:rPr>
                <w:rFonts w:ascii="Times New Roman" w:hAnsi="Times New Roman"/>
                <w:sz w:val="24"/>
                <w:szCs w:val="24"/>
              </w:rPr>
            </w:pPr>
          </w:p>
        </w:tc>
      </w:tr>
      <w:tr w:rsidR="00AD6BCE" w:rsidRPr="008C2CF1" w:rsidTr="007A222C">
        <w:tc>
          <w:tcPr>
            <w:tcW w:w="1135" w:type="dxa"/>
          </w:tcPr>
          <w:p w:rsidR="00AD6BCE" w:rsidRPr="005E32B5" w:rsidRDefault="00863A36" w:rsidP="000F4D9A">
            <w:pPr>
              <w:spacing w:after="0" w:line="240" w:lineRule="auto"/>
              <w:rPr>
                <w:rFonts w:ascii="Times New Roman" w:hAnsi="Times New Roman"/>
                <w:sz w:val="20"/>
                <w:szCs w:val="20"/>
              </w:rPr>
            </w:pPr>
            <w:r>
              <w:rPr>
                <w:rFonts w:ascii="Times New Roman" w:hAnsi="Times New Roman"/>
                <w:sz w:val="20"/>
                <w:szCs w:val="20"/>
              </w:rPr>
              <w:t>88</w:t>
            </w:r>
          </w:p>
        </w:tc>
        <w:tc>
          <w:tcPr>
            <w:tcW w:w="708" w:type="dxa"/>
            <w:gridSpan w:val="2"/>
          </w:tcPr>
          <w:p w:rsidR="00AD6BCE" w:rsidRPr="0063061D"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d</w:t>
            </w:r>
          </w:p>
        </w:tc>
        <w:tc>
          <w:tcPr>
            <w:tcW w:w="1418" w:type="dxa"/>
          </w:tcPr>
          <w:p w:rsidR="00AD6BCE" w:rsidRPr="005E32B5"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Everyday</w:t>
            </w:r>
            <w:r w:rsidRPr="005E32B5">
              <w:rPr>
                <w:rFonts w:ascii="Times New Roman" w:hAnsi="Times New Roman"/>
                <w:sz w:val="24"/>
                <w:szCs w:val="24"/>
                <w:lang w:val="en-US"/>
              </w:rPr>
              <w:t xml:space="preserve"> </w:t>
            </w:r>
            <w:r>
              <w:rPr>
                <w:rFonts w:ascii="Times New Roman" w:hAnsi="Times New Roman"/>
                <w:sz w:val="24"/>
                <w:szCs w:val="24"/>
                <w:lang w:val="en-US"/>
              </w:rPr>
              <w:t>English</w:t>
            </w:r>
            <w:r w:rsidRPr="005E32B5">
              <w:rPr>
                <w:rFonts w:ascii="Times New Roman" w:hAnsi="Times New Roman"/>
                <w:sz w:val="24"/>
                <w:szCs w:val="24"/>
                <w:lang w:val="en-US"/>
              </w:rPr>
              <w:t xml:space="preserve">^ </w:t>
            </w:r>
            <w:r>
              <w:rPr>
                <w:rFonts w:ascii="Times New Roman" w:hAnsi="Times New Roman"/>
                <w:sz w:val="24"/>
                <w:szCs w:val="24"/>
                <w:lang w:val="en-US"/>
              </w:rPr>
              <w:t>Childhood</w:t>
            </w:r>
            <w:r w:rsidRPr="005E32B5">
              <w:rPr>
                <w:rFonts w:ascii="Times New Roman" w:hAnsi="Times New Roman"/>
                <w:sz w:val="24"/>
                <w:szCs w:val="24"/>
                <w:lang w:val="en-US"/>
              </w:rPr>
              <w:t xml:space="preserve"> </w:t>
            </w:r>
            <w:r>
              <w:rPr>
                <w:rFonts w:ascii="Times New Roman" w:hAnsi="Times New Roman"/>
                <w:sz w:val="24"/>
                <w:szCs w:val="24"/>
                <w:lang w:val="en-US"/>
              </w:rPr>
              <w:t>memories</w:t>
            </w:r>
            <w:r w:rsidR="005E32B5" w:rsidRPr="005E32B5">
              <w:rPr>
                <w:rFonts w:ascii="Times New Roman" w:hAnsi="Times New Roman"/>
                <w:sz w:val="24"/>
                <w:szCs w:val="24"/>
                <w:lang w:val="en-US"/>
              </w:rPr>
              <w:t xml:space="preserve"> </w:t>
            </w:r>
            <w:r>
              <w:rPr>
                <w:rFonts w:ascii="Times New Roman" w:hAnsi="Times New Roman"/>
                <w:sz w:val="24"/>
                <w:szCs w:val="24"/>
              </w:rPr>
              <w:t>Повседневный</w:t>
            </w:r>
            <w:r w:rsidRPr="005E32B5">
              <w:rPr>
                <w:rFonts w:ascii="Times New Roman" w:hAnsi="Times New Roman"/>
                <w:sz w:val="24"/>
                <w:szCs w:val="24"/>
                <w:lang w:val="en-US"/>
              </w:rPr>
              <w:t xml:space="preserve"> </w:t>
            </w:r>
            <w:r>
              <w:rPr>
                <w:rFonts w:ascii="Times New Roman" w:hAnsi="Times New Roman"/>
                <w:sz w:val="24"/>
                <w:szCs w:val="24"/>
              </w:rPr>
              <w:t>английский</w:t>
            </w:r>
            <w:r w:rsidR="005E32B5">
              <w:rPr>
                <w:rFonts w:ascii="Times New Roman" w:hAnsi="Times New Roman"/>
                <w:sz w:val="24"/>
                <w:szCs w:val="24"/>
              </w:rPr>
              <w:t>Д</w:t>
            </w:r>
            <w:r>
              <w:rPr>
                <w:rFonts w:ascii="Times New Roman" w:hAnsi="Times New Roman"/>
                <w:sz w:val="24"/>
                <w:szCs w:val="24"/>
              </w:rPr>
              <w:t>етские</w:t>
            </w:r>
            <w:r w:rsidRPr="005E32B5">
              <w:rPr>
                <w:rFonts w:ascii="Times New Roman" w:hAnsi="Times New Roman"/>
                <w:sz w:val="24"/>
                <w:szCs w:val="24"/>
                <w:lang w:val="en-US"/>
              </w:rPr>
              <w:t xml:space="preserve"> </w:t>
            </w:r>
            <w:r>
              <w:rPr>
                <w:rFonts w:ascii="Times New Roman" w:hAnsi="Times New Roman"/>
                <w:sz w:val="24"/>
                <w:szCs w:val="24"/>
              </w:rPr>
              <w:t>воспоминания</w:t>
            </w:r>
            <w:r w:rsidRPr="005E32B5">
              <w:rPr>
                <w:rFonts w:ascii="Times New Roman" w:hAnsi="Times New Roman"/>
                <w:sz w:val="24"/>
                <w:szCs w:val="24"/>
                <w:lang w:val="en-US"/>
              </w:rPr>
              <w:t>)</w:t>
            </w:r>
          </w:p>
        </w:tc>
        <w:tc>
          <w:tcPr>
            <w:tcW w:w="1134" w:type="dxa"/>
          </w:tcPr>
          <w:p w:rsidR="00AD6BCE" w:rsidRPr="008C2CF1" w:rsidRDefault="00AD6BCE" w:rsidP="000F4D9A">
            <w:pPr>
              <w:spacing w:after="0" w:line="240" w:lineRule="auto"/>
              <w:rPr>
                <w:rFonts w:ascii="Times New Roman" w:hAnsi="Times New Roman"/>
                <w:sz w:val="24"/>
                <w:szCs w:val="24"/>
              </w:rPr>
            </w:pPr>
            <w:r w:rsidRPr="008C2CF1">
              <w:rPr>
                <w:rFonts w:ascii="Times New Roman" w:hAnsi="Times New Roman"/>
                <w:sz w:val="24"/>
                <w:szCs w:val="24"/>
              </w:rPr>
              <w:t>Сравнение звуков [æ] [</w:t>
            </w:r>
            <w:r>
              <w:rPr>
                <w:rFonts w:ascii="Times New Roman" w:hAnsi="Times New Roman"/>
                <w:sz w:val="24"/>
                <w:szCs w:val="24"/>
                <w:lang w:val="en-US"/>
              </w:rPr>
              <w:t>a</w:t>
            </w:r>
            <w:r w:rsidRPr="008C2CF1">
              <w:rPr>
                <w:rFonts w:ascii="Times New Roman" w:hAnsi="Times New Roman"/>
                <w:sz w:val="24"/>
                <w:szCs w:val="24"/>
              </w:rPr>
              <w:t>:], [</w:t>
            </w:r>
            <w:r>
              <w:rPr>
                <w:rFonts w:ascii="Times New Roman" w:hAnsi="Times New Roman"/>
                <w:sz w:val="24"/>
                <w:szCs w:val="24"/>
                <w:lang w:val="en-US"/>
              </w:rPr>
              <w:t>i</w:t>
            </w:r>
            <w:r w:rsidRPr="008C2CF1">
              <w:rPr>
                <w:rFonts w:ascii="Times New Roman" w:hAnsi="Times New Roman"/>
                <w:sz w:val="24"/>
                <w:szCs w:val="24"/>
              </w:rPr>
              <w:t>]-[</w:t>
            </w:r>
            <w:r>
              <w:rPr>
                <w:rFonts w:ascii="Times New Roman" w:hAnsi="Times New Roman"/>
                <w:sz w:val="24"/>
                <w:szCs w:val="24"/>
                <w:lang w:val="en-US"/>
              </w:rPr>
              <w:t>i</w:t>
            </w:r>
            <w:r w:rsidRPr="008C2CF1">
              <w:rPr>
                <w:rFonts w:ascii="Times New Roman" w:hAnsi="Times New Roman"/>
                <w:sz w:val="24"/>
                <w:szCs w:val="24"/>
              </w:rPr>
              <w:t>:], [</w:t>
            </w:r>
            <w:r>
              <w:rPr>
                <w:rFonts w:ascii="Times New Roman" w:hAnsi="Times New Roman"/>
                <w:sz w:val="24"/>
                <w:szCs w:val="24"/>
              </w:rPr>
              <w:t>ɔ</w:t>
            </w:r>
            <w:r w:rsidRPr="008C2CF1">
              <w:rPr>
                <w:rFonts w:ascii="Times New Roman" w:hAnsi="Times New Roman"/>
                <w:sz w:val="24"/>
                <w:szCs w:val="24"/>
              </w:rPr>
              <w:t>] - [</w:t>
            </w:r>
            <w:r>
              <w:rPr>
                <w:rFonts w:ascii="Times New Roman" w:hAnsi="Times New Roman"/>
                <w:sz w:val="24"/>
                <w:szCs w:val="24"/>
              </w:rPr>
              <w:t>ɔ</w:t>
            </w:r>
            <w:r w:rsidRPr="008C2CF1">
              <w:rPr>
                <w:rFonts w:ascii="Times New Roman" w:hAnsi="Times New Roman"/>
                <w:sz w:val="24"/>
                <w:szCs w:val="24"/>
              </w:rPr>
              <w:t>:]</w:t>
            </w:r>
            <w:r>
              <w:rPr>
                <w:rFonts w:ascii="Times New Roman" w:hAnsi="Times New Roman"/>
                <w:sz w:val="24"/>
                <w:szCs w:val="24"/>
              </w:rPr>
              <w:t>-с.85 упр.4</w:t>
            </w:r>
          </w:p>
        </w:tc>
        <w:tc>
          <w:tcPr>
            <w:tcW w:w="2268" w:type="dxa"/>
          </w:tcPr>
          <w:p w:rsidR="00AD6BCE" w:rsidRPr="0063061D"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Занятия</w:t>
            </w:r>
            <w:r w:rsidRPr="0063061D">
              <w:rPr>
                <w:rFonts w:ascii="Times New Roman" w:hAnsi="Times New Roman"/>
                <w:sz w:val="24"/>
                <w:szCs w:val="24"/>
                <w:lang w:val="en-US"/>
              </w:rPr>
              <w:t xml:space="preserve"> </w:t>
            </w:r>
            <w:r>
              <w:rPr>
                <w:rFonts w:ascii="Times New Roman" w:hAnsi="Times New Roman"/>
                <w:sz w:val="24"/>
                <w:szCs w:val="24"/>
              </w:rPr>
              <w:t>в</w:t>
            </w:r>
            <w:r w:rsidRPr="0063061D">
              <w:rPr>
                <w:rFonts w:ascii="Times New Roman" w:hAnsi="Times New Roman"/>
                <w:sz w:val="24"/>
                <w:szCs w:val="24"/>
                <w:lang w:val="en-US"/>
              </w:rPr>
              <w:t xml:space="preserve"> </w:t>
            </w:r>
            <w:r>
              <w:rPr>
                <w:rFonts w:ascii="Times New Roman" w:hAnsi="Times New Roman"/>
                <w:sz w:val="24"/>
                <w:szCs w:val="24"/>
              </w:rPr>
              <w:t>прошлом</w:t>
            </w:r>
            <w:r w:rsidRPr="0063061D">
              <w:rPr>
                <w:rFonts w:ascii="Times New Roman" w:hAnsi="Times New Roman"/>
                <w:sz w:val="24"/>
                <w:szCs w:val="24"/>
                <w:lang w:val="en-US"/>
              </w:rPr>
              <w:t xml:space="preserve">: </w:t>
            </w:r>
            <w:r>
              <w:rPr>
                <w:rFonts w:ascii="Times New Roman" w:hAnsi="Times New Roman"/>
                <w:sz w:val="24"/>
                <w:szCs w:val="24"/>
                <w:lang w:val="en-US"/>
              </w:rPr>
              <w:t>had fancy dress parties, played outside all day, walked the dog, delivered newspapers, helped parents with chores</w:t>
            </w:r>
            <w:r w:rsidRPr="0063061D">
              <w:rPr>
                <w:rFonts w:ascii="Times New Roman" w:hAnsi="Times New Roman"/>
                <w:sz w:val="24"/>
                <w:szCs w:val="24"/>
                <w:lang w:val="en-US"/>
              </w:rPr>
              <w:t xml:space="preserve"> </w:t>
            </w:r>
            <w:r>
              <w:rPr>
                <w:rFonts w:ascii="Times New Roman" w:hAnsi="Times New Roman"/>
                <w:sz w:val="24"/>
                <w:szCs w:val="24"/>
                <w:lang w:val="en-US"/>
              </w:rPr>
              <w:t>–</w:t>
            </w:r>
            <w:r w:rsidRPr="0063061D">
              <w:rPr>
                <w:rFonts w:ascii="Times New Roman" w:hAnsi="Times New Roman"/>
                <w:sz w:val="24"/>
                <w:szCs w:val="24"/>
                <w:lang w:val="en-US"/>
              </w:rPr>
              <w:t xml:space="preserve"> </w:t>
            </w:r>
            <w:r>
              <w:rPr>
                <w:rFonts w:ascii="Times New Roman" w:hAnsi="Times New Roman"/>
                <w:sz w:val="24"/>
                <w:szCs w:val="24"/>
              </w:rPr>
              <w:t>с</w:t>
            </w:r>
            <w:r w:rsidRPr="0063061D">
              <w:rPr>
                <w:rFonts w:ascii="Times New Roman" w:hAnsi="Times New Roman"/>
                <w:sz w:val="24"/>
                <w:szCs w:val="24"/>
                <w:lang w:val="en-US"/>
              </w:rPr>
              <w:t xml:space="preserve">.85 </w:t>
            </w:r>
            <w:r>
              <w:rPr>
                <w:rFonts w:ascii="Times New Roman" w:hAnsi="Times New Roman"/>
                <w:sz w:val="24"/>
                <w:szCs w:val="24"/>
              </w:rPr>
              <w:t>упр</w:t>
            </w:r>
            <w:r w:rsidRPr="0063061D">
              <w:rPr>
                <w:rFonts w:ascii="Times New Roman" w:hAnsi="Times New Roman"/>
                <w:sz w:val="24"/>
                <w:szCs w:val="24"/>
                <w:lang w:val="en-US"/>
              </w:rPr>
              <w:t>.1</w:t>
            </w:r>
          </w:p>
        </w:tc>
        <w:tc>
          <w:tcPr>
            <w:tcW w:w="1559" w:type="dxa"/>
            <w:gridSpan w:val="2"/>
          </w:tcPr>
          <w:p w:rsidR="00AD6BCE" w:rsidRPr="0063061D"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Прошедшее время правильных глаголов</w:t>
            </w:r>
          </w:p>
        </w:tc>
        <w:tc>
          <w:tcPr>
            <w:tcW w:w="1701" w:type="dxa"/>
            <w:gridSpan w:val="2"/>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Мое детство – с.85 упр.1</w:t>
            </w:r>
          </w:p>
          <w:p w:rsidR="00AD6BCE" w:rsidRPr="008C2CF1" w:rsidRDefault="00AD6BCE" w:rsidP="000F4D9A">
            <w:pPr>
              <w:spacing w:after="0" w:line="240" w:lineRule="auto"/>
              <w:rPr>
                <w:rFonts w:ascii="Times New Roman" w:hAnsi="Times New Roman"/>
                <w:sz w:val="24"/>
                <w:szCs w:val="24"/>
              </w:rPr>
            </w:pPr>
            <w:r>
              <w:rPr>
                <w:rFonts w:ascii="Times New Roman" w:hAnsi="Times New Roman"/>
                <w:sz w:val="24"/>
                <w:szCs w:val="24"/>
              </w:rPr>
              <w:t>Детство родителей – с.85 упр.2</w:t>
            </w:r>
          </w:p>
        </w:tc>
        <w:tc>
          <w:tcPr>
            <w:tcW w:w="1701"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Мамино детство (диалог) – с.85 упр.2</w:t>
            </w:r>
          </w:p>
          <w:p w:rsidR="00AD6BCE" w:rsidRPr="008C2CF1" w:rsidRDefault="00AD6BCE" w:rsidP="000F4D9A">
            <w:pPr>
              <w:spacing w:after="0" w:line="240" w:lineRule="auto"/>
              <w:rPr>
                <w:rFonts w:ascii="Times New Roman" w:hAnsi="Times New Roman"/>
                <w:sz w:val="24"/>
                <w:szCs w:val="24"/>
              </w:rPr>
            </w:pPr>
          </w:p>
        </w:tc>
        <w:tc>
          <w:tcPr>
            <w:tcW w:w="1701" w:type="dxa"/>
          </w:tcPr>
          <w:p w:rsidR="00AD6BCE" w:rsidRPr="008C2CF1" w:rsidRDefault="00AD6BCE" w:rsidP="000F4D9A">
            <w:pPr>
              <w:spacing w:after="0" w:line="240" w:lineRule="auto"/>
              <w:rPr>
                <w:rFonts w:ascii="Times New Roman" w:hAnsi="Times New Roman"/>
                <w:sz w:val="24"/>
                <w:szCs w:val="24"/>
              </w:rPr>
            </w:pPr>
            <w:r>
              <w:rPr>
                <w:rFonts w:ascii="Times New Roman" w:hAnsi="Times New Roman"/>
                <w:sz w:val="24"/>
                <w:szCs w:val="24"/>
              </w:rPr>
              <w:t>С.85 упр.1,2</w:t>
            </w:r>
          </w:p>
        </w:tc>
        <w:tc>
          <w:tcPr>
            <w:tcW w:w="1418" w:type="dxa"/>
          </w:tcPr>
          <w:p w:rsidR="00AD6BCE" w:rsidRPr="008C2CF1" w:rsidRDefault="00AD6BCE" w:rsidP="000F4D9A">
            <w:pPr>
              <w:spacing w:after="0" w:line="240" w:lineRule="auto"/>
              <w:rPr>
                <w:rFonts w:ascii="Times New Roman" w:hAnsi="Times New Roman"/>
                <w:sz w:val="24"/>
                <w:szCs w:val="24"/>
              </w:rPr>
            </w:pPr>
          </w:p>
        </w:tc>
        <w:tc>
          <w:tcPr>
            <w:tcW w:w="1330" w:type="dxa"/>
          </w:tcPr>
          <w:p w:rsidR="00AD6BCE" w:rsidRPr="008C2CF1" w:rsidRDefault="00AD6BCE" w:rsidP="000F4D9A">
            <w:pPr>
              <w:spacing w:after="0" w:line="240" w:lineRule="auto"/>
              <w:rPr>
                <w:rFonts w:ascii="Times New Roman" w:hAnsi="Times New Roman"/>
                <w:sz w:val="24"/>
                <w:szCs w:val="24"/>
              </w:rPr>
            </w:pPr>
          </w:p>
        </w:tc>
      </w:tr>
      <w:tr w:rsidR="00AD6BCE" w:rsidRPr="00E072CA" w:rsidTr="007A222C">
        <w:tc>
          <w:tcPr>
            <w:tcW w:w="1135" w:type="dxa"/>
          </w:tcPr>
          <w:p w:rsidR="00AD6BCE" w:rsidRPr="005E32B5" w:rsidRDefault="00863A36" w:rsidP="000F4D9A">
            <w:pPr>
              <w:spacing w:after="0" w:line="240" w:lineRule="auto"/>
              <w:rPr>
                <w:rFonts w:ascii="Times New Roman" w:hAnsi="Times New Roman"/>
                <w:sz w:val="20"/>
                <w:szCs w:val="20"/>
              </w:rPr>
            </w:pPr>
            <w:r>
              <w:rPr>
                <w:rFonts w:ascii="Times New Roman" w:hAnsi="Times New Roman"/>
                <w:sz w:val="20"/>
                <w:szCs w:val="20"/>
              </w:rPr>
              <w:t>89</w:t>
            </w:r>
          </w:p>
        </w:tc>
        <w:tc>
          <w:tcPr>
            <w:tcW w:w="708" w:type="dxa"/>
            <w:gridSpan w:val="2"/>
          </w:tcPr>
          <w:p w:rsidR="00AD6BCE" w:rsidRPr="00E072CA"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5e</w:t>
            </w:r>
          </w:p>
        </w:tc>
        <w:tc>
          <w:tcPr>
            <w:tcW w:w="1418" w:type="dxa"/>
          </w:tcPr>
          <w:p w:rsidR="005E32B5"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Lost</w:t>
            </w:r>
            <w:r w:rsidRPr="00573AA4">
              <w:rPr>
                <w:rFonts w:ascii="Times New Roman" w:hAnsi="Times New Roman"/>
                <w:sz w:val="24"/>
                <w:szCs w:val="24"/>
              </w:rPr>
              <w:t xml:space="preserve"> </w:t>
            </w:r>
            <w:r>
              <w:rPr>
                <w:rFonts w:ascii="Times New Roman" w:hAnsi="Times New Roman"/>
                <w:sz w:val="24"/>
                <w:szCs w:val="24"/>
                <w:lang w:val="en-US"/>
              </w:rPr>
              <w:t>Cities</w:t>
            </w:r>
            <w:r>
              <w:rPr>
                <w:rFonts w:ascii="Times New Roman" w:hAnsi="Times New Roman"/>
                <w:sz w:val="24"/>
                <w:szCs w:val="24"/>
              </w:rPr>
              <w:t xml:space="preserve"> (Затерян</w:t>
            </w:r>
          </w:p>
          <w:p w:rsidR="00AD6BCE" w:rsidRPr="00E072CA" w:rsidRDefault="00AD6BCE" w:rsidP="000F4D9A">
            <w:pPr>
              <w:spacing w:after="0" w:line="240" w:lineRule="auto"/>
              <w:rPr>
                <w:rFonts w:ascii="Times New Roman" w:hAnsi="Times New Roman"/>
                <w:sz w:val="24"/>
                <w:szCs w:val="24"/>
              </w:rPr>
            </w:pPr>
            <w:r>
              <w:rPr>
                <w:rFonts w:ascii="Times New Roman" w:hAnsi="Times New Roman"/>
                <w:sz w:val="24"/>
                <w:szCs w:val="24"/>
              </w:rPr>
              <w:t>ные города)</w:t>
            </w:r>
          </w:p>
        </w:tc>
        <w:tc>
          <w:tcPr>
            <w:tcW w:w="1134" w:type="dxa"/>
          </w:tcPr>
          <w:p w:rsidR="00AD6BCE" w:rsidRPr="00E072CA" w:rsidRDefault="00AD6BCE" w:rsidP="000F4D9A">
            <w:pPr>
              <w:spacing w:after="0" w:line="240" w:lineRule="auto"/>
              <w:rPr>
                <w:rFonts w:ascii="Times New Roman" w:hAnsi="Times New Roman"/>
                <w:sz w:val="24"/>
                <w:szCs w:val="24"/>
              </w:rPr>
            </w:pPr>
          </w:p>
        </w:tc>
        <w:tc>
          <w:tcPr>
            <w:tcW w:w="2268" w:type="dxa"/>
          </w:tcPr>
          <w:p w:rsidR="00AD6BCE" w:rsidRPr="00E072CA" w:rsidRDefault="00AD6BCE" w:rsidP="000F4D9A">
            <w:pPr>
              <w:spacing w:after="0" w:line="240" w:lineRule="auto"/>
              <w:rPr>
                <w:rFonts w:ascii="Times New Roman" w:hAnsi="Times New Roman"/>
                <w:sz w:val="24"/>
                <w:szCs w:val="24"/>
              </w:rPr>
            </w:pPr>
            <w:r>
              <w:rPr>
                <w:rFonts w:ascii="Times New Roman" w:hAnsi="Times New Roman"/>
                <w:sz w:val="24"/>
                <w:szCs w:val="24"/>
              </w:rPr>
              <w:t>К</w:t>
            </w:r>
            <w:r w:rsidRPr="00E072CA">
              <w:rPr>
                <w:rFonts w:ascii="Times New Roman" w:hAnsi="Times New Roman"/>
                <w:sz w:val="24"/>
                <w:szCs w:val="24"/>
              </w:rPr>
              <w:t xml:space="preserve"> </w:t>
            </w:r>
            <w:r>
              <w:rPr>
                <w:rFonts w:ascii="Times New Roman" w:hAnsi="Times New Roman"/>
                <w:sz w:val="24"/>
                <w:szCs w:val="24"/>
              </w:rPr>
              <w:t>тексту</w:t>
            </w:r>
            <w:r w:rsidRPr="00E072CA">
              <w:rPr>
                <w:rFonts w:ascii="Times New Roman" w:hAnsi="Times New Roman"/>
                <w:sz w:val="24"/>
                <w:szCs w:val="24"/>
              </w:rPr>
              <w:t xml:space="preserve"> - </w:t>
            </w:r>
            <w:r>
              <w:rPr>
                <w:rFonts w:ascii="Times New Roman" w:hAnsi="Times New Roman"/>
                <w:sz w:val="24"/>
                <w:szCs w:val="24"/>
                <w:lang w:val="en-US"/>
              </w:rPr>
              <w:t>Dates</w:t>
            </w:r>
            <w:r w:rsidRPr="00E072CA">
              <w:rPr>
                <w:rFonts w:ascii="Times New Roman" w:hAnsi="Times New Roman"/>
                <w:sz w:val="24"/>
                <w:szCs w:val="24"/>
              </w:rPr>
              <w:t xml:space="preserve"> </w:t>
            </w:r>
            <w:r>
              <w:rPr>
                <w:rFonts w:ascii="Times New Roman" w:hAnsi="Times New Roman"/>
                <w:sz w:val="24"/>
                <w:szCs w:val="24"/>
                <w:lang w:val="en-US"/>
              </w:rPr>
              <w:t>back</w:t>
            </w:r>
            <w:r w:rsidRPr="00E072CA">
              <w:rPr>
                <w:rFonts w:ascii="Times New Roman" w:hAnsi="Times New Roman"/>
                <w:sz w:val="24"/>
                <w:szCs w:val="24"/>
              </w:rPr>
              <w:t xml:space="preserve">, </w:t>
            </w:r>
            <w:r>
              <w:rPr>
                <w:rFonts w:ascii="Times New Roman" w:hAnsi="Times New Roman"/>
                <w:sz w:val="24"/>
                <w:szCs w:val="24"/>
                <w:lang w:val="en-US"/>
              </w:rPr>
              <w:t>earthquakes</w:t>
            </w:r>
            <w:r w:rsidRPr="00E072CA">
              <w:rPr>
                <w:rFonts w:ascii="Times New Roman" w:hAnsi="Times New Roman"/>
                <w:sz w:val="24"/>
                <w:szCs w:val="24"/>
              </w:rPr>
              <w:t xml:space="preserve">, </w:t>
            </w:r>
            <w:r>
              <w:rPr>
                <w:rFonts w:ascii="Times New Roman" w:hAnsi="Times New Roman"/>
                <w:sz w:val="24"/>
                <w:szCs w:val="24"/>
                <w:lang w:val="en-US"/>
              </w:rPr>
              <w:t>destroy</w:t>
            </w:r>
            <w:r w:rsidRPr="00E072CA">
              <w:rPr>
                <w:rFonts w:ascii="Times New Roman" w:hAnsi="Times New Roman"/>
                <w:sz w:val="24"/>
                <w:szCs w:val="24"/>
              </w:rPr>
              <w:t xml:space="preserve">, </w:t>
            </w:r>
            <w:r>
              <w:rPr>
                <w:rFonts w:ascii="Times New Roman" w:hAnsi="Times New Roman"/>
                <w:sz w:val="24"/>
                <w:szCs w:val="24"/>
                <w:lang w:val="en-US"/>
              </w:rPr>
              <w:t>emperor</w:t>
            </w:r>
            <w:r w:rsidRPr="00E072CA">
              <w:rPr>
                <w:rFonts w:ascii="Times New Roman" w:hAnsi="Times New Roman"/>
                <w:sz w:val="24"/>
                <w:szCs w:val="24"/>
              </w:rPr>
              <w:t xml:space="preserve">, </w:t>
            </w:r>
            <w:r>
              <w:rPr>
                <w:rFonts w:ascii="Times New Roman" w:hAnsi="Times New Roman"/>
                <w:sz w:val="24"/>
                <w:szCs w:val="24"/>
                <w:lang w:val="en-US"/>
              </w:rPr>
              <w:t>astronomers</w:t>
            </w:r>
            <w:r w:rsidRPr="00E072CA">
              <w:rPr>
                <w:rFonts w:ascii="Times New Roman" w:hAnsi="Times New Roman"/>
                <w:sz w:val="24"/>
                <w:szCs w:val="24"/>
              </w:rPr>
              <w:t xml:space="preserve">, </w:t>
            </w:r>
            <w:r>
              <w:rPr>
                <w:rFonts w:ascii="Times New Roman" w:hAnsi="Times New Roman"/>
                <w:sz w:val="24"/>
                <w:szCs w:val="24"/>
                <w:lang w:val="en-US"/>
              </w:rPr>
              <w:t>constructed</w:t>
            </w:r>
            <w:r w:rsidRPr="00E072CA">
              <w:rPr>
                <w:rFonts w:ascii="Times New Roman" w:hAnsi="Times New Roman"/>
                <w:sz w:val="24"/>
                <w:szCs w:val="24"/>
              </w:rPr>
              <w:t xml:space="preserve">, </w:t>
            </w:r>
            <w:r>
              <w:rPr>
                <w:rFonts w:ascii="Times New Roman" w:hAnsi="Times New Roman"/>
                <w:sz w:val="24"/>
                <w:szCs w:val="24"/>
                <w:lang w:val="en-US"/>
              </w:rPr>
              <w:t>terraced</w:t>
            </w:r>
            <w:r w:rsidRPr="00E072CA">
              <w:rPr>
                <w:rFonts w:ascii="Times New Roman" w:hAnsi="Times New Roman"/>
                <w:sz w:val="24"/>
                <w:szCs w:val="24"/>
              </w:rPr>
              <w:t xml:space="preserve">, </w:t>
            </w:r>
            <w:r>
              <w:rPr>
                <w:rFonts w:ascii="Times New Roman" w:hAnsi="Times New Roman"/>
                <w:sz w:val="24"/>
                <w:szCs w:val="24"/>
                <w:lang w:val="en-US"/>
              </w:rPr>
              <w:t>grew</w:t>
            </w:r>
            <w:r w:rsidRPr="00E072CA">
              <w:rPr>
                <w:rFonts w:ascii="Times New Roman" w:hAnsi="Times New Roman"/>
                <w:sz w:val="24"/>
                <w:szCs w:val="24"/>
              </w:rPr>
              <w:t xml:space="preserve">, </w:t>
            </w:r>
            <w:r>
              <w:rPr>
                <w:rFonts w:ascii="Times New Roman" w:hAnsi="Times New Roman"/>
                <w:sz w:val="24"/>
                <w:szCs w:val="24"/>
                <w:lang w:val="en-US"/>
              </w:rPr>
              <w:t>bath</w:t>
            </w:r>
            <w:r w:rsidRPr="00E072CA">
              <w:rPr>
                <w:rFonts w:ascii="Times New Roman" w:hAnsi="Times New Roman"/>
                <w:sz w:val="24"/>
                <w:szCs w:val="24"/>
              </w:rPr>
              <w:t xml:space="preserve">, </w:t>
            </w:r>
            <w:r>
              <w:rPr>
                <w:rFonts w:ascii="Times New Roman" w:hAnsi="Times New Roman"/>
                <w:sz w:val="24"/>
                <w:szCs w:val="24"/>
                <w:lang w:val="en-US"/>
              </w:rPr>
              <w:t>fountain</w:t>
            </w:r>
            <w:r w:rsidRPr="00E072CA">
              <w:rPr>
                <w:rFonts w:ascii="Times New Roman" w:hAnsi="Times New Roman"/>
                <w:sz w:val="24"/>
                <w:szCs w:val="24"/>
              </w:rPr>
              <w:t xml:space="preserve">, </w:t>
            </w:r>
            <w:r>
              <w:rPr>
                <w:rFonts w:ascii="Times New Roman" w:hAnsi="Times New Roman"/>
                <w:sz w:val="24"/>
                <w:szCs w:val="24"/>
                <w:lang w:val="en-US"/>
              </w:rPr>
              <w:t>storage</w:t>
            </w:r>
            <w:r w:rsidRPr="00E072CA">
              <w:rPr>
                <w:rFonts w:ascii="Times New Roman" w:hAnsi="Times New Roman"/>
                <w:sz w:val="24"/>
                <w:szCs w:val="24"/>
              </w:rPr>
              <w:t xml:space="preserve"> </w:t>
            </w:r>
            <w:r>
              <w:rPr>
                <w:rFonts w:ascii="Times New Roman" w:hAnsi="Times New Roman"/>
                <w:sz w:val="24"/>
                <w:szCs w:val="24"/>
                <w:lang w:val="en-US"/>
              </w:rPr>
              <w:t>rooms</w:t>
            </w:r>
            <w:r w:rsidRPr="00E072CA">
              <w:rPr>
                <w:rFonts w:ascii="Times New Roman" w:hAnsi="Times New Roman"/>
                <w:sz w:val="24"/>
                <w:szCs w:val="24"/>
              </w:rPr>
              <w:t xml:space="preserve">, </w:t>
            </w:r>
            <w:r>
              <w:rPr>
                <w:rFonts w:ascii="Times New Roman" w:hAnsi="Times New Roman"/>
                <w:sz w:val="24"/>
                <w:szCs w:val="24"/>
                <w:lang w:val="en-US"/>
              </w:rPr>
              <w:t>palace</w:t>
            </w:r>
            <w:r w:rsidRPr="00E072CA">
              <w:rPr>
                <w:rFonts w:ascii="Times New Roman" w:hAnsi="Times New Roman"/>
                <w:sz w:val="24"/>
                <w:szCs w:val="24"/>
              </w:rPr>
              <w:t xml:space="preserve">, </w:t>
            </w:r>
            <w:r>
              <w:rPr>
                <w:rFonts w:ascii="Times New Roman" w:hAnsi="Times New Roman"/>
                <w:sz w:val="24"/>
                <w:szCs w:val="24"/>
                <w:lang w:val="en-US"/>
              </w:rPr>
              <w:t>park</w:t>
            </w:r>
            <w:r w:rsidRPr="00E072CA">
              <w:rPr>
                <w:rFonts w:ascii="Times New Roman" w:hAnsi="Times New Roman"/>
                <w:sz w:val="24"/>
                <w:szCs w:val="24"/>
              </w:rPr>
              <w:t xml:space="preserve">, </w:t>
            </w:r>
            <w:r>
              <w:rPr>
                <w:rFonts w:ascii="Times New Roman" w:hAnsi="Times New Roman"/>
                <w:sz w:val="24"/>
                <w:szCs w:val="24"/>
                <w:lang w:val="en-US"/>
              </w:rPr>
              <w:t>temple</w:t>
            </w:r>
            <w:r w:rsidRPr="00E072CA">
              <w:rPr>
                <w:rFonts w:ascii="Times New Roman" w:hAnsi="Times New Roman"/>
                <w:sz w:val="24"/>
                <w:szCs w:val="24"/>
              </w:rPr>
              <w:t xml:space="preserve">, </w:t>
            </w:r>
            <w:r>
              <w:rPr>
                <w:rFonts w:ascii="Times New Roman" w:hAnsi="Times New Roman"/>
                <w:sz w:val="24"/>
                <w:szCs w:val="24"/>
                <w:lang w:val="en-US"/>
              </w:rPr>
              <w:t>tower</w:t>
            </w:r>
            <w:r w:rsidRPr="00E072CA">
              <w:rPr>
                <w:rFonts w:ascii="Times New Roman" w:hAnsi="Times New Roman"/>
                <w:sz w:val="24"/>
                <w:szCs w:val="24"/>
              </w:rPr>
              <w:t xml:space="preserve">, </w:t>
            </w:r>
            <w:r>
              <w:rPr>
                <w:rFonts w:ascii="Times New Roman" w:hAnsi="Times New Roman"/>
                <w:sz w:val="24"/>
                <w:szCs w:val="24"/>
                <w:lang w:val="en-US"/>
              </w:rPr>
              <w:t>wall</w:t>
            </w:r>
            <w:r w:rsidRPr="00E072CA">
              <w:rPr>
                <w:rFonts w:ascii="Times New Roman" w:hAnsi="Times New Roman"/>
                <w:sz w:val="24"/>
                <w:szCs w:val="24"/>
              </w:rPr>
              <w:t xml:space="preserve">, </w:t>
            </w:r>
            <w:r>
              <w:rPr>
                <w:rFonts w:ascii="Times New Roman" w:hAnsi="Times New Roman"/>
                <w:sz w:val="24"/>
                <w:szCs w:val="24"/>
                <w:lang w:val="en-US"/>
              </w:rPr>
              <w:t>bridge</w:t>
            </w:r>
            <w:r w:rsidRPr="00E072CA">
              <w:rPr>
                <w:rFonts w:ascii="Times New Roman" w:hAnsi="Times New Roman"/>
                <w:sz w:val="24"/>
                <w:szCs w:val="24"/>
              </w:rPr>
              <w:t xml:space="preserve">, </w:t>
            </w:r>
            <w:r>
              <w:rPr>
                <w:rFonts w:ascii="Times New Roman" w:hAnsi="Times New Roman"/>
                <w:sz w:val="24"/>
                <w:szCs w:val="24"/>
                <w:lang w:val="en-US"/>
              </w:rPr>
              <w:t>pyramids</w:t>
            </w:r>
            <w:r w:rsidRPr="00E072CA">
              <w:rPr>
                <w:rFonts w:ascii="Times New Roman" w:hAnsi="Times New Roman"/>
                <w:sz w:val="24"/>
                <w:szCs w:val="24"/>
              </w:rPr>
              <w:t xml:space="preserve"> – </w:t>
            </w:r>
            <w:r>
              <w:rPr>
                <w:rFonts w:ascii="Times New Roman" w:hAnsi="Times New Roman"/>
                <w:sz w:val="24"/>
                <w:szCs w:val="24"/>
              </w:rPr>
              <w:t>с</w:t>
            </w:r>
            <w:r w:rsidRPr="00E072CA">
              <w:rPr>
                <w:rFonts w:ascii="Times New Roman" w:hAnsi="Times New Roman"/>
                <w:sz w:val="24"/>
                <w:szCs w:val="24"/>
              </w:rPr>
              <w:t xml:space="preserve">.87 </w:t>
            </w:r>
            <w:r>
              <w:rPr>
                <w:rFonts w:ascii="Times New Roman" w:hAnsi="Times New Roman"/>
                <w:sz w:val="24"/>
                <w:szCs w:val="24"/>
              </w:rPr>
              <w:t>упр</w:t>
            </w:r>
            <w:r w:rsidRPr="00E072CA">
              <w:rPr>
                <w:rFonts w:ascii="Times New Roman" w:hAnsi="Times New Roman"/>
                <w:sz w:val="24"/>
                <w:szCs w:val="24"/>
              </w:rPr>
              <w:t>.4 (</w:t>
            </w:r>
            <w:r>
              <w:rPr>
                <w:rFonts w:ascii="Times New Roman" w:hAnsi="Times New Roman"/>
                <w:sz w:val="24"/>
                <w:szCs w:val="24"/>
              </w:rPr>
              <w:t>Общеучебные умения – умение пользоваться монолингвистическим словарем) – с.87 упр.4,5</w:t>
            </w:r>
          </w:p>
        </w:tc>
        <w:tc>
          <w:tcPr>
            <w:tcW w:w="1559" w:type="dxa"/>
            <w:gridSpan w:val="2"/>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Прилагательные (антонимы) – с.87 упр.5</w:t>
            </w:r>
          </w:p>
          <w:p w:rsidR="00AD6BCE" w:rsidRPr="00E072CA" w:rsidRDefault="00AD6BCE" w:rsidP="000F4D9A">
            <w:pPr>
              <w:spacing w:after="0" w:line="240" w:lineRule="auto"/>
              <w:rPr>
                <w:rFonts w:ascii="Times New Roman" w:hAnsi="Times New Roman"/>
                <w:sz w:val="24"/>
                <w:szCs w:val="24"/>
              </w:rPr>
            </w:pPr>
            <w:r>
              <w:rPr>
                <w:rFonts w:ascii="Times New Roman" w:hAnsi="Times New Roman"/>
                <w:sz w:val="24"/>
                <w:szCs w:val="24"/>
              </w:rPr>
              <w:t>Вопросы и ответы в прошедшем времени – с.87 упр.6</w:t>
            </w:r>
          </w:p>
        </w:tc>
        <w:tc>
          <w:tcPr>
            <w:tcW w:w="1701" w:type="dxa"/>
            <w:gridSpan w:val="2"/>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Вопросы и ответы по тексту – с.87 упр.6</w:t>
            </w:r>
          </w:p>
          <w:p w:rsidR="00AD6BCE" w:rsidRPr="00E072CA" w:rsidRDefault="00AD6BCE" w:rsidP="000F4D9A">
            <w:pPr>
              <w:spacing w:after="0" w:line="240" w:lineRule="auto"/>
              <w:rPr>
                <w:rFonts w:ascii="Times New Roman" w:hAnsi="Times New Roman"/>
                <w:sz w:val="24"/>
                <w:szCs w:val="24"/>
              </w:rPr>
            </w:pPr>
            <w:r>
              <w:rPr>
                <w:rFonts w:ascii="Times New Roman" w:hAnsi="Times New Roman"/>
                <w:sz w:val="24"/>
                <w:szCs w:val="24"/>
              </w:rPr>
              <w:t>Составить предложения по тексту – с.87 упр.7</w:t>
            </w:r>
          </w:p>
        </w:tc>
        <w:tc>
          <w:tcPr>
            <w:tcW w:w="1701" w:type="dxa"/>
          </w:tcPr>
          <w:p w:rsidR="00AD6BCE" w:rsidRPr="00E072CA" w:rsidRDefault="00AD6BCE" w:rsidP="000F4D9A">
            <w:pPr>
              <w:spacing w:after="0" w:line="240" w:lineRule="auto"/>
              <w:rPr>
                <w:rFonts w:ascii="Times New Roman" w:hAnsi="Times New Roman"/>
                <w:sz w:val="24"/>
                <w:szCs w:val="24"/>
              </w:rPr>
            </w:pPr>
            <w:r>
              <w:rPr>
                <w:rFonts w:ascii="Times New Roman" w:hAnsi="Times New Roman"/>
                <w:sz w:val="24"/>
                <w:szCs w:val="24"/>
              </w:rPr>
              <w:t>-Мачу Пичу – с.86 упр.2 (Подобрать заголовки)</w:t>
            </w:r>
          </w:p>
        </w:tc>
        <w:tc>
          <w:tcPr>
            <w:tcW w:w="1701" w:type="dxa"/>
          </w:tcPr>
          <w:p w:rsidR="00AD6BCE" w:rsidRPr="00E072CA" w:rsidRDefault="00AD6BCE" w:rsidP="000F4D9A">
            <w:pPr>
              <w:spacing w:after="0" w:line="240" w:lineRule="auto"/>
              <w:rPr>
                <w:rFonts w:ascii="Times New Roman" w:hAnsi="Times New Roman"/>
                <w:sz w:val="24"/>
                <w:szCs w:val="24"/>
              </w:rPr>
            </w:pPr>
            <w:r>
              <w:rPr>
                <w:rFonts w:ascii="Times New Roman" w:hAnsi="Times New Roman"/>
                <w:sz w:val="24"/>
                <w:szCs w:val="24"/>
              </w:rPr>
              <w:t>С.86 упр.1</w:t>
            </w:r>
          </w:p>
        </w:tc>
        <w:tc>
          <w:tcPr>
            <w:tcW w:w="1418" w:type="dxa"/>
          </w:tcPr>
          <w:p w:rsidR="00AD6BCE" w:rsidRPr="00E27719"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По тексту – с.87 упр.8</w:t>
            </w:r>
          </w:p>
        </w:tc>
        <w:tc>
          <w:tcPr>
            <w:tcW w:w="1330" w:type="dxa"/>
          </w:tcPr>
          <w:p w:rsidR="00AD6BCE" w:rsidRPr="00E072CA" w:rsidRDefault="00AD6BCE" w:rsidP="000F4D9A">
            <w:pPr>
              <w:spacing w:after="0" w:line="240" w:lineRule="auto"/>
              <w:rPr>
                <w:rFonts w:ascii="Times New Roman" w:hAnsi="Times New Roman"/>
                <w:sz w:val="24"/>
                <w:szCs w:val="24"/>
              </w:rPr>
            </w:pPr>
          </w:p>
        </w:tc>
      </w:tr>
      <w:tr w:rsidR="00AD6BCE" w:rsidRPr="006F7F3C" w:rsidTr="007A222C">
        <w:tc>
          <w:tcPr>
            <w:tcW w:w="1135" w:type="dxa"/>
          </w:tcPr>
          <w:p w:rsidR="00AD6BCE" w:rsidRPr="00863A36" w:rsidRDefault="00863A36" w:rsidP="000F4D9A">
            <w:pPr>
              <w:spacing w:after="0" w:line="240" w:lineRule="auto"/>
              <w:rPr>
                <w:rFonts w:ascii="Times New Roman" w:hAnsi="Times New Roman"/>
                <w:sz w:val="20"/>
                <w:szCs w:val="20"/>
              </w:rPr>
            </w:pPr>
            <w:r>
              <w:rPr>
                <w:rFonts w:ascii="Times New Roman" w:hAnsi="Times New Roman"/>
                <w:sz w:val="20"/>
                <w:szCs w:val="20"/>
              </w:rPr>
              <w:t>90</w:t>
            </w:r>
          </w:p>
        </w:tc>
        <w:tc>
          <w:tcPr>
            <w:tcW w:w="708" w:type="dxa"/>
            <w:gridSpan w:val="2"/>
          </w:tcPr>
          <w:p w:rsidR="00AD6BCE" w:rsidRPr="00E27719"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5f</w:t>
            </w:r>
          </w:p>
        </w:tc>
        <w:tc>
          <w:tcPr>
            <w:tcW w:w="1418" w:type="dxa"/>
          </w:tcPr>
          <w:p w:rsidR="00AD6BCE" w:rsidRPr="00E27719"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Legendary figures (</w:t>
            </w:r>
            <w:r>
              <w:rPr>
                <w:rFonts w:ascii="Times New Roman" w:hAnsi="Times New Roman"/>
                <w:sz w:val="24"/>
                <w:szCs w:val="24"/>
              </w:rPr>
              <w:t>Легендарные личности)</w:t>
            </w:r>
          </w:p>
        </w:tc>
        <w:tc>
          <w:tcPr>
            <w:tcW w:w="1134" w:type="dxa"/>
          </w:tcPr>
          <w:p w:rsidR="00AD6BCE" w:rsidRPr="00E072CA" w:rsidRDefault="00AD6BCE" w:rsidP="000F4D9A">
            <w:pPr>
              <w:spacing w:after="0" w:line="240" w:lineRule="auto"/>
              <w:rPr>
                <w:rFonts w:ascii="Times New Roman" w:hAnsi="Times New Roman"/>
                <w:sz w:val="24"/>
                <w:szCs w:val="24"/>
              </w:rPr>
            </w:pPr>
          </w:p>
        </w:tc>
        <w:tc>
          <w:tcPr>
            <w:tcW w:w="2268" w:type="dxa"/>
          </w:tcPr>
          <w:p w:rsidR="00AD6BCE" w:rsidRPr="006F7F3C"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К</w:t>
            </w:r>
            <w:r w:rsidRPr="00E27719">
              <w:rPr>
                <w:rFonts w:ascii="Times New Roman" w:hAnsi="Times New Roman"/>
                <w:sz w:val="24"/>
                <w:szCs w:val="24"/>
                <w:lang w:val="en-US"/>
              </w:rPr>
              <w:t xml:space="preserve"> </w:t>
            </w:r>
            <w:r>
              <w:rPr>
                <w:rFonts w:ascii="Times New Roman" w:hAnsi="Times New Roman"/>
                <w:sz w:val="24"/>
                <w:szCs w:val="24"/>
              </w:rPr>
              <w:t>тексту</w:t>
            </w:r>
            <w:r w:rsidRPr="00E27719">
              <w:rPr>
                <w:rFonts w:ascii="Times New Roman" w:hAnsi="Times New Roman"/>
                <w:sz w:val="24"/>
                <w:szCs w:val="24"/>
                <w:lang w:val="en-US"/>
              </w:rPr>
              <w:t xml:space="preserve"> - </w:t>
            </w:r>
            <w:r>
              <w:rPr>
                <w:rFonts w:ascii="Times New Roman" w:hAnsi="Times New Roman"/>
                <w:sz w:val="24"/>
                <w:szCs w:val="24"/>
                <w:lang w:val="en-US"/>
              </w:rPr>
              <w:t>fascinating figures, mythology, wizard, advisor, cloak, magical powers, ancient myths, turn into, fight battles, foreign enemies, intelligence, had a vision, guardian, noblemen, stuck, free, sword, local tournament, medieval stories</w:t>
            </w:r>
            <w:r w:rsidRPr="00E27719">
              <w:rPr>
                <w:rFonts w:ascii="Times New Roman" w:hAnsi="Times New Roman"/>
                <w:sz w:val="24"/>
                <w:szCs w:val="24"/>
                <w:lang w:val="en-US"/>
              </w:rPr>
              <w:t xml:space="preserve"> </w:t>
            </w:r>
            <w:r>
              <w:rPr>
                <w:rFonts w:ascii="Times New Roman" w:hAnsi="Times New Roman"/>
                <w:sz w:val="24"/>
                <w:szCs w:val="24"/>
                <w:lang w:val="en-US"/>
              </w:rPr>
              <w:t>–</w:t>
            </w:r>
            <w:r w:rsidRPr="00E27719">
              <w:rPr>
                <w:rFonts w:ascii="Times New Roman" w:hAnsi="Times New Roman"/>
                <w:sz w:val="24"/>
                <w:szCs w:val="24"/>
                <w:lang w:val="en-US"/>
              </w:rPr>
              <w:t xml:space="preserve"> </w:t>
            </w:r>
            <w:r>
              <w:rPr>
                <w:rFonts w:ascii="Times New Roman" w:hAnsi="Times New Roman"/>
                <w:sz w:val="24"/>
                <w:szCs w:val="24"/>
              </w:rPr>
              <w:t>с</w:t>
            </w:r>
            <w:r w:rsidRPr="00E27719">
              <w:rPr>
                <w:rFonts w:ascii="Times New Roman" w:hAnsi="Times New Roman"/>
                <w:sz w:val="24"/>
                <w:szCs w:val="24"/>
                <w:lang w:val="en-US"/>
              </w:rPr>
              <w:t>.88</w:t>
            </w:r>
            <w:r w:rsidRPr="006F7F3C">
              <w:rPr>
                <w:rFonts w:ascii="Times New Roman" w:hAnsi="Times New Roman"/>
                <w:sz w:val="24"/>
                <w:szCs w:val="24"/>
                <w:lang w:val="en-US"/>
              </w:rPr>
              <w:t xml:space="preserve">, </w:t>
            </w:r>
            <w:r>
              <w:rPr>
                <w:rFonts w:ascii="Times New Roman" w:hAnsi="Times New Roman"/>
                <w:sz w:val="24"/>
                <w:szCs w:val="24"/>
              </w:rPr>
              <w:t>с</w:t>
            </w:r>
            <w:r w:rsidRPr="006F7F3C">
              <w:rPr>
                <w:rFonts w:ascii="Times New Roman" w:hAnsi="Times New Roman"/>
                <w:sz w:val="24"/>
                <w:szCs w:val="24"/>
                <w:lang w:val="en-US"/>
              </w:rPr>
              <w:t xml:space="preserve">.89 </w:t>
            </w:r>
            <w:r>
              <w:rPr>
                <w:rFonts w:ascii="Times New Roman" w:hAnsi="Times New Roman"/>
                <w:sz w:val="24"/>
                <w:szCs w:val="24"/>
              </w:rPr>
              <w:t>упр</w:t>
            </w:r>
            <w:r w:rsidRPr="006F7F3C">
              <w:rPr>
                <w:rFonts w:ascii="Times New Roman" w:hAnsi="Times New Roman"/>
                <w:sz w:val="24"/>
                <w:szCs w:val="24"/>
                <w:lang w:val="en-US"/>
              </w:rPr>
              <w:t>.3</w:t>
            </w:r>
          </w:p>
        </w:tc>
        <w:tc>
          <w:tcPr>
            <w:tcW w:w="1559" w:type="dxa"/>
            <w:gridSpan w:val="2"/>
          </w:tcPr>
          <w:p w:rsidR="00AD6BCE" w:rsidRPr="00E27719" w:rsidRDefault="00AD6BCE" w:rsidP="000F4D9A">
            <w:pPr>
              <w:spacing w:after="0" w:line="240" w:lineRule="auto"/>
              <w:rPr>
                <w:rFonts w:ascii="Times New Roman" w:hAnsi="Times New Roman"/>
                <w:sz w:val="24"/>
                <w:szCs w:val="24"/>
                <w:lang w:val="en-US"/>
              </w:rPr>
            </w:pPr>
          </w:p>
        </w:tc>
        <w:tc>
          <w:tcPr>
            <w:tcW w:w="1701" w:type="dxa"/>
            <w:gridSpan w:val="2"/>
          </w:tcPr>
          <w:p w:rsidR="00AD6BCE" w:rsidRPr="00E27719"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По тексту – с.89 упр.8,9</w:t>
            </w:r>
          </w:p>
        </w:tc>
        <w:tc>
          <w:tcPr>
            <w:tcW w:w="1701" w:type="dxa"/>
          </w:tcPr>
          <w:p w:rsidR="00AD6BCE" w:rsidRPr="00E27719" w:rsidRDefault="00AD6BCE" w:rsidP="000F4D9A">
            <w:pPr>
              <w:spacing w:after="0" w:line="240" w:lineRule="auto"/>
              <w:rPr>
                <w:rFonts w:ascii="Times New Roman" w:hAnsi="Times New Roman"/>
                <w:sz w:val="24"/>
                <w:szCs w:val="24"/>
              </w:rPr>
            </w:pPr>
            <w:r>
              <w:rPr>
                <w:rFonts w:ascii="Times New Roman" w:hAnsi="Times New Roman"/>
                <w:sz w:val="24"/>
                <w:szCs w:val="24"/>
              </w:rPr>
              <w:t>Волшебник Мерилин – с.88 упр.2 (Тест множественного выбора)</w:t>
            </w:r>
          </w:p>
        </w:tc>
        <w:tc>
          <w:tcPr>
            <w:tcW w:w="1701" w:type="dxa"/>
          </w:tcPr>
          <w:p w:rsidR="00AD6BCE" w:rsidRPr="006F7F3C" w:rsidRDefault="00AD6BCE" w:rsidP="000F4D9A">
            <w:pPr>
              <w:spacing w:after="0" w:line="240" w:lineRule="auto"/>
              <w:rPr>
                <w:rFonts w:ascii="Times New Roman" w:hAnsi="Times New Roman"/>
                <w:sz w:val="24"/>
                <w:szCs w:val="24"/>
              </w:rPr>
            </w:pPr>
            <w:r>
              <w:rPr>
                <w:rFonts w:ascii="Times New Roman" w:hAnsi="Times New Roman"/>
                <w:sz w:val="24"/>
                <w:szCs w:val="24"/>
              </w:rPr>
              <w:t>С.88 упр.2</w:t>
            </w:r>
          </w:p>
        </w:tc>
        <w:tc>
          <w:tcPr>
            <w:tcW w:w="1418" w:type="dxa"/>
          </w:tcPr>
          <w:p w:rsidR="00AD6BCE" w:rsidRPr="006F7F3C" w:rsidRDefault="00AD6BCE" w:rsidP="000F4D9A">
            <w:pPr>
              <w:spacing w:after="0" w:line="240" w:lineRule="auto"/>
              <w:rPr>
                <w:rFonts w:ascii="Times New Roman" w:hAnsi="Times New Roman"/>
                <w:sz w:val="24"/>
                <w:szCs w:val="24"/>
              </w:rPr>
            </w:pPr>
            <w:r>
              <w:rPr>
                <w:rFonts w:ascii="Times New Roman" w:hAnsi="Times New Roman"/>
                <w:sz w:val="24"/>
                <w:szCs w:val="24"/>
              </w:rPr>
              <w:t>По тексту – с.89 упр.9</w:t>
            </w:r>
          </w:p>
        </w:tc>
        <w:tc>
          <w:tcPr>
            <w:tcW w:w="1330" w:type="dxa"/>
          </w:tcPr>
          <w:p w:rsidR="00AD6BCE" w:rsidRPr="006F7F3C" w:rsidRDefault="00AD6BCE" w:rsidP="000F4D9A">
            <w:pPr>
              <w:spacing w:after="0" w:line="240" w:lineRule="auto"/>
              <w:rPr>
                <w:rFonts w:ascii="Times New Roman" w:hAnsi="Times New Roman"/>
                <w:sz w:val="24"/>
                <w:szCs w:val="24"/>
              </w:rPr>
            </w:pPr>
            <w:r>
              <w:rPr>
                <w:rFonts w:ascii="Times New Roman" w:hAnsi="Times New Roman"/>
                <w:sz w:val="24"/>
                <w:szCs w:val="24"/>
              </w:rPr>
              <w:t>Написать рассказ о легендарном герое</w:t>
            </w:r>
          </w:p>
        </w:tc>
      </w:tr>
      <w:tr w:rsidR="00AD6BCE" w:rsidRPr="006F7F3C" w:rsidTr="007A222C">
        <w:tc>
          <w:tcPr>
            <w:tcW w:w="1135" w:type="dxa"/>
          </w:tcPr>
          <w:p w:rsidR="00AD6BCE" w:rsidRPr="005E32B5" w:rsidRDefault="00863A36" w:rsidP="000F4D9A">
            <w:pPr>
              <w:spacing w:after="0" w:line="240" w:lineRule="auto"/>
              <w:rPr>
                <w:rFonts w:ascii="Times New Roman" w:hAnsi="Times New Roman"/>
                <w:sz w:val="20"/>
                <w:szCs w:val="20"/>
              </w:rPr>
            </w:pPr>
            <w:r>
              <w:rPr>
                <w:rFonts w:ascii="Times New Roman" w:hAnsi="Times New Roman"/>
                <w:sz w:val="20"/>
                <w:szCs w:val="20"/>
              </w:rPr>
              <w:t>91</w:t>
            </w:r>
          </w:p>
        </w:tc>
        <w:tc>
          <w:tcPr>
            <w:tcW w:w="708" w:type="dxa"/>
            <w:gridSpan w:val="2"/>
          </w:tcPr>
          <w:p w:rsidR="00AD6BCE" w:rsidRPr="00E27719"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5f</w:t>
            </w:r>
          </w:p>
        </w:tc>
        <w:tc>
          <w:tcPr>
            <w:tcW w:w="1418" w:type="dxa"/>
          </w:tcPr>
          <w:p w:rsidR="00AD6BCE" w:rsidRPr="00E27719"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Legendary figures (</w:t>
            </w:r>
            <w:r>
              <w:rPr>
                <w:rFonts w:ascii="Times New Roman" w:hAnsi="Times New Roman"/>
                <w:sz w:val="24"/>
                <w:szCs w:val="24"/>
              </w:rPr>
              <w:t>Легендарные личности)</w:t>
            </w:r>
          </w:p>
        </w:tc>
        <w:tc>
          <w:tcPr>
            <w:tcW w:w="1134" w:type="dxa"/>
          </w:tcPr>
          <w:p w:rsidR="00AD6BCE" w:rsidRPr="006F7F3C" w:rsidRDefault="00AD6BCE" w:rsidP="000F4D9A">
            <w:pPr>
              <w:spacing w:after="0" w:line="240" w:lineRule="auto"/>
              <w:rPr>
                <w:rFonts w:ascii="Times New Roman" w:hAnsi="Times New Roman"/>
                <w:sz w:val="24"/>
                <w:szCs w:val="24"/>
              </w:rPr>
            </w:pPr>
          </w:p>
        </w:tc>
        <w:tc>
          <w:tcPr>
            <w:tcW w:w="2268" w:type="dxa"/>
          </w:tcPr>
          <w:p w:rsidR="00AD6BCE" w:rsidRPr="006F7F3C" w:rsidRDefault="00AD6BCE" w:rsidP="000F4D9A">
            <w:pPr>
              <w:spacing w:after="0" w:line="240" w:lineRule="auto"/>
              <w:rPr>
                <w:rFonts w:ascii="Times New Roman" w:hAnsi="Times New Roman"/>
                <w:sz w:val="24"/>
                <w:szCs w:val="24"/>
              </w:rPr>
            </w:pPr>
          </w:p>
        </w:tc>
        <w:tc>
          <w:tcPr>
            <w:tcW w:w="1559" w:type="dxa"/>
            <w:gridSpan w:val="2"/>
          </w:tcPr>
          <w:p w:rsidR="00AD6BCE" w:rsidRPr="006F7F3C"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c</w:t>
            </w:r>
            <w:r w:rsidRPr="006F7F3C">
              <w:rPr>
                <w:rFonts w:ascii="Times New Roman" w:hAnsi="Times New Roman"/>
                <w:sz w:val="24"/>
                <w:szCs w:val="24"/>
              </w:rPr>
              <w:t xml:space="preserve">. </w:t>
            </w:r>
            <w:r>
              <w:rPr>
                <w:rFonts w:ascii="Times New Roman" w:hAnsi="Times New Roman"/>
                <w:sz w:val="24"/>
                <w:szCs w:val="24"/>
                <w:lang w:val="en-US"/>
              </w:rPr>
              <w:t>GR</w:t>
            </w:r>
            <w:r w:rsidRPr="006F7F3C">
              <w:rPr>
                <w:rFonts w:ascii="Times New Roman" w:hAnsi="Times New Roman"/>
                <w:sz w:val="24"/>
                <w:szCs w:val="24"/>
              </w:rPr>
              <w:t xml:space="preserve">8 – </w:t>
            </w:r>
            <w:r>
              <w:rPr>
                <w:rFonts w:ascii="Times New Roman" w:hAnsi="Times New Roman"/>
                <w:sz w:val="24"/>
                <w:szCs w:val="24"/>
                <w:lang w:val="en-US"/>
              </w:rPr>
              <w:t>Past</w:t>
            </w:r>
            <w:r w:rsidRPr="006F7F3C">
              <w:rPr>
                <w:rFonts w:ascii="Times New Roman" w:hAnsi="Times New Roman"/>
                <w:sz w:val="24"/>
                <w:szCs w:val="24"/>
              </w:rPr>
              <w:t xml:space="preserve"> </w:t>
            </w:r>
            <w:r>
              <w:rPr>
                <w:rFonts w:ascii="Times New Roman" w:hAnsi="Times New Roman"/>
                <w:sz w:val="24"/>
                <w:szCs w:val="24"/>
                <w:lang w:val="en-US"/>
              </w:rPr>
              <w:t>Continuous</w:t>
            </w:r>
            <w:r w:rsidRPr="006F7F3C">
              <w:rPr>
                <w:rFonts w:ascii="Times New Roman" w:hAnsi="Times New Roman"/>
                <w:sz w:val="24"/>
                <w:szCs w:val="24"/>
              </w:rPr>
              <w:t xml:space="preserve"> – </w:t>
            </w:r>
            <w:r>
              <w:rPr>
                <w:rFonts w:ascii="Times New Roman" w:hAnsi="Times New Roman"/>
                <w:sz w:val="24"/>
                <w:szCs w:val="24"/>
              </w:rPr>
              <w:t>Прошедшее</w:t>
            </w:r>
            <w:r w:rsidRPr="006F7F3C">
              <w:rPr>
                <w:rFonts w:ascii="Times New Roman" w:hAnsi="Times New Roman"/>
                <w:sz w:val="24"/>
                <w:szCs w:val="24"/>
              </w:rPr>
              <w:t xml:space="preserve"> </w:t>
            </w:r>
            <w:r>
              <w:rPr>
                <w:rFonts w:ascii="Times New Roman" w:hAnsi="Times New Roman"/>
                <w:sz w:val="24"/>
                <w:szCs w:val="24"/>
              </w:rPr>
              <w:t>длительное – с.89 упр.4-7</w:t>
            </w:r>
          </w:p>
        </w:tc>
        <w:tc>
          <w:tcPr>
            <w:tcW w:w="1701" w:type="dxa"/>
            <w:gridSpan w:val="2"/>
          </w:tcPr>
          <w:p w:rsidR="00AD6BCE" w:rsidRPr="006F7F3C" w:rsidRDefault="00AD6BCE" w:rsidP="000F4D9A">
            <w:pPr>
              <w:spacing w:after="0" w:line="240" w:lineRule="auto"/>
              <w:rPr>
                <w:rFonts w:ascii="Times New Roman" w:hAnsi="Times New Roman"/>
                <w:sz w:val="24"/>
                <w:szCs w:val="24"/>
              </w:rPr>
            </w:pPr>
            <w:r>
              <w:rPr>
                <w:rFonts w:ascii="Times New Roman" w:hAnsi="Times New Roman"/>
                <w:sz w:val="24"/>
                <w:szCs w:val="24"/>
              </w:rPr>
              <w:t>Что делал вчера – с.89 упр.6</w:t>
            </w:r>
          </w:p>
        </w:tc>
        <w:tc>
          <w:tcPr>
            <w:tcW w:w="1701" w:type="dxa"/>
          </w:tcPr>
          <w:p w:rsidR="00AD6BCE" w:rsidRPr="006F7F3C" w:rsidRDefault="00AD6BCE" w:rsidP="000F4D9A">
            <w:pPr>
              <w:spacing w:after="0" w:line="240" w:lineRule="auto"/>
              <w:rPr>
                <w:rFonts w:ascii="Times New Roman" w:hAnsi="Times New Roman"/>
                <w:sz w:val="24"/>
                <w:szCs w:val="24"/>
              </w:rPr>
            </w:pPr>
          </w:p>
        </w:tc>
        <w:tc>
          <w:tcPr>
            <w:tcW w:w="1701" w:type="dxa"/>
          </w:tcPr>
          <w:p w:rsidR="00AD6BCE" w:rsidRPr="006F7F3C" w:rsidRDefault="00AD6BCE" w:rsidP="000F4D9A">
            <w:pPr>
              <w:spacing w:after="0" w:line="240" w:lineRule="auto"/>
              <w:rPr>
                <w:rFonts w:ascii="Times New Roman" w:hAnsi="Times New Roman"/>
                <w:sz w:val="24"/>
                <w:szCs w:val="24"/>
              </w:rPr>
            </w:pPr>
          </w:p>
        </w:tc>
        <w:tc>
          <w:tcPr>
            <w:tcW w:w="1418" w:type="dxa"/>
          </w:tcPr>
          <w:p w:rsidR="00AD6BCE" w:rsidRPr="006F7F3C" w:rsidRDefault="00AD6BCE" w:rsidP="000F4D9A">
            <w:pPr>
              <w:spacing w:after="0" w:line="240" w:lineRule="auto"/>
              <w:rPr>
                <w:rFonts w:ascii="Times New Roman" w:hAnsi="Times New Roman"/>
                <w:sz w:val="24"/>
                <w:szCs w:val="24"/>
              </w:rPr>
            </w:pPr>
          </w:p>
        </w:tc>
        <w:tc>
          <w:tcPr>
            <w:tcW w:w="1330" w:type="dxa"/>
          </w:tcPr>
          <w:p w:rsidR="00AD6BCE" w:rsidRPr="006F7F3C" w:rsidRDefault="00AD6BCE" w:rsidP="000F4D9A">
            <w:pPr>
              <w:spacing w:after="0" w:line="240" w:lineRule="auto"/>
              <w:rPr>
                <w:rFonts w:ascii="Times New Roman" w:hAnsi="Times New Roman"/>
                <w:sz w:val="24"/>
                <w:szCs w:val="24"/>
              </w:rPr>
            </w:pPr>
          </w:p>
        </w:tc>
      </w:tr>
      <w:tr w:rsidR="00AD6BCE" w:rsidRPr="008266D8" w:rsidTr="007A222C">
        <w:tc>
          <w:tcPr>
            <w:tcW w:w="1135" w:type="dxa"/>
          </w:tcPr>
          <w:p w:rsidR="00AD6BCE" w:rsidRPr="005E32B5" w:rsidRDefault="00863A36" w:rsidP="000F4D9A">
            <w:pPr>
              <w:spacing w:after="0" w:line="240" w:lineRule="auto"/>
              <w:rPr>
                <w:rFonts w:ascii="Times New Roman" w:hAnsi="Times New Roman"/>
                <w:sz w:val="20"/>
                <w:szCs w:val="20"/>
              </w:rPr>
            </w:pPr>
            <w:r>
              <w:rPr>
                <w:rFonts w:ascii="Times New Roman" w:hAnsi="Times New Roman"/>
                <w:sz w:val="20"/>
                <w:szCs w:val="20"/>
              </w:rPr>
              <w:t>92</w:t>
            </w:r>
          </w:p>
        </w:tc>
        <w:tc>
          <w:tcPr>
            <w:tcW w:w="708" w:type="dxa"/>
            <w:gridSpan w:val="2"/>
          </w:tcPr>
          <w:p w:rsidR="00AD6BCE" w:rsidRPr="006F7F3C"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5g</w:t>
            </w:r>
          </w:p>
        </w:tc>
        <w:tc>
          <w:tcPr>
            <w:tcW w:w="1418" w:type="dxa"/>
          </w:tcPr>
          <w:p w:rsidR="00AD6BCE" w:rsidRPr="008266D8"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Skills</w:t>
            </w:r>
            <w:r w:rsidRPr="008266D8">
              <w:rPr>
                <w:rFonts w:ascii="Times New Roman" w:hAnsi="Times New Roman"/>
                <w:sz w:val="24"/>
                <w:szCs w:val="24"/>
              </w:rPr>
              <w:t xml:space="preserve">. </w:t>
            </w:r>
            <w:r>
              <w:rPr>
                <w:rFonts w:ascii="Times New Roman" w:hAnsi="Times New Roman"/>
                <w:sz w:val="24"/>
                <w:szCs w:val="24"/>
                <w:lang w:val="en-US"/>
              </w:rPr>
              <w:t>Films</w:t>
            </w:r>
            <w:r>
              <w:rPr>
                <w:rFonts w:ascii="Times New Roman" w:hAnsi="Times New Roman"/>
                <w:sz w:val="24"/>
                <w:szCs w:val="24"/>
              </w:rPr>
              <w:t xml:space="preserve"> (Речевые умения. Фильмы)</w:t>
            </w:r>
          </w:p>
        </w:tc>
        <w:tc>
          <w:tcPr>
            <w:tcW w:w="1134" w:type="dxa"/>
          </w:tcPr>
          <w:p w:rsidR="00AD6BCE" w:rsidRPr="006F7F3C" w:rsidRDefault="00AD6BCE" w:rsidP="000F4D9A">
            <w:pPr>
              <w:spacing w:after="0" w:line="240" w:lineRule="auto"/>
              <w:rPr>
                <w:rFonts w:ascii="Times New Roman" w:hAnsi="Times New Roman"/>
                <w:sz w:val="24"/>
                <w:szCs w:val="24"/>
              </w:rPr>
            </w:pPr>
          </w:p>
        </w:tc>
        <w:tc>
          <w:tcPr>
            <w:tcW w:w="2268" w:type="dxa"/>
          </w:tcPr>
          <w:p w:rsidR="00AD6BCE" w:rsidRPr="008266D8"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Фильмы</w:t>
            </w:r>
            <w:r w:rsidRPr="008266D8">
              <w:rPr>
                <w:rFonts w:ascii="Times New Roman" w:hAnsi="Times New Roman"/>
                <w:sz w:val="24"/>
                <w:szCs w:val="24"/>
                <w:lang w:val="en-US"/>
              </w:rPr>
              <w:t xml:space="preserve">: </w:t>
            </w:r>
            <w:r>
              <w:rPr>
                <w:rFonts w:ascii="Times New Roman" w:hAnsi="Times New Roman"/>
                <w:sz w:val="24"/>
                <w:szCs w:val="24"/>
                <w:lang w:val="en-US"/>
              </w:rPr>
              <w:t>Fantasy, action, thriller, adventure, science fiction, romance, animated, comedy, superhero, musical, horror, western</w:t>
            </w:r>
            <w:r w:rsidRPr="008266D8">
              <w:rPr>
                <w:rFonts w:ascii="Times New Roman" w:hAnsi="Times New Roman"/>
                <w:sz w:val="24"/>
                <w:szCs w:val="24"/>
                <w:lang w:val="en-US"/>
              </w:rPr>
              <w:t xml:space="preserve"> </w:t>
            </w:r>
            <w:r>
              <w:rPr>
                <w:rFonts w:ascii="Times New Roman" w:hAnsi="Times New Roman"/>
                <w:sz w:val="24"/>
                <w:szCs w:val="24"/>
                <w:lang w:val="en-US"/>
              </w:rPr>
              <w:t>–</w:t>
            </w:r>
            <w:r w:rsidRPr="008266D8">
              <w:rPr>
                <w:rFonts w:ascii="Times New Roman" w:hAnsi="Times New Roman"/>
                <w:sz w:val="24"/>
                <w:szCs w:val="24"/>
                <w:lang w:val="en-US"/>
              </w:rPr>
              <w:t xml:space="preserve"> </w:t>
            </w:r>
            <w:r>
              <w:rPr>
                <w:rFonts w:ascii="Times New Roman" w:hAnsi="Times New Roman"/>
                <w:sz w:val="24"/>
                <w:szCs w:val="24"/>
              </w:rPr>
              <w:t>с</w:t>
            </w:r>
            <w:r w:rsidRPr="008266D8">
              <w:rPr>
                <w:rFonts w:ascii="Times New Roman" w:hAnsi="Times New Roman"/>
                <w:sz w:val="24"/>
                <w:szCs w:val="24"/>
                <w:lang w:val="en-US"/>
              </w:rPr>
              <w:t xml:space="preserve">.90 </w:t>
            </w:r>
            <w:r>
              <w:rPr>
                <w:rFonts w:ascii="Times New Roman" w:hAnsi="Times New Roman"/>
                <w:sz w:val="24"/>
                <w:szCs w:val="24"/>
              </w:rPr>
              <w:t>упр</w:t>
            </w:r>
            <w:r w:rsidRPr="008266D8">
              <w:rPr>
                <w:rFonts w:ascii="Times New Roman" w:hAnsi="Times New Roman"/>
                <w:sz w:val="24"/>
                <w:szCs w:val="24"/>
                <w:lang w:val="en-US"/>
              </w:rPr>
              <w:t>.1</w:t>
            </w:r>
          </w:p>
        </w:tc>
        <w:tc>
          <w:tcPr>
            <w:tcW w:w="1559" w:type="dxa"/>
            <w:gridSpan w:val="2"/>
          </w:tcPr>
          <w:p w:rsidR="00AD6BCE" w:rsidRPr="00F84B6C"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 xml:space="preserve">Past Simple </w:t>
            </w:r>
            <w:r>
              <w:rPr>
                <w:rFonts w:ascii="Times New Roman" w:hAnsi="Times New Roman"/>
                <w:sz w:val="24"/>
                <w:szCs w:val="24"/>
              </w:rPr>
              <w:t xml:space="preserve"> - упр.4 стр.90</w:t>
            </w:r>
          </w:p>
        </w:tc>
        <w:tc>
          <w:tcPr>
            <w:tcW w:w="1701" w:type="dxa"/>
            <w:gridSpan w:val="2"/>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Диалог о фильмах – с.90 упр.2</w:t>
            </w:r>
          </w:p>
          <w:p w:rsidR="00AD6BCE" w:rsidRPr="00F84B6C" w:rsidRDefault="00AD6BCE" w:rsidP="000F4D9A">
            <w:pPr>
              <w:spacing w:after="0" w:line="240" w:lineRule="auto"/>
              <w:rPr>
                <w:rFonts w:ascii="Times New Roman" w:hAnsi="Times New Roman"/>
                <w:sz w:val="24"/>
                <w:szCs w:val="24"/>
              </w:rPr>
            </w:pPr>
            <w:r>
              <w:rPr>
                <w:rFonts w:ascii="Times New Roman" w:hAnsi="Times New Roman"/>
                <w:sz w:val="24"/>
                <w:szCs w:val="24"/>
              </w:rPr>
              <w:t>Монолог о фильме – с.90 упр.5</w:t>
            </w:r>
          </w:p>
        </w:tc>
        <w:tc>
          <w:tcPr>
            <w:tcW w:w="1701" w:type="dxa"/>
          </w:tcPr>
          <w:p w:rsidR="00AD6BCE" w:rsidRPr="00F84B6C" w:rsidRDefault="00AD6BCE" w:rsidP="000F4D9A">
            <w:pPr>
              <w:spacing w:after="0" w:line="240" w:lineRule="auto"/>
              <w:rPr>
                <w:rFonts w:ascii="Times New Roman" w:hAnsi="Times New Roman"/>
                <w:sz w:val="24"/>
                <w:szCs w:val="24"/>
              </w:rPr>
            </w:pPr>
            <w:r>
              <w:rPr>
                <w:rFonts w:ascii="Times New Roman" w:hAnsi="Times New Roman"/>
                <w:sz w:val="24"/>
                <w:szCs w:val="24"/>
              </w:rPr>
              <w:t>Диалог о фильме – с.90 упр.4</w:t>
            </w:r>
          </w:p>
          <w:p w:rsidR="00AD6BCE" w:rsidRPr="008266D8" w:rsidRDefault="00AD6BCE" w:rsidP="000F4D9A">
            <w:pPr>
              <w:spacing w:after="0" w:line="240" w:lineRule="auto"/>
              <w:rPr>
                <w:rFonts w:ascii="Times New Roman" w:hAnsi="Times New Roman"/>
                <w:sz w:val="24"/>
                <w:szCs w:val="24"/>
              </w:rPr>
            </w:pPr>
          </w:p>
        </w:tc>
        <w:tc>
          <w:tcPr>
            <w:tcW w:w="1701"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С.90 упр.1</w:t>
            </w:r>
          </w:p>
          <w:p w:rsidR="00AD6BCE" w:rsidRPr="008266D8" w:rsidRDefault="00AD6BCE" w:rsidP="000F4D9A">
            <w:pPr>
              <w:spacing w:after="0" w:line="240" w:lineRule="auto"/>
              <w:rPr>
                <w:rFonts w:ascii="Times New Roman" w:hAnsi="Times New Roman"/>
                <w:sz w:val="24"/>
                <w:szCs w:val="24"/>
              </w:rPr>
            </w:pPr>
            <w:r>
              <w:rPr>
                <w:rFonts w:ascii="Times New Roman" w:hAnsi="Times New Roman"/>
                <w:sz w:val="24"/>
                <w:szCs w:val="24"/>
              </w:rPr>
              <w:t>Кино (Тест на соответствия) – с.90 упр.3</w:t>
            </w:r>
          </w:p>
        </w:tc>
        <w:tc>
          <w:tcPr>
            <w:tcW w:w="1418" w:type="dxa"/>
          </w:tcPr>
          <w:p w:rsidR="00AD6BCE" w:rsidRPr="008266D8" w:rsidRDefault="00AD6BCE" w:rsidP="000F4D9A">
            <w:pPr>
              <w:spacing w:after="0" w:line="240" w:lineRule="auto"/>
              <w:rPr>
                <w:rFonts w:ascii="Times New Roman" w:hAnsi="Times New Roman"/>
                <w:sz w:val="24"/>
                <w:szCs w:val="24"/>
              </w:rPr>
            </w:pPr>
          </w:p>
        </w:tc>
        <w:tc>
          <w:tcPr>
            <w:tcW w:w="1330" w:type="dxa"/>
          </w:tcPr>
          <w:p w:rsidR="00AD6BCE" w:rsidRPr="008266D8" w:rsidRDefault="00AD6BCE" w:rsidP="000F4D9A">
            <w:pPr>
              <w:spacing w:after="0" w:line="240" w:lineRule="auto"/>
              <w:rPr>
                <w:rFonts w:ascii="Times New Roman" w:hAnsi="Times New Roman"/>
                <w:sz w:val="24"/>
                <w:szCs w:val="24"/>
              </w:rPr>
            </w:pPr>
          </w:p>
        </w:tc>
      </w:tr>
      <w:tr w:rsidR="00AD6BCE" w:rsidRPr="00303C6E" w:rsidTr="007A222C">
        <w:tc>
          <w:tcPr>
            <w:tcW w:w="1135" w:type="dxa"/>
          </w:tcPr>
          <w:p w:rsidR="00AD6BCE" w:rsidRPr="00310B6B" w:rsidRDefault="00863A36" w:rsidP="000F4D9A">
            <w:pPr>
              <w:spacing w:after="0" w:line="240" w:lineRule="auto"/>
              <w:rPr>
                <w:rFonts w:ascii="Times New Roman" w:hAnsi="Times New Roman"/>
                <w:sz w:val="20"/>
                <w:szCs w:val="20"/>
                <w:lang w:val="en-US"/>
              </w:rPr>
            </w:pPr>
            <w:r>
              <w:rPr>
                <w:rFonts w:ascii="Times New Roman" w:hAnsi="Times New Roman"/>
                <w:sz w:val="20"/>
                <w:szCs w:val="20"/>
                <w:lang w:val="en-US"/>
              </w:rPr>
              <w:t>93</w:t>
            </w:r>
          </w:p>
        </w:tc>
        <w:tc>
          <w:tcPr>
            <w:tcW w:w="708" w:type="dxa"/>
            <w:gridSpan w:val="2"/>
          </w:tcPr>
          <w:p w:rsidR="00AD6BCE" w:rsidRPr="00303C6E" w:rsidRDefault="00AD6BCE" w:rsidP="000F4D9A">
            <w:pPr>
              <w:spacing w:after="0" w:line="240" w:lineRule="auto"/>
              <w:rPr>
                <w:rFonts w:ascii="Times New Roman" w:hAnsi="Times New Roman"/>
                <w:sz w:val="24"/>
                <w:szCs w:val="24"/>
              </w:rPr>
            </w:pPr>
          </w:p>
        </w:tc>
        <w:tc>
          <w:tcPr>
            <w:tcW w:w="1418" w:type="dxa"/>
          </w:tcPr>
          <w:p w:rsidR="00AD6BCE" w:rsidRPr="00303C6E" w:rsidRDefault="00AD6BCE" w:rsidP="000F4D9A">
            <w:pPr>
              <w:spacing w:after="0" w:line="240" w:lineRule="auto"/>
              <w:rPr>
                <w:rFonts w:ascii="Times New Roman" w:hAnsi="Times New Roman"/>
                <w:sz w:val="24"/>
                <w:szCs w:val="24"/>
              </w:rPr>
            </w:pPr>
            <w:r>
              <w:rPr>
                <w:rFonts w:ascii="Times New Roman" w:hAnsi="Times New Roman"/>
                <w:sz w:val="24"/>
                <w:szCs w:val="24"/>
              </w:rPr>
              <w:t>Контрольный – Тест 5А</w:t>
            </w:r>
          </w:p>
        </w:tc>
        <w:tc>
          <w:tcPr>
            <w:tcW w:w="1134" w:type="dxa"/>
          </w:tcPr>
          <w:p w:rsidR="00AD6BCE" w:rsidRPr="00303C6E" w:rsidRDefault="00AD6BCE" w:rsidP="000F4D9A">
            <w:pPr>
              <w:spacing w:after="0" w:line="240" w:lineRule="auto"/>
              <w:rPr>
                <w:rFonts w:ascii="Times New Roman" w:hAnsi="Times New Roman"/>
                <w:sz w:val="24"/>
                <w:szCs w:val="24"/>
              </w:rPr>
            </w:pPr>
          </w:p>
        </w:tc>
        <w:tc>
          <w:tcPr>
            <w:tcW w:w="2268" w:type="dxa"/>
          </w:tcPr>
          <w:p w:rsidR="00AD6BCE" w:rsidRPr="00303C6E" w:rsidRDefault="00AD6BCE" w:rsidP="000F4D9A">
            <w:pPr>
              <w:spacing w:after="0" w:line="240" w:lineRule="auto"/>
              <w:rPr>
                <w:rFonts w:ascii="Times New Roman" w:hAnsi="Times New Roman"/>
                <w:sz w:val="24"/>
                <w:szCs w:val="24"/>
              </w:rPr>
            </w:pPr>
          </w:p>
        </w:tc>
        <w:tc>
          <w:tcPr>
            <w:tcW w:w="1559" w:type="dxa"/>
            <w:gridSpan w:val="2"/>
          </w:tcPr>
          <w:p w:rsidR="00AD6BCE" w:rsidRPr="00303C6E" w:rsidRDefault="00AD6BCE" w:rsidP="000F4D9A">
            <w:pPr>
              <w:spacing w:after="0" w:line="240" w:lineRule="auto"/>
              <w:rPr>
                <w:rFonts w:ascii="Times New Roman" w:hAnsi="Times New Roman"/>
                <w:sz w:val="24"/>
                <w:szCs w:val="24"/>
              </w:rPr>
            </w:pPr>
          </w:p>
        </w:tc>
        <w:tc>
          <w:tcPr>
            <w:tcW w:w="1701" w:type="dxa"/>
            <w:gridSpan w:val="2"/>
          </w:tcPr>
          <w:p w:rsidR="00AD6BCE" w:rsidRPr="00303C6E" w:rsidRDefault="00AD6BCE" w:rsidP="000F4D9A">
            <w:pPr>
              <w:spacing w:after="0" w:line="240" w:lineRule="auto"/>
              <w:rPr>
                <w:rFonts w:ascii="Times New Roman" w:hAnsi="Times New Roman"/>
                <w:sz w:val="24"/>
                <w:szCs w:val="24"/>
              </w:rPr>
            </w:pPr>
          </w:p>
        </w:tc>
        <w:tc>
          <w:tcPr>
            <w:tcW w:w="1701" w:type="dxa"/>
          </w:tcPr>
          <w:p w:rsidR="00AD6BCE" w:rsidRPr="00303C6E" w:rsidRDefault="00AD6BCE" w:rsidP="000F4D9A">
            <w:pPr>
              <w:spacing w:after="0" w:line="240" w:lineRule="auto"/>
              <w:rPr>
                <w:rFonts w:ascii="Times New Roman" w:hAnsi="Times New Roman"/>
                <w:sz w:val="24"/>
                <w:szCs w:val="24"/>
              </w:rPr>
            </w:pPr>
          </w:p>
        </w:tc>
        <w:tc>
          <w:tcPr>
            <w:tcW w:w="1701" w:type="dxa"/>
          </w:tcPr>
          <w:p w:rsidR="00AD6BCE" w:rsidRPr="00303C6E" w:rsidRDefault="00AD6BCE" w:rsidP="000F4D9A">
            <w:pPr>
              <w:spacing w:after="0" w:line="240" w:lineRule="auto"/>
              <w:rPr>
                <w:rFonts w:ascii="Times New Roman" w:hAnsi="Times New Roman"/>
                <w:sz w:val="24"/>
                <w:szCs w:val="24"/>
              </w:rPr>
            </w:pPr>
          </w:p>
        </w:tc>
        <w:tc>
          <w:tcPr>
            <w:tcW w:w="1418" w:type="dxa"/>
          </w:tcPr>
          <w:p w:rsidR="00AD6BCE" w:rsidRPr="00303C6E" w:rsidRDefault="00AD6BCE" w:rsidP="000F4D9A">
            <w:pPr>
              <w:spacing w:after="0" w:line="240" w:lineRule="auto"/>
              <w:rPr>
                <w:rFonts w:ascii="Times New Roman" w:hAnsi="Times New Roman"/>
                <w:sz w:val="24"/>
                <w:szCs w:val="24"/>
              </w:rPr>
            </w:pPr>
          </w:p>
        </w:tc>
        <w:tc>
          <w:tcPr>
            <w:tcW w:w="1330" w:type="dxa"/>
          </w:tcPr>
          <w:p w:rsidR="00AD6BCE" w:rsidRPr="00303C6E" w:rsidRDefault="00AD6BCE" w:rsidP="000F4D9A">
            <w:pPr>
              <w:spacing w:after="0" w:line="240" w:lineRule="auto"/>
              <w:rPr>
                <w:rFonts w:ascii="Times New Roman" w:hAnsi="Times New Roman"/>
                <w:sz w:val="24"/>
                <w:szCs w:val="24"/>
              </w:rPr>
            </w:pPr>
          </w:p>
        </w:tc>
      </w:tr>
      <w:tr w:rsidR="00AD6BCE" w:rsidRPr="00B66B2E" w:rsidTr="007A222C">
        <w:tc>
          <w:tcPr>
            <w:tcW w:w="16073" w:type="dxa"/>
            <w:gridSpan w:val="14"/>
          </w:tcPr>
          <w:p w:rsidR="00310B6B" w:rsidRDefault="00310B6B" w:rsidP="000F4D9A">
            <w:pPr>
              <w:spacing w:after="0" w:line="240" w:lineRule="auto"/>
              <w:jc w:val="center"/>
              <w:rPr>
                <w:rFonts w:ascii="Times New Roman" w:hAnsi="Times New Roman"/>
                <w:b/>
                <w:sz w:val="24"/>
                <w:szCs w:val="24"/>
              </w:rPr>
            </w:pPr>
          </w:p>
          <w:p w:rsidR="00AD6BCE" w:rsidRDefault="00AD6BCE" w:rsidP="000F4D9A">
            <w:pPr>
              <w:spacing w:after="0" w:line="240" w:lineRule="auto"/>
              <w:jc w:val="center"/>
              <w:rPr>
                <w:rFonts w:ascii="Times New Roman" w:hAnsi="Times New Roman"/>
                <w:b/>
                <w:sz w:val="24"/>
                <w:szCs w:val="24"/>
              </w:rPr>
            </w:pPr>
            <w:r>
              <w:rPr>
                <w:rFonts w:ascii="Times New Roman" w:hAnsi="Times New Roman"/>
                <w:b/>
                <w:sz w:val="24"/>
                <w:szCs w:val="24"/>
              </w:rPr>
              <w:t>МОДУЛЬ</w:t>
            </w:r>
            <w:r w:rsidRPr="003A1825">
              <w:rPr>
                <w:rFonts w:ascii="Times New Roman" w:hAnsi="Times New Roman"/>
                <w:b/>
                <w:sz w:val="24"/>
                <w:szCs w:val="24"/>
              </w:rPr>
              <w:t xml:space="preserve"> 6. </w:t>
            </w:r>
            <w:r>
              <w:rPr>
                <w:rFonts w:ascii="Times New Roman" w:hAnsi="Times New Roman"/>
                <w:b/>
                <w:sz w:val="24"/>
                <w:szCs w:val="24"/>
                <w:lang w:val="en-US"/>
              </w:rPr>
              <w:t>HAVE</w:t>
            </w:r>
            <w:r w:rsidRPr="00B66B2E">
              <w:rPr>
                <w:rFonts w:ascii="Times New Roman" w:hAnsi="Times New Roman"/>
                <w:b/>
                <w:sz w:val="24"/>
                <w:szCs w:val="24"/>
              </w:rPr>
              <w:t xml:space="preserve"> </w:t>
            </w:r>
            <w:r>
              <w:rPr>
                <w:rFonts w:ascii="Times New Roman" w:hAnsi="Times New Roman"/>
                <w:b/>
                <w:sz w:val="24"/>
                <w:szCs w:val="24"/>
                <w:lang w:val="en-US"/>
              </w:rPr>
              <w:t>YOU</w:t>
            </w:r>
            <w:r w:rsidRPr="00B66B2E">
              <w:rPr>
                <w:rFonts w:ascii="Times New Roman" w:hAnsi="Times New Roman"/>
                <w:b/>
                <w:sz w:val="24"/>
                <w:szCs w:val="24"/>
              </w:rPr>
              <w:t xml:space="preserve"> </w:t>
            </w:r>
            <w:r>
              <w:rPr>
                <w:rFonts w:ascii="Times New Roman" w:hAnsi="Times New Roman"/>
                <w:b/>
                <w:sz w:val="24"/>
                <w:szCs w:val="24"/>
                <w:lang w:val="en-US"/>
              </w:rPr>
              <w:t>EVER</w:t>
            </w:r>
            <w:r w:rsidRPr="00B66B2E">
              <w:rPr>
                <w:rFonts w:ascii="Times New Roman" w:hAnsi="Times New Roman"/>
                <w:b/>
                <w:sz w:val="24"/>
                <w:szCs w:val="24"/>
              </w:rPr>
              <w:t xml:space="preserve"> …?</w:t>
            </w:r>
            <w:r w:rsidR="00310B6B">
              <w:rPr>
                <w:rFonts w:ascii="Times New Roman" w:hAnsi="Times New Roman"/>
                <w:b/>
                <w:sz w:val="24"/>
                <w:szCs w:val="24"/>
              </w:rPr>
              <w:t xml:space="preserve"> </w:t>
            </w:r>
            <w:r w:rsidRPr="00B66B2E">
              <w:rPr>
                <w:rFonts w:ascii="Times New Roman" w:hAnsi="Times New Roman"/>
                <w:b/>
                <w:sz w:val="24"/>
                <w:szCs w:val="24"/>
              </w:rPr>
              <w:t>(</w:t>
            </w:r>
            <w:r>
              <w:rPr>
                <w:rFonts w:ascii="Times New Roman" w:hAnsi="Times New Roman"/>
                <w:b/>
                <w:sz w:val="24"/>
                <w:szCs w:val="24"/>
              </w:rPr>
              <w:t>Ты</w:t>
            </w:r>
            <w:r w:rsidRPr="00B66B2E">
              <w:rPr>
                <w:rFonts w:ascii="Times New Roman" w:hAnsi="Times New Roman"/>
                <w:b/>
                <w:sz w:val="24"/>
                <w:szCs w:val="24"/>
              </w:rPr>
              <w:t xml:space="preserve"> </w:t>
            </w:r>
            <w:r>
              <w:rPr>
                <w:rFonts w:ascii="Times New Roman" w:hAnsi="Times New Roman"/>
                <w:b/>
                <w:sz w:val="24"/>
                <w:szCs w:val="24"/>
              </w:rPr>
              <w:t>когда</w:t>
            </w:r>
            <w:r w:rsidRPr="00B66B2E">
              <w:rPr>
                <w:rFonts w:ascii="Times New Roman" w:hAnsi="Times New Roman"/>
                <w:b/>
                <w:sz w:val="24"/>
                <w:szCs w:val="24"/>
              </w:rPr>
              <w:t>-</w:t>
            </w:r>
            <w:r>
              <w:rPr>
                <w:rFonts w:ascii="Times New Roman" w:hAnsi="Times New Roman"/>
                <w:b/>
                <w:sz w:val="24"/>
                <w:szCs w:val="24"/>
              </w:rPr>
              <w:t>либо…?)</w:t>
            </w:r>
          </w:p>
          <w:p w:rsidR="00310B6B" w:rsidRPr="00B66B2E" w:rsidRDefault="00310B6B" w:rsidP="000F4D9A">
            <w:pPr>
              <w:spacing w:after="0" w:line="240" w:lineRule="auto"/>
              <w:jc w:val="center"/>
              <w:rPr>
                <w:rFonts w:ascii="Times New Roman" w:hAnsi="Times New Roman"/>
                <w:b/>
                <w:sz w:val="24"/>
                <w:szCs w:val="24"/>
              </w:rPr>
            </w:pPr>
          </w:p>
        </w:tc>
      </w:tr>
      <w:tr w:rsidR="00AD6BCE" w:rsidRPr="0030410B" w:rsidTr="007A222C">
        <w:tc>
          <w:tcPr>
            <w:tcW w:w="1276" w:type="dxa"/>
            <w:gridSpan w:val="2"/>
            <w:textDirection w:val="tbRl"/>
          </w:tcPr>
          <w:p w:rsidR="00AD6BCE" w:rsidRDefault="00AD6BCE" w:rsidP="000F4D9A">
            <w:pPr>
              <w:spacing w:after="0" w:line="240" w:lineRule="auto"/>
              <w:ind w:left="113" w:right="113"/>
              <w:rPr>
                <w:rFonts w:ascii="Times New Roman" w:hAnsi="Times New Roman"/>
                <w:sz w:val="24"/>
                <w:szCs w:val="24"/>
              </w:rPr>
            </w:pPr>
            <w:r>
              <w:rPr>
                <w:rFonts w:ascii="Times New Roman" w:hAnsi="Times New Roman"/>
                <w:sz w:val="24"/>
                <w:szCs w:val="24"/>
              </w:rPr>
              <w:t>№ урока</w:t>
            </w:r>
            <w:r w:rsidR="007A222C">
              <w:rPr>
                <w:rFonts w:ascii="Times New Roman" w:hAnsi="Times New Roman"/>
                <w:sz w:val="24"/>
                <w:szCs w:val="24"/>
              </w:rPr>
              <w:t>/</w:t>
            </w:r>
          </w:p>
          <w:p w:rsidR="007A222C" w:rsidRPr="005B500A" w:rsidRDefault="007A222C" w:rsidP="000F4D9A">
            <w:pPr>
              <w:spacing w:after="0" w:line="240" w:lineRule="auto"/>
              <w:ind w:left="113" w:right="113"/>
              <w:rPr>
                <w:rFonts w:ascii="Times New Roman" w:hAnsi="Times New Roman"/>
                <w:sz w:val="24"/>
                <w:szCs w:val="24"/>
              </w:rPr>
            </w:pPr>
            <w:r>
              <w:rPr>
                <w:rFonts w:ascii="Times New Roman" w:hAnsi="Times New Roman"/>
                <w:sz w:val="24"/>
                <w:szCs w:val="24"/>
              </w:rPr>
              <w:t>дата</w:t>
            </w:r>
          </w:p>
        </w:tc>
        <w:tc>
          <w:tcPr>
            <w:tcW w:w="567" w:type="dxa"/>
          </w:tcPr>
          <w:p w:rsidR="00AD6BCE" w:rsidRPr="00C00F73" w:rsidRDefault="00AD6BCE" w:rsidP="00310B6B">
            <w:pPr>
              <w:spacing w:after="0" w:line="240" w:lineRule="auto"/>
              <w:rPr>
                <w:rFonts w:ascii="Times New Roman" w:hAnsi="Times New Roman"/>
                <w:sz w:val="20"/>
                <w:szCs w:val="20"/>
              </w:rPr>
            </w:pPr>
            <w:r w:rsidRPr="00C00F73">
              <w:rPr>
                <w:rFonts w:ascii="Times New Roman" w:hAnsi="Times New Roman"/>
                <w:sz w:val="20"/>
                <w:szCs w:val="20"/>
              </w:rPr>
              <w:t>№ урока по УМК</w:t>
            </w:r>
          </w:p>
        </w:tc>
        <w:tc>
          <w:tcPr>
            <w:tcW w:w="1418" w:type="dxa"/>
          </w:tcPr>
          <w:p w:rsidR="00AD6BCE" w:rsidRPr="005B500A" w:rsidRDefault="00AD6BCE" w:rsidP="000F4D9A">
            <w:pPr>
              <w:spacing w:after="0" w:line="240" w:lineRule="auto"/>
              <w:rPr>
                <w:rFonts w:ascii="Times New Roman" w:hAnsi="Times New Roman"/>
                <w:sz w:val="24"/>
                <w:szCs w:val="24"/>
              </w:rPr>
            </w:pPr>
            <w:r>
              <w:rPr>
                <w:rFonts w:ascii="Times New Roman" w:hAnsi="Times New Roman"/>
                <w:sz w:val="24"/>
                <w:szCs w:val="24"/>
              </w:rPr>
              <w:t>Тема урока</w:t>
            </w:r>
          </w:p>
        </w:tc>
        <w:tc>
          <w:tcPr>
            <w:tcW w:w="1134" w:type="dxa"/>
          </w:tcPr>
          <w:p w:rsidR="00AD6BCE" w:rsidRDefault="00AD6BCE" w:rsidP="000F4D9A">
            <w:pPr>
              <w:spacing w:after="0" w:line="240" w:lineRule="auto"/>
              <w:rPr>
                <w:rFonts w:ascii="Times New Roman" w:hAnsi="Times New Roman"/>
                <w:sz w:val="24"/>
                <w:szCs w:val="24"/>
              </w:rPr>
            </w:pPr>
            <w:r w:rsidRPr="00473E86">
              <w:rPr>
                <w:rFonts w:ascii="Times New Roman" w:hAnsi="Times New Roman"/>
                <w:sz w:val="24"/>
                <w:szCs w:val="24"/>
              </w:rPr>
              <w:t>Фонети</w:t>
            </w:r>
          </w:p>
          <w:p w:rsidR="00AD6BCE" w:rsidRPr="00473E86" w:rsidRDefault="00AD6BCE" w:rsidP="000F4D9A">
            <w:pPr>
              <w:spacing w:after="0" w:line="240" w:lineRule="auto"/>
              <w:rPr>
                <w:rFonts w:ascii="Times New Roman" w:hAnsi="Times New Roman"/>
                <w:sz w:val="24"/>
                <w:szCs w:val="24"/>
              </w:rPr>
            </w:pPr>
            <w:r w:rsidRPr="00473E86">
              <w:rPr>
                <w:rFonts w:ascii="Times New Roman" w:hAnsi="Times New Roman"/>
                <w:sz w:val="24"/>
                <w:szCs w:val="24"/>
              </w:rPr>
              <w:t>ка</w:t>
            </w:r>
          </w:p>
        </w:tc>
        <w:tc>
          <w:tcPr>
            <w:tcW w:w="2268"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Лексика</w:t>
            </w:r>
          </w:p>
        </w:tc>
        <w:tc>
          <w:tcPr>
            <w:tcW w:w="1529"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Грамматика</w:t>
            </w:r>
          </w:p>
        </w:tc>
        <w:tc>
          <w:tcPr>
            <w:tcW w:w="1731" w:type="dxa"/>
            <w:gridSpan w:val="3"/>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Говорение</w:t>
            </w:r>
          </w:p>
        </w:tc>
        <w:tc>
          <w:tcPr>
            <w:tcW w:w="1701"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Чтение</w:t>
            </w:r>
          </w:p>
        </w:tc>
        <w:tc>
          <w:tcPr>
            <w:tcW w:w="1701"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Аудирование</w:t>
            </w:r>
          </w:p>
        </w:tc>
        <w:tc>
          <w:tcPr>
            <w:tcW w:w="1418"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Письмо</w:t>
            </w:r>
          </w:p>
        </w:tc>
        <w:tc>
          <w:tcPr>
            <w:tcW w:w="1330" w:type="dxa"/>
          </w:tcPr>
          <w:p w:rsidR="00AD6BCE" w:rsidRPr="005B500A" w:rsidRDefault="00AD6BCE" w:rsidP="000F4D9A">
            <w:pPr>
              <w:spacing w:after="0" w:line="240" w:lineRule="auto"/>
              <w:rPr>
                <w:rFonts w:ascii="Times New Roman" w:hAnsi="Times New Roman"/>
                <w:sz w:val="24"/>
                <w:szCs w:val="24"/>
              </w:rPr>
            </w:pPr>
            <w:r w:rsidRPr="005B500A">
              <w:rPr>
                <w:rFonts w:ascii="Times New Roman" w:hAnsi="Times New Roman"/>
                <w:sz w:val="24"/>
                <w:szCs w:val="24"/>
              </w:rPr>
              <w:t>Языковой портфель/проекты</w:t>
            </w:r>
          </w:p>
        </w:tc>
      </w:tr>
      <w:tr w:rsidR="00AD6BCE" w:rsidRPr="004F15A5" w:rsidTr="007A222C">
        <w:tc>
          <w:tcPr>
            <w:tcW w:w="1276" w:type="dxa"/>
            <w:gridSpan w:val="2"/>
          </w:tcPr>
          <w:p w:rsidR="00AD6BCE" w:rsidRPr="00B66B2E" w:rsidRDefault="00863A36" w:rsidP="000F4D9A">
            <w:pPr>
              <w:spacing w:after="0" w:line="240" w:lineRule="auto"/>
              <w:rPr>
                <w:rFonts w:ascii="Times New Roman" w:hAnsi="Times New Roman"/>
                <w:sz w:val="24"/>
                <w:szCs w:val="24"/>
              </w:rPr>
            </w:pPr>
            <w:r>
              <w:rPr>
                <w:rFonts w:ascii="Times New Roman" w:hAnsi="Times New Roman"/>
                <w:sz w:val="24"/>
                <w:szCs w:val="24"/>
              </w:rPr>
              <w:t>94</w:t>
            </w:r>
          </w:p>
        </w:tc>
        <w:tc>
          <w:tcPr>
            <w:tcW w:w="567" w:type="dxa"/>
          </w:tcPr>
          <w:p w:rsidR="00AD6BCE" w:rsidRPr="00B47C78"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6</w:t>
            </w:r>
          </w:p>
        </w:tc>
        <w:tc>
          <w:tcPr>
            <w:tcW w:w="1418" w:type="dxa"/>
          </w:tcPr>
          <w:p w:rsidR="00AD6BCE" w:rsidRPr="003A1825"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Have</w:t>
            </w:r>
            <w:r w:rsidRPr="00B66B2E">
              <w:rPr>
                <w:rFonts w:ascii="Times New Roman" w:hAnsi="Times New Roman"/>
                <w:sz w:val="24"/>
                <w:szCs w:val="24"/>
              </w:rPr>
              <w:t xml:space="preserve"> </w:t>
            </w:r>
            <w:r>
              <w:rPr>
                <w:rFonts w:ascii="Times New Roman" w:hAnsi="Times New Roman"/>
                <w:sz w:val="24"/>
                <w:szCs w:val="24"/>
                <w:lang w:val="en-US"/>
              </w:rPr>
              <w:t>you</w:t>
            </w:r>
            <w:r w:rsidRPr="00B66B2E">
              <w:rPr>
                <w:rFonts w:ascii="Times New Roman" w:hAnsi="Times New Roman"/>
                <w:sz w:val="24"/>
                <w:szCs w:val="24"/>
              </w:rPr>
              <w:t xml:space="preserve"> </w:t>
            </w:r>
            <w:r>
              <w:rPr>
                <w:rFonts w:ascii="Times New Roman" w:hAnsi="Times New Roman"/>
                <w:sz w:val="24"/>
                <w:szCs w:val="24"/>
                <w:lang w:val="en-US"/>
              </w:rPr>
              <w:t>ever</w:t>
            </w:r>
            <w:r w:rsidRPr="00B66B2E">
              <w:rPr>
                <w:rFonts w:ascii="Times New Roman" w:hAnsi="Times New Roman"/>
                <w:sz w:val="24"/>
                <w:szCs w:val="24"/>
              </w:rPr>
              <w:t xml:space="preserve"> …?</w:t>
            </w:r>
          </w:p>
          <w:p w:rsidR="00AD6BCE" w:rsidRPr="00B66B2E" w:rsidRDefault="00AD6BCE" w:rsidP="000F4D9A">
            <w:pPr>
              <w:spacing w:after="0" w:line="240" w:lineRule="auto"/>
              <w:rPr>
                <w:rFonts w:ascii="Times New Roman" w:hAnsi="Times New Roman"/>
                <w:sz w:val="24"/>
                <w:szCs w:val="24"/>
              </w:rPr>
            </w:pPr>
            <w:r>
              <w:rPr>
                <w:rFonts w:ascii="Times New Roman" w:hAnsi="Times New Roman"/>
                <w:sz w:val="24"/>
                <w:szCs w:val="24"/>
              </w:rPr>
              <w:t>Вводный урок (Ты когда-либо …?)</w:t>
            </w:r>
          </w:p>
        </w:tc>
        <w:tc>
          <w:tcPr>
            <w:tcW w:w="1134" w:type="dxa"/>
          </w:tcPr>
          <w:p w:rsidR="00AD6BCE" w:rsidRPr="00B66B2E" w:rsidRDefault="00AD6BCE" w:rsidP="000F4D9A">
            <w:pPr>
              <w:spacing w:after="0" w:line="240" w:lineRule="auto"/>
              <w:rPr>
                <w:rFonts w:ascii="Times New Roman" w:hAnsi="Times New Roman"/>
                <w:sz w:val="24"/>
                <w:szCs w:val="24"/>
              </w:rPr>
            </w:pPr>
          </w:p>
        </w:tc>
        <w:tc>
          <w:tcPr>
            <w:tcW w:w="2268" w:type="dxa"/>
          </w:tcPr>
          <w:p w:rsidR="00AD6BCE" w:rsidRPr="009A4856"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Приключения</w:t>
            </w:r>
            <w:r w:rsidRPr="004F15A5">
              <w:rPr>
                <w:rFonts w:ascii="Times New Roman" w:hAnsi="Times New Roman"/>
                <w:sz w:val="24"/>
                <w:szCs w:val="24"/>
                <w:lang w:val="en-US"/>
              </w:rPr>
              <w:t xml:space="preserve">: </w:t>
            </w:r>
            <w:r>
              <w:rPr>
                <w:rFonts w:ascii="Times New Roman" w:hAnsi="Times New Roman"/>
                <w:sz w:val="24"/>
                <w:szCs w:val="24"/>
                <w:lang w:val="en-US"/>
              </w:rPr>
              <w:t>Cycle across the country, ride an elephant, sail on a yacht, go camping, fly in a helicopter, travel in a camper van, go sightseeing in an open double-decker bus</w:t>
            </w:r>
            <w:r w:rsidRPr="004F15A5">
              <w:rPr>
                <w:rFonts w:ascii="Times New Roman" w:hAnsi="Times New Roman"/>
                <w:sz w:val="24"/>
                <w:szCs w:val="24"/>
                <w:lang w:val="en-US"/>
              </w:rPr>
              <w:t xml:space="preserve"> </w:t>
            </w:r>
            <w:r>
              <w:rPr>
                <w:rFonts w:ascii="Times New Roman" w:hAnsi="Times New Roman"/>
                <w:sz w:val="24"/>
                <w:szCs w:val="24"/>
                <w:lang w:val="en-US"/>
              </w:rPr>
              <w:t>–</w:t>
            </w:r>
            <w:r w:rsidRPr="004F15A5">
              <w:rPr>
                <w:rFonts w:ascii="Times New Roman" w:hAnsi="Times New Roman"/>
                <w:sz w:val="24"/>
                <w:szCs w:val="24"/>
                <w:lang w:val="en-US"/>
              </w:rPr>
              <w:t xml:space="preserve"> </w:t>
            </w:r>
            <w:r>
              <w:rPr>
                <w:rFonts w:ascii="Times New Roman" w:hAnsi="Times New Roman"/>
                <w:sz w:val="24"/>
                <w:szCs w:val="24"/>
              </w:rPr>
              <w:t>с</w:t>
            </w:r>
            <w:r w:rsidRPr="004F15A5">
              <w:rPr>
                <w:rFonts w:ascii="Times New Roman" w:hAnsi="Times New Roman"/>
                <w:sz w:val="24"/>
                <w:szCs w:val="24"/>
                <w:lang w:val="en-US"/>
              </w:rPr>
              <w:t xml:space="preserve">.97 </w:t>
            </w:r>
            <w:r>
              <w:rPr>
                <w:rFonts w:ascii="Times New Roman" w:hAnsi="Times New Roman"/>
                <w:sz w:val="24"/>
                <w:szCs w:val="24"/>
              </w:rPr>
              <w:t>упр</w:t>
            </w:r>
            <w:r w:rsidRPr="004F15A5">
              <w:rPr>
                <w:rFonts w:ascii="Times New Roman" w:hAnsi="Times New Roman"/>
                <w:sz w:val="24"/>
                <w:szCs w:val="24"/>
                <w:lang w:val="en-US"/>
              </w:rPr>
              <w:t>.1</w:t>
            </w:r>
          </w:p>
          <w:p w:rsidR="00310B6B" w:rsidRPr="009A4856" w:rsidRDefault="00310B6B" w:rsidP="000F4D9A">
            <w:pPr>
              <w:spacing w:after="0" w:line="240" w:lineRule="auto"/>
              <w:rPr>
                <w:rFonts w:ascii="Times New Roman" w:hAnsi="Times New Roman"/>
                <w:sz w:val="24"/>
                <w:szCs w:val="24"/>
                <w:lang w:val="en-US"/>
              </w:rPr>
            </w:pPr>
          </w:p>
          <w:p w:rsidR="00310B6B" w:rsidRPr="009A4856" w:rsidRDefault="00310B6B" w:rsidP="000F4D9A">
            <w:pPr>
              <w:spacing w:after="0" w:line="240" w:lineRule="auto"/>
              <w:rPr>
                <w:rFonts w:ascii="Times New Roman" w:hAnsi="Times New Roman"/>
                <w:sz w:val="24"/>
                <w:szCs w:val="24"/>
                <w:lang w:val="en-US"/>
              </w:rPr>
            </w:pPr>
          </w:p>
          <w:p w:rsidR="00310B6B" w:rsidRPr="009A4856" w:rsidRDefault="00310B6B" w:rsidP="000F4D9A">
            <w:pPr>
              <w:spacing w:after="0" w:line="240" w:lineRule="auto"/>
              <w:rPr>
                <w:rFonts w:ascii="Times New Roman" w:hAnsi="Times New Roman"/>
                <w:sz w:val="24"/>
                <w:szCs w:val="24"/>
                <w:lang w:val="en-US"/>
              </w:rPr>
            </w:pPr>
          </w:p>
        </w:tc>
        <w:tc>
          <w:tcPr>
            <w:tcW w:w="1529" w:type="dxa"/>
          </w:tcPr>
          <w:p w:rsidR="00AD6BCE" w:rsidRPr="00B66B2E" w:rsidRDefault="00AD6BCE" w:rsidP="000F4D9A">
            <w:pPr>
              <w:spacing w:after="0" w:line="240" w:lineRule="auto"/>
              <w:rPr>
                <w:rFonts w:ascii="Times New Roman" w:hAnsi="Times New Roman"/>
                <w:sz w:val="24"/>
                <w:szCs w:val="24"/>
                <w:lang w:val="en-US"/>
              </w:rPr>
            </w:pPr>
          </w:p>
        </w:tc>
        <w:tc>
          <w:tcPr>
            <w:tcW w:w="1731" w:type="dxa"/>
            <w:gridSpan w:val="3"/>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Описания картинки – с.97 упр.3</w:t>
            </w:r>
          </w:p>
          <w:p w:rsidR="00AD6BCE" w:rsidRPr="004F15A5"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Мой личный опты  - с.97 </w:t>
            </w:r>
          </w:p>
        </w:tc>
        <w:tc>
          <w:tcPr>
            <w:tcW w:w="1701" w:type="dxa"/>
          </w:tcPr>
          <w:p w:rsidR="00AD6BCE" w:rsidRPr="004F15A5" w:rsidRDefault="00AD6BCE" w:rsidP="000F4D9A">
            <w:pPr>
              <w:spacing w:after="0" w:line="240" w:lineRule="auto"/>
              <w:rPr>
                <w:rFonts w:ascii="Times New Roman" w:hAnsi="Times New Roman"/>
                <w:sz w:val="24"/>
                <w:szCs w:val="24"/>
              </w:rPr>
            </w:pPr>
          </w:p>
        </w:tc>
        <w:tc>
          <w:tcPr>
            <w:tcW w:w="1701" w:type="dxa"/>
          </w:tcPr>
          <w:p w:rsidR="00AD6BCE" w:rsidRPr="004F15A5" w:rsidRDefault="00AD6BCE" w:rsidP="000F4D9A">
            <w:pPr>
              <w:spacing w:after="0" w:line="240" w:lineRule="auto"/>
              <w:rPr>
                <w:rFonts w:ascii="Times New Roman" w:hAnsi="Times New Roman"/>
                <w:sz w:val="24"/>
                <w:szCs w:val="24"/>
              </w:rPr>
            </w:pPr>
            <w:r>
              <w:rPr>
                <w:rFonts w:ascii="Times New Roman" w:hAnsi="Times New Roman"/>
                <w:sz w:val="24"/>
                <w:szCs w:val="24"/>
              </w:rPr>
              <w:t>Острые ощущения  - с.97 упр.1,2</w:t>
            </w:r>
          </w:p>
        </w:tc>
        <w:tc>
          <w:tcPr>
            <w:tcW w:w="1418" w:type="dxa"/>
          </w:tcPr>
          <w:p w:rsidR="00AD6BCE" w:rsidRPr="004F15A5" w:rsidRDefault="00AD6BCE" w:rsidP="000F4D9A">
            <w:pPr>
              <w:spacing w:after="0" w:line="240" w:lineRule="auto"/>
              <w:rPr>
                <w:rFonts w:ascii="Times New Roman" w:hAnsi="Times New Roman"/>
                <w:sz w:val="24"/>
                <w:szCs w:val="24"/>
              </w:rPr>
            </w:pPr>
            <w:r>
              <w:rPr>
                <w:rFonts w:ascii="Times New Roman" w:hAnsi="Times New Roman"/>
                <w:sz w:val="24"/>
                <w:szCs w:val="24"/>
              </w:rPr>
              <w:t>Сделать заметки по картинке – с.97 упр.3</w:t>
            </w:r>
          </w:p>
        </w:tc>
        <w:tc>
          <w:tcPr>
            <w:tcW w:w="1330" w:type="dxa"/>
          </w:tcPr>
          <w:p w:rsidR="00AD6BCE" w:rsidRPr="004F15A5" w:rsidRDefault="00AD6BCE" w:rsidP="000F4D9A">
            <w:pPr>
              <w:spacing w:after="0" w:line="240" w:lineRule="auto"/>
              <w:rPr>
                <w:rFonts w:ascii="Times New Roman" w:hAnsi="Times New Roman"/>
                <w:sz w:val="24"/>
                <w:szCs w:val="24"/>
              </w:rPr>
            </w:pPr>
          </w:p>
        </w:tc>
      </w:tr>
      <w:tr w:rsidR="00AD6BCE" w:rsidRPr="00904228" w:rsidTr="007A222C">
        <w:tc>
          <w:tcPr>
            <w:tcW w:w="1276" w:type="dxa"/>
            <w:gridSpan w:val="2"/>
          </w:tcPr>
          <w:p w:rsidR="00AD6BCE" w:rsidRDefault="00863A36" w:rsidP="000F4D9A">
            <w:pPr>
              <w:spacing w:after="0" w:line="240" w:lineRule="auto"/>
              <w:rPr>
                <w:rFonts w:ascii="Times New Roman" w:hAnsi="Times New Roman"/>
                <w:sz w:val="24"/>
                <w:szCs w:val="24"/>
              </w:rPr>
            </w:pPr>
            <w:r>
              <w:rPr>
                <w:rFonts w:ascii="Times New Roman" w:hAnsi="Times New Roman"/>
                <w:sz w:val="24"/>
                <w:szCs w:val="24"/>
              </w:rPr>
              <w:t>95</w:t>
            </w:r>
          </w:p>
        </w:tc>
        <w:tc>
          <w:tcPr>
            <w:tcW w:w="567" w:type="dxa"/>
          </w:tcPr>
          <w:p w:rsidR="00AD6BCE" w:rsidRPr="004F15A5"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6a</w:t>
            </w:r>
          </w:p>
        </w:tc>
        <w:tc>
          <w:tcPr>
            <w:tcW w:w="1418" w:type="dxa"/>
          </w:tcPr>
          <w:p w:rsidR="00AD6BCE" w:rsidRPr="004F15A5"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Amazing Adventures (</w:t>
            </w:r>
            <w:r>
              <w:rPr>
                <w:rFonts w:ascii="Times New Roman" w:hAnsi="Times New Roman"/>
                <w:sz w:val="24"/>
                <w:szCs w:val="24"/>
              </w:rPr>
              <w:t>Удивительные приключения)</w:t>
            </w:r>
          </w:p>
        </w:tc>
        <w:tc>
          <w:tcPr>
            <w:tcW w:w="1134" w:type="dxa"/>
          </w:tcPr>
          <w:p w:rsidR="00AD6BCE" w:rsidRPr="00B66B2E" w:rsidRDefault="00AD6BCE" w:rsidP="000F4D9A">
            <w:pPr>
              <w:spacing w:after="0" w:line="240" w:lineRule="auto"/>
              <w:rPr>
                <w:rFonts w:ascii="Times New Roman" w:hAnsi="Times New Roman"/>
                <w:sz w:val="24"/>
                <w:szCs w:val="24"/>
              </w:rPr>
            </w:pPr>
          </w:p>
        </w:tc>
        <w:tc>
          <w:tcPr>
            <w:tcW w:w="2268" w:type="dxa"/>
          </w:tcPr>
          <w:p w:rsidR="00AD6BCE" w:rsidRPr="00904228" w:rsidRDefault="00AD6BCE" w:rsidP="000F4D9A">
            <w:pPr>
              <w:spacing w:after="0" w:line="240" w:lineRule="auto"/>
              <w:rPr>
                <w:rFonts w:ascii="Times New Roman" w:hAnsi="Times New Roman"/>
                <w:sz w:val="24"/>
                <w:szCs w:val="24"/>
                <w:lang w:val="en-US"/>
              </w:rPr>
            </w:pPr>
            <w:r w:rsidRPr="00904228">
              <w:rPr>
                <w:rFonts w:ascii="Times New Roman" w:hAnsi="Times New Roman"/>
                <w:sz w:val="24"/>
                <w:szCs w:val="24"/>
                <w:lang w:val="en-US"/>
              </w:rPr>
              <w:t xml:space="preserve">3 </w:t>
            </w:r>
            <w:r>
              <w:rPr>
                <w:rFonts w:ascii="Times New Roman" w:hAnsi="Times New Roman"/>
                <w:sz w:val="24"/>
                <w:szCs w:val="24"/>
              </w:rPr>
              <w:t>форма</w:t>
            </w:r>
            <w:r w:rsidRPr="00904228">
              <w:rPr>
                <w:rFonts w:ascii="Times New Roman" w:hAnsi="Times New Roman"/>
                <w:sz w:val="24"/>
                <w:szCs w:val="24"/>
                <w:lang w:val="en-US"/>
              </w:rPr>
              <w:t xml:space="preserve"> </w:t>
            </w:r>
            <w:r>
              <w:rPr>
                <w:rFonts w:ascii="Times New Roman" w:hAnsi="Times New Roman"/>
                <w:sz w:val="24"/>
                <w:szCs w:val="24"/>
              </w:rPr>
              <w:t>неправильных</w:t>
            </w:r>
            <w:r w:rsidRPr="00904228">
              <w:rPr>
                <w:rFonts w:ascii="Times New Roman" w:hAnsi="Times New Roman"/>
                <w:sz w:val="24"/>
                <w:szCs w:val="24"/>
                <w:lang w:val="en-US"/>
              </w:rPr>
              <w:t xml:space="preserve"> </w:t>
            </w:r>
            <w:r>
              <w:rPr>
                <w:rFonts w:ascii="Times New Roman" w:hAnsi="Times New Roman"/>
                <w:sz w:val="24"/>
                <w:szCs w:val="24"/>
              </w:rPr>
              <w:t>глаголов</w:t>
            </w:r>
            <w:r w:rsidRPr="00904228">
              <w:rPr>
                <w:rFonts w:ascii="Times New Roman" w:hAnsi="Times New Roman"/>
                <w:sz w:val="24"/>
                <w:szCs w:val="24"/>
                <w:lang w:val="en-US"/>
              </w:rPr>
              <w:t xml:space="preserve">: </w:t>
            </w:r>
            <w:r>
              <w:rPr>
                <w:rFonts w:ascii="Times New Roman" w:hAnsi="Times New Roman"/>
                <w:sz w:val="24"/>
                <w:szCs w:val="24"/>
                <w:lang w:val="en-US"/>
              </w:rPr>
              <w:t>go, sleep, read, swim, see, tell, eat, give, make</w:t>
            </w:r>
            <w:r w:rsidRPr="00904228">
              <w:rPr>
                <w:rFonts w:ascii="Times New Roman" w:hAnsi="Times New Roman"/>
                <w:sz w:val="24"/>
                <w:szCs w:val="24"/>
                <w:lang w:val="en-US"/>
              </w:rPr>
              <w:t xml:space="preserve"> </w:t>
            </w:r>
            <w:r>
              <w:rPr>
                <w:rFonts w:ascii="Times New Roman" w:hAnsi="Times New Roman"/>
                <w:sz w:val="24"/>
                <w:szCs w:val="24"/>
                <w:lang w:val="en-US"/>
              </w:rPr>
              <w:t>–</w:t>
            </w:r>
            <w:r w:rsidRPr="00904228">
              <w:rPr>
                <w:rFonts w:ascii="Times New Roman" w:hAnsi="Times New Roman"/>
                <w:sz w:val="24"/>
                <w:szCs w:val="24"/>
                <w:lang w:val="en-US"/>
              </w:rPr>
              <w:t xml:space="preserve"> </w:t>
            </w:r>
            <w:r>
              <w:rPr>
                <w:rFonts w:ascii="Times New Roman" w:hAnsi="Times New Roman"/>
                <w:sz w:val="24"/>
                <w:szCs w:val="24"/>
              </w:rPr>
              <w:t>с</w:t>
            </w:r>
            <w:r w:rsidRPr="00904228">
              <w:rPr>
                <w:rFonts w:ascii="Times New Roman" w:hAnsi="Times New Roman"/>
                <w:sz w:val="24"/>
                <w:szCs w:val="24"/>
                <w:lang w:val="en-US"/>
              </w:rPr>
              <w:t xml:space="preserve">.99 </w:t>
            </w:r>
            <w:r>
              <w:rPr>
                <w:rFonts w:ascii="Times New Roman" w:hAnsi="Times New Roman"/>
                <w:sz w:val="24"/>
                <w:szCs w:val="24"/>
              </w:rPr>
              <w:t>упр</w:t>
            </w:r>
            <w:r w:rsidRPr="00904228">
              <w:rPr>
                <w:rFonts w:ascii="Times New Roman" w:hAnsi="Times New Roman"/>
                <w:sz w:val="24"/>
                <w:szCs w:val="24"/>
                <w:lang w:val="en-US"/>
              </w:rPr>
              <w:t>.5</w:t>
            </w:r>
          </w:p>
        </w:tc>
        <w:tc>
          <w:tcPr>
            <w:tcW w:w="1529" w:type="dxa"/>
          </w:tcPr>
          <w:p w:rsidR="00AD6BCE" w:rsidRPr="00904228" w:rsidRDefault="00AD6BCE" w:rsidP="000F4D9A">
            <w:pPr>
              <w:spacing w:after="0" w:line="240" w:lineRule="auto"/>
              <w:rPr>
                <w:rFonts w:ascii="Times New Roman" w:hAnsi="Times New Roman"/>
                <w:sz w:val="24"/>
                <w:szCs w:val="24"/>
              </w:rPr>
            </w:pPr>
            <w:r>
              <w:rPr>
                <w:rFonts w:ascii="Times New Roman" w:hAnsi="Times New Roman"/>
                <w:sz w:val="24"/>
                <w:szCs w:val="24"/>
              </w:rPr>
              <w:t>с</w:t>
            </w:r>
            <w:r w:rsidRPr="00904228">
              <w:rPr>
                <w:rFonts w:ascii="Times New Roman" w:hAnsi="Times New Roman"/>
                <w:sz w:val="24"/>
                <w:szCs w:val="24"/>
              </w:rPr>
              <w:t xml:space="preserve">. </w:t>
            </w:r>
            <w:r>
              <w:rPr>
                <w:rFonts w:ascii="Times New Roman" w:hAnsi="Times New Roman"/>
                <w:sz w:val="24"/>
                <w:szCs w:val="24"/>
                <w:lang w:val="en-US"/>
              </w:rPr>
              <w:t>GR</w:t>
            </w:r>
            <w:r w:rsidRPr="00904228">
              <w:rPr>
                <w:rFonts w:ascii="Times New Roman" w:hAnsi="Times New Roman"/>
                <w:sz w:val="24"/>
                <w:szCs w:val="24"/>
              </w:rPr>
              <w:t xml:space="preserve">8 – </w:t>
            </w:r>
            <w:r>
              <w:rPr>
                <w:rFonts w:ascii="Times New Roman" w:hAnsi="Times New Roman"/>
                <w:sz w:val="24"/>
                <w:szCs w:val="24"/>
                <w:lang w:val="en-US"/>
              </w:rPr>
              <w:t>Present</w:t>
            </w:r>
            <w:r w:rsidRPr="00904228">
              <w:rPr>
                <w:rFonts w:ascii="Times New Roman" w:hAnsi="Times New Roman"/>
                <w:sz w:val="24"/>
                <w:szCs w:val="24"/>
              </w:rPr>
              <w:t xml:space="preserve"> </w:t>
            </w:r>
            <w:r>
              <w:rPr>
                <w:rFonts w:ascii="Times New Roman" w:hAnsi="Times New Roman"/>
                <w:sz w:val="24"/>
                <w:szCs w:val="24"/>
                <w:lang w:val="en-US"/>
              </w:rPr>
              <w:t>Perfect</w:t>
            </w:r>
            <w:r w:rsidRPr="00904228">
              <w:rPr>
                <w:rFonts w:ascii="Times New Roman" w:hAnsi="Times New Roman"/>
                <w:sz w:val="24"/>
                <w:szCs w:val="24"/>
              </w:rPr>
              <w:t xml:space="preserve"> – </w:t>
            </w:r>
            <w:r>
              <w:rPr>
                <w:rFonts w:ascii="Times New Roman" w:hAnsi="Times New Roman"/>
                <w:sz w:val="24"/>
                <w:szCs w:val="24"/>
              </w:rPr>
              <w:t>настоящее</w:t>
            </w:r>
            <w:r w:rsidRPr="00904228">
              <w:rPr>
                <w:rFonts w:ascii="Times New Roman" w:hAnsi="Times New Roman"/>
                <w:sz w:val="24"/>
                <w:szCs w:val="24"/>
              </w:rPr>
              <w:t xml:space="preserve"> </w:t>
            </w:r>
            <w:r>
              <w:rPr>
                <w:rFonts w:ascii="Times New Roman" w:hAnsi="Times New Roman"/>
                <w:sz w:val="24"/>
                <w:szCs w:val="24"/>
              </w:rPr>
              <w:t>совершенное (утвердительная форма) – с.99 упр.4,5,6,7</w:t>
            </w:r>
          </w:p>
        </w:tc>
        <w:tc>
          <w:tcPr>
            <w:tcW w:w="1731" w:type="dxa"/>
            <w:gridSpan w:val="3"/>
          </w:tcPr>
          <w:p w:rsidR="00AD6BCE" w:rsidRPr="00904228" w:rsidRDefault="00AD6BCE" w:rsidP="000F4D9A">
            <w:pPr>
              <w:spacing w:after="0" w:line="240" w:lineRule="auto"/>
              <w:rPr>
                <w:rFonts w:ascii="Times New Roman" w:hAnsi="Times New Roman"/>
                <w:sz w:val="24"/>
                <w:szCs w:val="24"/>
              </w:rPr>
            </w:pPr>
          </w:p>
        </w:tc>
        <w:tc>
          <w:tcPr>
            <w:tcW w:w="1701" w:type="dxa"/>
          </w:tcPr>
          <w:p w:rsidR="00AD6BCE" w:rsidRPr="00904228" w:rsidRDefault="00AD6BCE" w:rsidP="000F4D9A">
            <w:pPr>
              <w:spacing w:after="0" w:line="240" w:lineRule="auto"/>
              <w:rPr>
                <w:rFonts w:ascii="Times New Roman" w:hAnsi="Times New Roman"/>
                <w:sz w:val="24"/>
                <w:szCs w:val="24"/>
              </w:rPr>
            </w:pPr>
          </w:p>
        </w:tc>
        <w:tc>
          <w:tcPr>
            <w:tcW w:w="1701" w:type="dxa"/>
          </w:tcPr>
          <w:p w:rsidR="00AD6BCE" w:rsidRPr="00904228" w:rsidRDefault="00AD6BCE" w:rsidP="000F4D9A">
            <w:pPr>
              <w:spacing w:after="0" w:line="240" w:lineRule="auto"/>
              <w:rPr>
                <w:rFonts w:ascii="Times New Roman" w:hAnsi="Times New Roman"/>
                <w:sz w:val="24"/>
                <w:szCs w:val="24"/>
              </w:rPr>
            </w:pPr>
          </w:p>
        </w:tc>
        <w:tc>
          <w:tcPr>
            <w:tcW w:w="1418" w:type="dxa"/>
          </w:tcPr>
          <w:p w:rsidR="00AD6BCE" w:rsidRPr="00904228" w:rsidRDefault="00AD6BCE" w:rsidP="000F4D9A">
            <w:pPr>
              <w:spacing w:after="0" w:line="240" w:lineRule="auto"/>
              <w:rPr>
                <w:rFonts w:ascii="Times New Roman" w:hAnsi="Times New Roman"/>
                <w:sz w:val="24"/>
                <w:szCs w:val="24"/>
              </w:rPr>
            </w:pPr>
          </w:p>
        </w:tc>
        <w:tc>
          <w:tcPr>
            <w:tcW w:w="1330" w:type="dxa"/>
          </w:tcPr>
          <w:p w:rsidR="00AD6BCE" w:rsidRPr="00904228" w:rsidRDefault="00AD6BCE" w:rsidP="000F4D9A">
            <w:pPr>
              <w:spacing w:after="0" w:line="240" w:lineRule="auto"/>
              <w:rPr>
                <w:rFonts w:ascii="Times New Roman" w:hAnsi="Times New Roman"/>
                <w:sz w:val="24"/>
                <w:szCs w:val="24"/>
              </w:rPr>
            </w:pPr>
          </w:p>
        </w:tc>
      </w:tr>
      <w:tr w:rsidR="00AD6BCE" w:rsidRPr="00904228" w:rsidTr="007A222C">
        <w:tc>
          <w:tcPr>
            <w:tcW w:w="1276" w:type="dxa"/>
            <w:gridSpan w:val="2"/>
          </w:tcPr>
          <w:p w:rsidR="00AD6BCE" w:rsidRPr="00863A36" w:rsidRDefault="00863A36" w:rsidP="000F4D9A">
            <w:pPr>
              <w:spacing w:after="0" w:line="240" w:lineRule="auto"/>
              <w:rPr>
                <w:rFonts w:ascii="Times New Roman" w:hAnsi="Times New Roman"/>
                <w:sz w:val="24"/>
                <w:szCs w:val="24"/>
              </w:rPr>
            </w:pPr>
            <w:r>
              <w:rPr>
                <w:rFonts w:ascii="Times New Roman" w:hAnsi="Times New Roman"/>
                <w:sz w:val="24"/>
                <w:szCs w:val="24"/>
              </w:rPr>
              <w:t>96</w:t>
            </w:r>
          </w:p>
        </w:tc>
        <w:tc>
          <w:tcPr>
            <w:tcW w:w="567" w:type="dxa"/>
          </w:tcPr>
          <w:p w:rsidR="00AD6BCE" w:rsidRPr="004F15A5"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6a</w:t>
            </w:r>
          </w:p>
        </w:tc>
        <w:tc>
          <w:tcPr>
            <w:tcW w:w="1418" w:type="dxa"/>
          </w:tcPr>
          <w:p w:rsidR="00AD6BCE" w:rsidRPr="004F15A5"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Amazing Adventures (</w:t>
            </w:r>
            <w:r>
              <w:rPr>
                <w:rFonts w:ascii="Times New Roman" w:hAnsi="Times New Roman"/>
                <w:sz w:val="24"/>
                <w:szCs w:val="24"/>
              </w:rPr>
              <w:t>Удивительные приключения)</w:t>
            </w:r>
          </w:p>
        </w:tc>
        <w:tc>
          <w:tcPr>
            <w:tcW w:w="1134" w:type="dxa"/>
          </w:tcPr>
          <w:p w:rsidR="00AD6BCE" w:rsidRPr="004F15A5" w:rsidRDefault="00AD6BCE" w:rsidP="000F4D9A">
            <w:pPr>
              <w:spacing w:after="0" w:line="240" w:lineRule="auto"/>
              <w:rPr>
                <w:rFonts w:ascii="Times New Roman" w:hAnsi="Times New Roman"/>
                <w:sz w:val="24"/>
                <w:szCs w:val="24"/>
              </w:rPr>
            </w:pPr>
          </w:p>
        </w:tc>
        <w:tc>
          <w:tcPr>
            <w:tcW w:w="2268" w:type="dxa"/>
          </w:tcPr>
          <w:p w:rsidR="00AD6BCE" w:rsidRPr="004F15A5"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Приключения</w:t>
            </w:r>
            <w:r w:rsidRPr="004F15A5">
              <w:rPr>
                <w:rFonts w:ascii="Times New Roman" w:hAnsi="Times New Roman"/>
                <w:sz w:val="24"/>
                <w:szCs w:val="24"/>
                <w:lang w:val="en-US"/>
              </w:rPr>
              <w:t xml:space="preserve">: </w:t>
            </w:r>
            <w:r>
              <w:rPr>
                <w:rFonts w:ascii="Times New Roman" w:hAnsi="Times New Roman"/>
                <w:sz w:val="24"/>
                <w:szCs w:val="24"/>
                <w:lang w:val="en-US"/>
              </w:rPr>
              <w:t>climb a volcano, ride a camel, go bungee jumping, dive with sharks, ski down a mountain, jump out of a plane, swim with dolphins, try ice-climbing</w:t>
            </w:r>
            <w:r w:rsidRPr="004F15A5">
              <w:rPr>
                <w:rFonts w:ascii="Times New Roman" w:hAnsi="Times New Roman"/>
                <w:sz w:val="24"/>
                <w:szCs w:val="24"/>
                <w:lang w:val="en-US"/>
              </w:rPr>
              <w:t xml:space="preserve"> </w:t>
            </w:r>
            <w:r>
              <w:rPr>
                <w:rFonts w:ascii="Times New Roman" w:hAnsi="Times New Roman"/>
                <w:sz w:val="24"/>
                <w:szCs w:val="24"/>
                <w:lang w:val="en-US"/>
              </w:rPr>
              <w:t>–</w:t>
            </w:r>
            <w:r w:rsidRPr="004F15A5">
              <w:rPr>
                <w:rFonts w:ascii="Times New Roman" w:hAnsi="Times New Roman"/>
                <w:sz w:val="24"/>
                <w:szCs w:val="24"/>
                <w:lang w:val="en-US"/>
              </w:rPr>
              <w:t xml:space="preserve"> </w:t>
            </w:r>
            <w:r>
              <w:rPr>
                <w:rFonts w:ascii="Times New Roman" w:hAnsi="Times New Roman"/>
                <w:sz w:val="24"/>
                <w:szCs w:val="24"/>
              </w:rPr>
              <w:t>с</w:t>
            </w:r>
            <w:r w:rsidRPr="004F15A5">
              <w:rPr>
                <w:rFonts w:ascii="Times New Roman" w:hAnsi="Times New Roman"/>
                <w:sz w:val="24"/>
                <w:szCs w:val="24"/>
                <w:lang w:val="en-US"/>
              </w:rPr>
              <w:t xml:space="preserve">.98 </w:t>
            </w:r>
            <w:r>
              <w:rPr>
                <w:rFonts w:ascii="Times New Roman" w:hAnsi="Times New Roman"/>
                <w:sz w:val="24"/>
                <w:szCs w:val="24"/>
              </w:rPr>
              <w:t>упр</w:t>
            </w:r>
            <w:r w:rsidRPr="004F15A5">
              <w:rPr>
                <w:rFonts w:ascii="Times New Roman" w:hAnsi="Times New Roman"/>
                <w:sz w:val="24"/>
                <w:szCs w:val="24"/>
                <w:lang w:val="en-US"/>
              </w:rPr>
              <w:t>.1</w:t>
            </w:r>
          </w:p>
          <w:p w:rsidR="00AD6BCE" w:rsidRPr="004F15A5"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К</w:t>
            </w:r>
            <w:r w:rsidRPr="004F15A5">
              <w:rPr>
                <w:rFonts w:ascii="Times New Roman" w:hAnsi="Times New Roman"/>
                <w:sz w:val="24"/>
                <w:szCs w:val="24"/>
                <w:lang w:val="en-US"/>
              </w:rPr>
              <w:t xml:space="preserve"> </w:t>
            </w:r>
            <w:r>
              <w:rPr>
                <w:rFonts w:ascii="Times New Roman" w:hAnsi="Times New Roman"/>
                <w:sz w:val="24"/>
                <w:szCs w:val="24"/>
              </w:rPr>
              <w:t>тексту</w:t>
            </w:r>
            <w:r w:rsidRPr="004F15A5">
              <w:rPr>
                <w:rFonts w:ascii="Times New Roman" w:hAnsi="Times New Roman"/>
                <w:sz w:val="24"/>
                <w:szCs w:val="24"/>
                <w:lang w:val="en-US"/>
              </w:rPr>
              <w:t xml:space="preserve"> - </w:t>
            </w:r>
            <w:r>
              <w:rPr>
                <w:rFonts w:ascii="Times New Roman" w:hAnsi="Times New Roman"/>
                <w:sz w:val="24"/>
                <w:szCs w:val="24"/>
                <w:lang w:val="en-US"/>
              </w:rPr>
              <w:t>ferry ride, skyline, make a dream come true, clear, highlight, explore, desert, river cruise, source, climate, coastline, ancient ruins, active volcano</w:t>
            </w:r>
            <w:r w:rsidRPr="004F15A5">
              <w:rPr>
                <w:rFonts w:ascii="Times New Roman" w:hAnsi="Times New Roman"/>
                <w:sz w:val="24"/>
                <w:szCs w:val="24"/>
                <w:lang w:val="en-US"/>
              </w:rPr>
              <w:t xml:space="preserve"> </w:t>
            </w:r>
            <w:r>
              <w:rPr>
                <w:rFonts w:ascii="Times New Roman" w:hAnsi="Times New Roman"/>
                <w:sz w:val="24"/>
                <w:szCs w:val="24"/>
                <w:lang w:val="en-US"/>
              </w:rPr>
              <w:t>–</w:t>
            </w:r>
            <w:r w:rsidRPr="004F15A5">
              <w:rPr>
                <w:rFonts w:ascii="Times New Roman" w:hAnsi="Times New Roman"/>
                <w:sz w:val="24"/>
                <w:szCs w:val="24"/>
                <w:lang w:val="en-US"/>
              </w:rPr>
              <w:t xml:space="preserve"> </w:t>
            </w:r>
            <w:r>
              <w:rPr>
                <w:rFonts w:ascii="Times New Roman" w:hAnsi="Times New Roman"/>
                <w:sz w:val="24"/>
                <w:szCs w:val="24"/>
              </w:rPr>
              <w:t>с</w:t>
            </w:r>
            <w:r w:rsidRPr="004F15A5">
              <w:rPr>
                <w:rFonts w:ascii="Times New Roman" w:hAnsi="Times New Roman"/>
                <w:sz w:val="24"/>
                <w:szCs w:val="24"/>
                <w:lang w:val="en-US"/>
              </w:rPr>
              <w:t xml:space="preserve">.98 </w:t>
            </w:r>
            <w:r>
              <w:rPr>
                <w:rFonts w:ascii="Times New Roman" w:hAnsi="Times New Roman"/>
                <w:sz w:val="24"/>
                <w:szCs w:val="24"/>
              </w:rPr>
              <w:t>упр</w:t>
            </w:r>
            <w:r w:rsidRPr="004F15A5">
              <w:rPr>
                <w:rFonts w:ascii="Times New Roman" w:hAnsi="Times New Roman"/>
                <w:sz w:val="24"/>
                <w:szCs w:val="24"/>
                <w:lang w:val="en-US"/>
              </w:rPr>
              <w:t>.3</w:t>
            </w:r>
          </w:p>
        </w:tc>
        <w:tc>
          <w:tcPr>
            <w:tcW w:w="1529" w:type="dxa"/>
          </w:tcPr>
          <w:p w:rsidR="00AD6BCE" w:rsidRPr="003E381F" w:rsidRDefault="00AD6BCE" w:rsidP="000F4D9A">
            <w:pPr>
              <w:spacing w:after="0" w:line="240" w:lineRule="auto"/>
              <w:rPr>
                <w:rFonts w:ascii="Times New Roman" w:hAnsi="Times New Roman"/>
                <w:sz w:val="24"/>
                <w:szCs w:val="24"/>
              </w:rPr>
            </w:pPr>
            <w:r>
              <w:rPr>
                <w:rFonts w:ascii="Times New Roman" w:hAnsi="Times New Roman"/>
                <w:sz w:val="24"/>
                <w:szCs w:val="24"/>
              </w:rPr>
              <w:t>с</w:t>
            </w:r>
            <w:r w:rsidRPr="00904228">
              <w:rPr>
                <w:rFonts w:ascii="Times New Roman" w:hAnsi="Times New Roman"/>
                <w:sz w:val="24"/>
                <w:szCs w:val="24"/>
              </w:rPr>
              <w:t xml:space="preserve">. </w:t>
            </w:r>
            <w:r>
              <w:rPr>
                <w:rFonts w:ascii="Times New Roman" w:hAnsi="Times New Roman"/>
                <w:sz w:val="24"/>
                <w:szCs w:val="24"/>
                <w:lang w:val="en-US"/>
              </w:rPr>
              <w:t>GR</w:t>
            </w:r>
            <w:r w:rsidRPr="00904228">
              <w:rPr>
                <w:rFonts w:ascii="Times New Roman" w:hAnsi="Times New Roman"/>
                <w:sz w:val="24"/>
                <w:szCs w:val="24"/>
              </w:rPr>
              <w:t xml:space="preserve">8 – </w:t>
            </w:r>
            <w:r>
              <w:rPr>
                <w:rFonts w:ascii="Times New Roman" w:hAnsi="Times New Roman"/>
                <w:sz w:val="24"/>
                <w:szCs w:val="24"/>
                <w:lang w:val="en-US"/>
              </w:rPr>
              <w:t>Present</w:t>
            </w:r>
            <w:r w:rsidRPr="00904228">
              <w:rPr>
                <w:rFonts w:ascii="Times New Roman" w:hAnsi="Times New Roman"/>
                <w:sz w:val="24"/>
                <w:szCs w:val="24"/>
              </w:rPr>
              <w:t xml:space="preserve"> </w:t>
            </w:r>
            <w:r>
              <w:rPr>
                <w:rFonts w:ascii="Times New Roman" w:hAnsi="Times New Roman"/>
                <w:sz w:val="24"/>
                <w:szCs w:val="24"/>
                <w:lang w:val="en-US"/>
              </w:rPr>
              <w:t>Perfect</w:t>
            </w:r>
            <w:r w:rsidRPr="00904228">
              <w:rPr>
                <w:rFonts w:ascii="Times New Roman" w:hAnsi="Times New Roman"/>
                <w:sz w:val="24"/>
                <w:szCs w:val="24"/>
              </w:rPr>
              <w:t xml:space="preserve"> – </w:t>
            </w:r>
            <w:r>
              <w:rPr>
                <w:rFonts w:ascii="Times New Roman" w:hAnsi="Times New Roman"/>
                <w:sz w:val="24"/>
                <w:szCs w:val="24"/>
              </w:rPr>
              <w:t>настоящее</w:t>
            </w:r>
            <w:r w:rsidRPr="00904228">
              <w:rPr>
                <w:rFonts w:ascii="Times New Roman" w:hAnsi="Times New Roman"/>
                <w:sz w:val="24"/>
                <w:szCs w:val="24"/>
              </w:rPr>
              <w:t xml:space="preserve"> </w:t>
            </w:r>
            <w:r>
              <w:rPr>
                <w:rFonts w:ascii="Times New Roman" w:hAnsi="Times New Roman"/>
                <w:sz w:val="24"/>
                <w:szCs w:val="24"/>
              </w:rPr>
              <w:t>совершенное</w:t>
            </w:r>
          </w:p>
        </w:tc>
        <w:tc>
          <w:tcPr>
            <w:tcW w:w="1731" w:type="dxa"/>
            <w:gridSpan w:val="3"/>
          </w:tcPr>
          <w:p w:rsidR="00AD6BCE" w:rsidRPr="00904228" w:rsidRDefault="00AD6BCE" w:rsidP="000F4D9A">
            <w:pPr>
              <w:spacing w:after="0" w:line="240" w:lineRule="auto"/>
              <w:rPr>
                <w:rFonts w:ascii="Times New Roman" w:hAnsi="Times New Roman"/>
                <w:sz w:val="24"/>
                <w:szCs w:val="24"/>
              </w:rPr>
            </w:pPr>
            <w:r>
              <w:rPr>
                <w:rFonts w:ascii="Times New Roman" w:hAnsi="Times New Roman"/>
                <w:sz w:val="24"/>
                <w:szCs w:val="24"/>
              </w:rPr>
              <w:t>По тексту – с.99 упр.8</w:t>
            </w:r>
          </w:p>
        </w:tc>
        <w:tc>
          <w:tcPr>
            <w:tcW w:w="1701" w:type="dxa"/>
          </w:tcPr>
          <w:p w:rsidR="00AD6BCE" w:rsidRPr="004F15A5" w:rsidRDefault="00AD6BCE" w:rsidP="000F4D9A">
            <w:pPr>
              <w:spacing w:after="0" w:line="240" w:lineRule="auto"/>
              <w:rPr>
                <w:rFonts w:ascii="Times New Roman" w:hAnsi="Times New Roman"/>
                <w:sz w:val="24"/>
                <w:szCs w:val="24"/>
                <w:lang w:val="en-US"/>
              </w:rPr>
            </w:pPr>
          </w:p>
        </w:tc>
        <w:tc>
          <w:tcPr>
            <w:tcW w:w="1701" w:type="dxa"/>
          </w:tcPr>
          <w:p w:rsidR="00AD6BCE" w:rsidRPr="00904228" w:rsidRDefault="00AD6BCE" w:rsidP="000F4D9A">
            <w:pPr>
              <w:spacing w:after="0" w:line="240" w:lineRule="auto"/>
              <w:rPr>
                <w:rFonts w:ascii="Times New Roman" w:hAnsi="Times New Roman"/>
                <w:sz w:val="24"/>
                <w:szCs w:val="24"/>
              </w:rPr>
            </w:pPr>
            <w:r>
              <w:rPr>
                <w:rFonts w:ascii="Times New Roman" w:hAnsi="Times New Roman"/>
                <w:sz w:val="24"/>
                <w:szCs w:val="24"/>
              </w:rPr>
              <w:t>С.98 упр.1,2</w:t>
            </w:r>
          </w:p>
        </w:tc>
        <w:tc>
          <w:tcPr>
            <w:tcW w:w="1418" w:type="dxa"/>
          </w:tcPr>
          <w:p w:rsidR="00AD6BCE" w:rsidRPr="00904228"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Заполнить таблицу по тексту, написать </w:t>
            </w:r>
            <w:r>
              <w:rPr>
                <w:rFonts w:ascii="Times New Roman" w:hAnsi="Times New Roman"/>
                <w:sz w:val="24"/>
                <w:szCs w:val="24"/>
                <w:lang w:val="en-US"/>
              </w:rPr>
              <w:t>email</w:t>
            </w:r>
            <w:r>
              <w:rPr>
                <w:rFonts w:ascii="Times New Roman" w:hAnsi="Times New Roman"/>
                <w:sz w:val="24"/>
                <w:szCs w:val="24"/>
              </w:rPr>
              <w:t xml:space="preserve"> – с.99 упр.8</w:t>
            </w:r>
          </w:p>
        </w:tc>
        <w:tc>
          <w:tcPr>
            <w:tcW w:w="1330" w:type="dxa"/>
          </w:tcPr>
          <w:p w:rsidR="00AD6BCE" w:rsidRPr="00904228" w:rsidRDefault="00AD6BCE" w:rsidP="000F4D9A">
            <w:pPr>
              <w:spacing w:after="0" w:line="240" w:lineRule="auto"/>
              <w:rPr>
                <w:rFonts w:ascii="Times New Roman" w:hAnsi="Times New Roman"/>
                <w:sz w:val="24"/>
                <w:szCs w:val="24"/>
              </w:rPr>
            </w:pPr>
          </w:p>
        </w:tc>
      </w:tr>
      <w:tr w:rsidR="00AD6BCE" w:rsidRPr="003E381F" w:rsidTr="007A222C">
        <w:tc>
          <w:tcPr>
            <w:tcW w:w="1276" w:type="dxa"/>
            <w:gridSpan w:val="2"/>
          </w:tcPr>
          <w:p w:rsidR="00AD6BCE" w:rsidRPr="003E381F" w:rsidRDefault="00863A36" w:rsidP="000F4D9A">
            <w:pPr>
              <w:spacing w:after="0" w:line="240" w:lineRule="auto"/>
              <w:rPr>
                <w:rFonts w:ascii="Times New Roman" w:hAnsi="Times New Roman"/>
                <w:sz w:val="24"/>
                <w:szCs w:val="24"/>
              </w:rPr>
            </w:pPr>
            <w:r>
              <w:rPr>
                <w:rFonts w:ascii="Times New Roman" w:hAnsi="Times New Roman"/>
                <w:sz w:val="24"/>
                <w:szCs w:val="24"/>
              </w:rPr>
              <w:t>97</w:t>
            </w:r>
          </w:p>
        </w:tc>
        <w:tc>
          <w:tcPr>
            <w:tcW w:w="567" w:type="dxa"/>
          </w:tcPr>
          <w:p w:rsidR="00AD6BCE" w:rsidRPr="00904228" w:rsidRDefault="00AD6BCE" w:rsidP="000F4D9A">
            <w:pPr>
              <w:spacing w:after="0" w:line="240" w:lineRule="auto"/>
              <w:rPr>
                <w:rFonts w:ascii="Times New Roman" w:hAnsi="Times New Roman"/>
                <w:sz w:val="24"/>
                <w:szCs w:val="24"/>
                <w:lang w:val="en-US"/>
              </w:rPr>
            </w:pPr>
            <w:r>
              <w:rPr>
                <w:rFonts w:ascii="Times New Roman" w:hAnsi="Times New Roman"/>
                <w:sz w:val="24"/>
                <w:szCs w:val="24"/>
                <w:lang w:val="en-US"/>
              </w:rPr>
              <w:t>6b</w:t>
            </w:r>
          </w:p>
        </w:tc>
        <w:tc>
          <w:tcPr>
            <w:tcW w:w="1418" w:type="dxa"/>
          </w:tcPr>
          <w:p w:rsidR="00AD6BCE" w:rsidRPr="00904228" w:rsidRDefault="00AD6BCE" w:rsidP="000F4D9A">
            <w:pPr>
              <w:spacing w:after="0" w:line="240" w:lineRule="auto"/>
              <w:rPr>
                <w:rFonts w:ascii="Times New Roman" w:hAnsi="Times New Roman"/>
                <w:sz w:val="24"/>
                <w:szCs w:val="24"/>
              </w:rPr>
            </w:pPr>
            <w:r>
              <w:rPr>
                <w:rFonts w:ascii="Times New Roman" w:hAnsi="Times New Roman"/>
                <w:sz w:val="24"/>
                <w:szCs w:val="24"/>
                <w:lang w:val="en-US"/>
              </w:rPr>
              <w:t>Travel Experiences</w:t>
            </w:r>
            <w:r>
              <w:rPr>
                <w:rFonts w:ascii="Times New Roman" w:hAnsi="Times New Roman"/>
                <w:sz w:val="24"/>
                <w:szCs w:val="24"/>
              </w:rPr>
              <w:t xml:space="preserve"> (Путешествия) </w:t>
            </w:r>
          </w:p>
        </w:tc>
        <w:tc>
          <w:tcPr>
            <w:tcW w:w="1134" w:type="dxa"/>
          </w:tcPr>
          <w:p w:rsidR="00AD6BCE" w:rsidRPr="00904228" w:rsidRDefault="00AD6BCE" w:rsidP="000F4D9A">
            <w:pPr>
              <w:spacing w:after="0" w:line="240" w:lineRule="auto"/>
              <w:rPr>
                <w:rFonts w:ascii="Times New Roman" w:hAnsi="Times New Roman"/>
                <w:sz w:val="24"/>
                <w:szCs w:val="24"/>
                <w:lang w:val="en-US"/>
              </w:rPr>
            </w:pPr>
          </w:p>
        </w:tc>
        <w:tc>
          <w:tcPr>
            <w:tcW w:w="2268" w:type="dxa"/>
          </w:tcPr>
          <w:p w:rsidR="00AD6BCE" w:rsidRPr="003A1825"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По</w:t>
            </w:r>
            <w:r w:rsidRPr="003E381F">
              <w:rPr>
                <w:rFonts w:ascii="Times New Roman" w:hAnsi="Times New Roman"/>
                <w:sz w:val="24"/>
                <w:szCs w:val="24"/>
                <w:lang w:val="en-US"/>
              </w:rPr>
              <w:t xml:space="preserve"> </w:t>
            </w:r>
            <w:r>
              <w:rPr>
                <w:rFonts w:ascii="Times New Roman" w:hAnsi="Times New Roman"/>
                <w:sz w:val="24"/>
                <w:szCs w:val="24"/>
              </w:rPr>
              <w:t>тексту</w:t>
            </w:r>
            <w:r w:rsidRPr="003E381F">
              <w:rPr>
                <w:rFonts w:ascii="Times New Roman" w:hAnsi="Times New Roman"/>
                <w:sz w:val="24"/>
                <w:szCs w:val="24"/>
                <w:lang w:val="en-US"/>
              </w:rPr>
              <w:t xml:space="preserve"> -</w:t>
            </w:r>
            <w:r>
              <w:rPr>
                <w:rFonts w:ascii="Times New Roman" w:hAnsi="Times New Roman"/>
                <w:sz w:val="24"/>
                <w:szCs w:val="24"/>
                <w:lang w:val="en-US"/>
              </w:rPr>
              <w:t>Weird, on board, elderly, old-fashioned, get off the bus, ghost, wear my hair in a bun, bouquet, lost in thought, puzzled look</w:t>
            </w:r>
            <w:r w:rsidRPr="003E381F">
              <w:rPr>
                <w:rFonts w:ascii="Times New Roman" w:hAnsi="Times New Roman"/>
                <w:sz w:val="24"/>
                <w:szCs w:val="24"/>
                <w:lang w:val="en-US"/>
              </w:rPr>
              <w:t xml:space="preserve"> </w:t>
            </w:r>
            <w:r>
              <w:rPr>
                <w:rFonts w:ascii="Times New Roman" w:hAnsi="Times New Roman"/>
                <w:sz w:val="24"/>
                <w:szCs w:val="24"/>
                <w:lang w:val="en-US"/>
              </w:rPr>
              <w:t>–</w:t>
            </w:r>
            <w:r w:rsidRPr="003E381F">
              <w:rPr>
                <w:rFonts w:ascii="Times New Roman" w:hAnsi="Times New Roman"/>
                <w:sz w:val="24"/>
                <w:szCs w:val="24"/>
                <w:lang w:val="en-US"/>
              </w:rPr>
              <w:t xml:space="preserve"> </w:t>
            </w:r>
            <w:r>
              <w:rPr>
                <w:rFonts w:ascii="Times New Roman" w:hAnsi="Times New Roman"/>
                <w:sz w:val="24"/>
                <w:szCs w:val="24"/>
              </w:rPr>
              <w:t>с</w:t>
            </w:r>
            <w:r w:rsidRPr="003E381F">
              <w:rPr>
                <w:rFonts w:ascii="Times New Roman" w:hAnsi="Times New Roman"/>
                <w:sz w:val="24"/>
                <w:szCs w:val="24"/>
                <w:lang w:val="en-US"/>
              </w:rPr>
              <w:t>.101</w:t>
            </w:r>
          </w:p>
          <w:p w:rsidR="00AD6BCE" w:rsidRPr="003E381F"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Маркеры</w:t>
            </w:r>
            <w:r w:rsidRPr="003E381F">
              <w:rPr>
                <w:rFonts w:ascii="Times New Roman" w:hAnsi="Times New Roman"/>
                <w:sz w:val="24"/>
                <w:szCs w:val="24"/>
                <w:lang w:val="en-US"/>
              </w:rPr>
              <w:t xml:space="preserve"> </w:t>
            </w:r>
            <w:r>
              <w:rPr>
                <w:rFonts w:ascii="Times New Roman" w:hAnsi="Times New Roman"/>
                <w:sz w:val="24"/>
                <w:szCs w:val="24"/>
                <w:lang w:val="en-US"/>
              </w:rPr>
              <w:t>Present</w:t>
            </w:r>
            <w:r w:rsidRPr="003E381F">
              <w:rPr>
                <w:rFonts w:ascii="Times New Roman" w:hAnsi="Times New Roman"/>
                <w:sz w:val="24"/>
                <w:szCs w:val="24"/>
                <w:lang w:val="en-US"/>
              </w:rPr>
              <w:t xml:space="preserve"> </w:t>
            </w:r>
            <w:r>
              <w:rPr>
                <w:rFonts w:ascii="Times New Roman" w:hAnsi="Times New Roman"/>
                <w:sz w:val="24"/>
                <w:szCs w:val="24"/>
                <w:lang w:val="en-US"/>
              </w:rPr>
              <w:t>Perfect</w:t>
            </w:r>
            <w:r w:rsidRPr="003E381F">
              <w:rPr>
                <w:rFonts w:ascii="Times New Roman" w:hAnsi="Times New Roman"/>
                <w:sz w:val="24"/>
                <w:szCs w:val="24"/>
                <w:lang w:val="en-US"/>
              </w:rPr>
              <w:t xml:space="preserve"> – </w:t>
            </w:r>
            <w:r>
              <w:rPr>
                <w:rFonts w:ascii="Times New Roman" w:hAnsi="Times New Roman"/>
                <w:sz w:val="24"/>
                <w:szCs w:val="24"/>
                <w:lang w:val="en-US"/>
              </w:rPr>
              <w:t xml:space="preserve">already, yet, since, for, just, ever, never - </w:t>
            </w:r>
            <w:r>
              <w:rPr>
                <w:rFonts w:ascii="Times New Roman" w:hAnsi="Times New Roman"/>
                <w:sz w:val="24"/>
                <w:szCs w:val="24"/>
              </w:rPr>
              <w:t>с</w:t>
            </w:r>
            <w:r w:rsidRPr="003E381F">
              <w:rPr>
                <w:rFonts w:ascii="Times New Roman" w:hAnsi="Times New Roman"/>
                <w:sz w:val="24"/>
                <w:szCs w:val="24"/>
                <w:lang w:val="en-US"/>
              </w:rPr>
              <w:t xml:space="preserve">.101 </w:t>
            </w:r>
            <w:r>
              <w:rPr>
                <w:rFonts w:ascii="Times New Roman" w:hAnsi="Times New Roman"/>
                <w:sz w:val="24"/>
                <w:szCs w:val="24"/>
              </w:rPr>
              <w:t>упр</w:t>
            </w:r>
            <w:r w:rsidRPr="003E381F">
              <w:rPr>
                <w:rFonts w:ascii="Times New Roman" w:hAnsi="Times New Roman"/>
                <w:sz w:val="24"/>
                <w:szCs w:val="24"/>
                <w:lang w:val="en-US"/>
              </w:rPr>
              <w:t>.7</w:t>
            </w:r>
          </w:p>
        </w:tc>
        <w:tc>
          <w:tcPr>
            <w:tcW w:w="1529" w:type="dxa"/>
          </w:tcPr>
          <w:p w:rsidR="00AD6BCE" w:rsidRPr="003E381F" w:rsidRDefault="00AD6BCE" w:rsidP="000F4D9A">
            <w:pPr>
              <w:spacing w:after="0" w:line="240" w:lineRule="auto"/>
              <w:rPr>
                <w:rFonts w:ascii="Times New Roman" w:hAnsi="Times New Roman"/>
                <w:sz w:val="24"/>
                <w:szCs w:val="24"/>
                <w:lang w:val="en-US"/>
              </w:rPr>
            </w:pPr>
            <w:r>
              <w:rPr>
                <w:rFonts w:ascii="Times New Roman" w:hAnsi="Times New Roman"/>
                <w:sz w:val="24"/>
                <w:szCs w:val="24"/>
              </w:rPr>
              <w:t>Маркеры</w:t>
            </w:r>
            <w:r w:rsidRPr="003E381F">
              <w:rPr>
                <w:rFonts w:ascii="Times New Roman" w:hAnsi="Times New Roman"/>
                <w:sz w:val="24"/>
                <w:szCs w:val="24"/>
                <w:lang w:val="en-US"/>
              </w:rPr>
              <w:t xml:space="preserve"> </w:t>
            </w:r>
            <w:r>
              <w:rPr>
                <w:rFonts w:ascii="Times New Roman" w:hAnsi="Times New Roman"/>
                <w:sz w:val="24"/>
                <w:szCs w:val="24"/>
                <w:lang w:val="en-US"/>
              </w:rPr>
              <w:t>Present</w:t>
            </w:r>
            <w:r w:rsidRPr="003E381F">
              <w:rPr>
                <w:rFonts w:ascii="Times New Roman" w:hAnsi="Times New Roman"/>
                <w:sz w:val="24"/>
                <w:szCs w:val="24"/>
                <w:lang w:val="en-US"/>
              </w:rPr>
              <w:t xml:space="preserve"> </w:t>
            </w:r>
            <w:r>
              <w:rPr>
                <w:rFonts w:ascii="Times New Roman" w:hAnsi="Times New Roman"/>
                <w:sz w:val="24"/>
                <w:szCs w:val="24"/>
                <w:lang w:val="en-US"/>
              </w:rPr>
              <w:t>Perfect</w:t>
            </w:r>
            <w:r w:rsidRPr="003E381F">
              <w:rPr>
                <w:rFonts w:ascii="Times New Roman" w:hAnsi="Times New Roman"/>
                <w:sz w:val="24"/>
                <w:szCs w:val="24"/>
                <w:lang w:val="en-US"/>
              </w:rPr>
              <w:t xml:space="preserve"> – </w:t>
            </w:r>
            <w:r>
              <w:rPr>
                <w:rFonts w:ascii="Times New Roman" w:hAnsi="Times New Roman"/>
                <w:sz w:val="24"/>
                <w:szCs w:val="24"/>
              </w:rPr>
              <w:t>с</w:t>
            </w:r>
            <w:r w:rsidRPr="003E381F">
              <w:rPr>
                <w:rFonts w:ascii="Times New Roman" w:hAnsi="Times New Roman"/>
                <w:sz w:val="24"/>
                <w:szCs w:val="24"/>
                <w:lang w:val="en-US"/>
              </w:rPr>
              <w:t xml:space="preserve">.101 </w:t>
            </w:r>
            <w:r>
              <w:rPr>
                <w:rFonts w:ascii="Times New Roman" w:hAnsi="Times New Roman"/>
                <w:sz w:val="24"/>
                <w:szCs w:val="24"/>
              </w:rPr>
              <w:t>упр</w:t>
            </w:r>
            <w:r w:rsidRPr="003E381F">
              <w:rPr>
                <w:rFonts w:ascii="Times New Roman" w:hAnsi="Times New Roman"/>
                <w:sz w:val="24"/>
                <w:szCs w:val="24"/>
                <w:lang w:val="en-US"/>
              </w:rPr>
              <w:t>.8</w:t>
            </w:r>
          </w:p>
        </w:tc>
        <w:tc>
          <w:tcPr>
            <w:tcW w:w="1731" w:type="dxa"/>
            <w:gridSpan w:val="3"/>
          </w:tcPr>
          <w:p w:rsidR="00AD6BCE" w:rsidRPr="00904228" w:rsidRDefault="00AD6BCE" w:rsidP="000F4D9A">
            <w:pPr>
              <w:spacing w:after="0" w:line="240" w:lineRule="auto"/>
              <w:rPr>
                <w:rFonts w:ascii="Times New Roman" w:hAnsi="Times New Roman"/>
                <w:sz w:val="24"/>
                <w:szCs w:val="24"/>
                <w:lang w:val="en-US"/>
              </w:rPr>
            </w:pPr>
          </w:p>
        </w:tc>
        <w:tc>
          <w:tcPr>
            <w:tcW w:w="1701" w:type="dxa"/>
          </w:tcPr>
          <w:p w:rsidR="00AD6BCE" w:rsidRPr="003E381F" w:rsidRDefault="00AD6BCE" w:rsidP="000F4D9A">
            <w:pPr>
              <w:spacing w:after="0" w:line="240" w:lineRule="auto"/>
              <w:rPr>
                <w:rFonts w:ascii="Times New Roman" w:hAnsi="Times New Roman"/>
                <w:sz w:val="24"/>
                <w:szCs w:val="24"/>
              </w:rPr>
            </w:pPr>
            <w:r>
              <w:rPr>
                <w:rFonts w:ascii="Times New Roman" w:hAnsi="Times New Roman"/>
                <w:sz w:val="24"/>
                <w:szCs w:val="24"/>
              </w:rPr>
              <w:t>Блог Ника стр.101</w:t>
            </w:r>
          </w:p>
        </w:tc>
        <w:tc>
          <w:tcPr>
            <w:tcW w:w="1701" w:type="dxa"/>
          </w:tcPr>
          <w:p w:rsidR="00AD6BCE" w:rsidRPr="00904228" w:rsidRDefault="00AD6BCE" w:rsidP="000F4D9A">
            <w:pPr>
              <w:spacing w:after="0" w:line="240" w:lineRule="auto"/>
              <w:rPr>
                <w:rFonts w:ascii="Times New Roman" w:hAnsi="Times New Roman"/>
                <w:sz w:val="24"/>
                <w:szCs w:val="24"/>
                <w:lang w:val="en-US"/>
              </w:rPr>
            </w:pPr>
          </w:p>
        </w:tc>
        <w:tc>
          <w:tcPr>
            <w:tcW w:w="1418"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 xml:space="preserve">Вопросы и ответы в </w:t>
            </w:r>
            <w:r>
              <w:rPr>
                <w:rFonts w:ascii="Times New Roman" w:hAnsi="Times New Roman"/>
                <w:sz w:val="24"/>
                <w:szCs w:val="24"/>
                <w:lang w:val="en-US"/>
              </w:rPr>
              <w:t>Present</w:t>
            </w:r>
            <w:r w:rsidRPr="003E381F">
              <w:rPr>
                <w:rFonts w:ascii="Times New Roman" w:hAnsi="Times New Roman"/>
                <w:sz w:val="24"/>
                <w:szCs w:val="24"/>
              </w:rPr>
              <w:t xml:space="preserve"> </w:t>
            </w:r>
            <w:r>
              <w:rPr>
                <w:rFonts w:ascii="Times New Roman" w:hAnsi="Times New Roman"/>
                <w:sz w:val="24"/>
                <w:szCs w:val="24"/>
                <w:lang w:val="en-US"/>
              </w:rPr>
              <w:t>Perfect</w:t>
            </w:r>
            <w:r w:rsidRPr="003E381F">
              <w:rPr>
                <w:rFonts w:ascii="Times New Roman" w:hAnsi="Times New Roman"/>
                <w:sz w:val="24"/>
                <w:szCs w:val="24"/>
              </w:rPr>
              <w:t xml:space="preserve"> –</w:t>
            </w:r>
            <w:r>
              <w:rPr>
                <w:rFonts w:ascii="Times New Roman" w:hAnsi="Times New Roman"/>
                <w:sz w:val="24"/>
                <w:szCs w:val="24"/>
              </w:rPr>
              <w:t xml:space="preserve"> с.101 упр.6</w:t>
            </w:r>
          </w:p>
          <w:p w:rsidR="00AD6BCE" w:rsidRPr="003E381F" w:rsidRDefault="00AD6BCE" w:rsidP="000F4D9A">
            <w:pPr>
              <w:spacing w:after="0" w:line="240" w:lineRule="auto"/>
              <w:rPr>
                <w:rFonts w:ascii="Times New Roman" w:hAnsi="Times New Roman"/>
                <w:sz w:val="24"/>
                <w:szCs w:val="24"/>
              </w:rPr>
            </w:pPr>
          </w:p>
        </w:tc>
        <w:tc>
          <w:tcPr>
            <w:tcW w:w="1330" w:type="dxa"/>
          </w:tcPr>
          <w:p w:rsidR="00AD6BCE" w:rsidRPr="003E381F" w:rsidRDefault="00AD6BCE" w:rsidP="000F4D9A">
            <w:pPr>
              <w:spacing w:after="0" w:line="240" w:lineRule="auto"/>
              <w:rPr>
                <w:rFonts w:ascii="Times New Roman" w:hAnsi="Times New Roman"/>
                <w:sz w:val="24"/>
                <w:szCs w:val="24"/>
              </w:rPr>
            </w:pPr>
            <w:r>
              <w:rPr>
                <w:rFonts w:ascii="Times New Roman" w:hAnsi="Times New Roman"/>
                <w:sz w:val="24"/>
                <w:szCs w:val="24"/>
              </w:rPr>
              <w:t>Написать страничку в личный блог «Странный случай» с.101 упр.9</w:t>
            </w:r>
          </w:p>
        </w:tc>
      </w:tr>
      <w:tr w:rsidR="00774767" w:rsidRPr="00084861" w:rsidTr="007A222C">
        <w:tc>
          <w:tcPr>
            <w:tcW w:w="1276" w:type="dxa"/>
            <w:gridSpan w:val="2"/>
            <w:vMerge w:val="restart"/>
          </w:tcPr>
          <w:p w:rsidR="00D97C4A" w:rsidRPr="00863A36" w:rsidRDefault="00774767" w:rsidP="000F4D9A">
            <w:pPr>
              <w:spacing w:after="0" w:line="240" w:lineRule="auto"/>
              <w:rPr>
                <w:rFonts w:ascii="Times New Roman" w:hAnsi="Times New Roman"/>
                <w:sz w:val="24"/>
                <w:szCs w:val="24"/>
              </w:rPr>
            </w:pPr>
            <w:r>
              <w:rPr>
                <w:rFonts w:ascii="Times New Roman" w:hAnsi="Times New Roman"/>
                <w:sz w:val="24"/>
                <w:szCs w:val="24"/>
              </w:rPr>
              <w:t>98</w:t>
            </w:r>
          </w:p>
        </w:tc>
        <w:tc>
          <w:tcPr>
            <w:tcW w:w="567" w:type="dxa"/>
          </w:tcPr>
          <w:p w:rsidR="00774767" w:rsidRPr="00084861" w:rsidRDefault="00774767" w:rsidP="000F4D9A">
            <w:pPr>
              <w:spacing w:after="0" w:line="240" w:lineRule="auto"/>
              <w:rPr>
                <w:rFonts w:ascii="Times New Roman" w:hAnsi="Times New Roman"/>
                <w:sz w:val="24"/>
                <w:szCs w:val="24"/>
                <w:lang w:val="en-US"/>
              </w:rPr>
            </w:pPr>
            <w:r>
              <w:rPr>
                <w:rFonts w:ascii="Times New Roman" w:hAnsi="Times New Roman"/>
                <w:sz w:val="24"/>
                <w:szCs w:val="24"/>
                <w:lang w:val="en-US"/>
              </w:rPr>
              <w:t>6c</w:t>
            </w:r>
          </w:p>
        </w:tc>
        <w:tc>
          <w:tcPr>
            <w:tcW w:w="1418" w:type="dxa"/>
            <w:vMerge w:val="restart"/>
          </w:tcPr>
          <w:p w:rsidR="00774767" w:rsidRPr="003A1825" w:rsidRDefault="00774767" w:rsidP="000F4D9A">
            <w:pPr>
              <w:spacing w:after="0" w:line="240" w:lineRule="auto"/>
              <w:rPr>
                <w:rFonts w:ascii="Times New Roman" w:hAnsi="Times New Roman"/>
                <w:sz w:val="24"/>
                <w:szCs w:val="24"/>
              </w:rPr>
            </w:pPr>
            <w:r>
              <w:rPr>
                <w:rFonts w:ascii="Times New Roman" w:hAnsi="Times New Roman"/>
                <w:sz w:val="24"/>
                <w:szCs w:val="24"/>
                <w:lang w:val="en-US"/>
              </w:rPr>
              <w:t>Culture</w:t>
            </w:r>
            <w:r w:rsidRPr="003A1825">
              <w:rPr>
                <w:rFonts w:ascii="Times New Roman" w:hAnsi="Times New Roman"/>
                <w:sz w:val="24"/>
                <w:szCs w:val="24"/>
              </w:rPr>
              <w:t xml:space="preserve"> </w:t>
            </w:r>
            <w:r>
              <w:rPr>
                <w:rFonts w:ascii="Times New Roman" w:hAnsi="Times New Roman"/>
                <w:sz w:val="24"/>
                <w:szCs w:val="24"/>
                <w:lang w:val="en-US"/>
              </w:rPr>
              <w:t>Corner</w:t>
            </w:r>
            <w:r w:rsidRPr="003A1825">
              <w:rPr>
                <w:rFonts w:ascii="Times New Roman" w:hAnsi="Times New Roman"/>
                <w:sz w:val="24"/>
                <w:szCs w:val="24"/>
              </w:rPr>
              <w:t xml:space="preserve">: </w:t>
            </w:r>
            <w:r>
              <w:rPr>
                <w:rFonts w:ascii="Times New Roman" w:hAnsi="Times New Roman"/>
                <w:sz w:val="24"/>
                <w:szCs w:val="24"/>
                <w:lang w:val="en-US"/>
              </w:rPr>
              <w:t>Join</w:t>
            </w:r>
            <w:r w:rsidRPr="003A1825">
              <w:rPr>
                <w:rFonts w:ascii="Times New Roman" w:hAnsi="Times New Roman"/>
                <w:sz w:val="24"/>
                <w:szCs w:val="24"/>
              </w:rPr>
              <w:t xml:space="preserve"> </w:t>
            </w:r>
            <w:r>
              <w:rPr>
                <w:rFonts w:ascii="Times New Roman" w:hAnsi="Times New Roman"/>
                <w:sz w:val="24"/>
                <w:szCs w:val="24"/>
                <w:lang w:val="en-US"/>
              </w:rPr>
              <w:t>Us</w:t>
            </w:r>
          </w:p>
          <w:p w:rsidR="00774767" w:rsidRPr="00084861" w:rsidRDefault="00774767" w:rsidP="000F4D9A">
            <w:pPr>
              <w:spacing w:after="0" w:line="240" w:lineRule="auto"/>
              <w:rPr>
                <w:rFonts w:ascii="Times New Roman" w:hAnsi="Times New Roman"/>
                <w:sz w:val="24"/>
                <w:szCs w:val="24"/>
              </w:rPr>
            </w:pPr>
            <w:r w:rsidRPr="003A1825">
              <w:rPr>
                <w:rFonts w:ascii="Times New Roman" w:hAnsi="Times New Roman"/>
                <w:sz w:val="24"/>
                <w:szCs w:val="24"/>
              </w:rPr>
              <w:t>(</w:t>
            </w:r>
            <w:r>
              <w:rPr>
                <w:rFonts w:ascii="Times New Roman" w:hAnsi="Times New Roman"/>
                <w:sz w:val="24"/>
                <w:szCs w:val="24"/>
              </w:rPr>
              <w:t>Уголок культуры: благотворительность)</w:t>
            </w:r>
          </w:p>
          <w:p w:rsidR="00774767" w:rsidRPr="00774767" w:rsidRDefault="00774767" w:rsidP="000F4D9A">
            <w:pPr>
              <w:spacing w:after="0" w:line="240" w:lineRule="auto"/>
              <w:rPr>
                <w:rFonts w:ascii="Times New Roman" w:hAnsi="Times New Roman"/>
                <w:sz w:val="24"/>
                <w:szCs w:val="24"/>
              </w:rPr>
            </w:pPr>
            <w:r>
              <w:rPr>
                <w:rFonts w:ascii="Times New Roman" w:hAnsi="Times New Roman"/>
                <w:sz w:val="24"/>
                <w:szCs w:val="24"/>
                <w:lang w:val="en-US"/>
              </w:rPr>
              <w:t>Everyday</w:t>
            </w:r>
            <w:r w:rsidRPr="00774767">
              <w:rPr>
                <w:rFonts w:ascii="Times New Roman" w:hAnsi="Times New Roman"/>
                <w:sz w:val="24"/>
                <w:szCs w:val="24"/>
              </w:rPr>
              <w:t xml:space="preserve"> </w:t>
            </w:r>
            <w:r>
              <w:rPr>
                <w:rFonts w:ascii="Times New Roman" w:hAnsi="Times New Roman"/>
                <w:sz w:val="24"/>
                <w:szCs w:val="24"/>
                <w:lang w:val="en-US"/>
              </w:rPr>
              <w:t>English</w:t>
            </w:r>
            <w:r w:rsidRPr="00774767">
              <w:rPr>
                <w:rFonts w:ascii="Times New Roman" w:hAnsi="Times New Roman"/>
                <w:sz w:val="24"/>
                <w:szCs w:val="24"/>
              </w:rPr>
              <w:t xml:space="preserve">. </w:t>
            </w:r>
            <w:r>
              <w:rPr>
                <w:rFonts w:ascii="Times New Roman" w:hAnsi="Times New Roman"/>
                <w:sz w:val="24"/>
                <w:szCs w:val="24"/>
                <w:lang w:val="en-US"/>
              </w:rPr>
              <w:t>Volunteer</w:t>
            </w:r>
          </w:p>
          <w:p w:rsidR="00774767" w:rsidRPr="00774767" w:rsidRDefault="00774767" w:rsidP="000F4D9A">
            <w:pPr>
              <w:spacing w:after="0" w:line="240" w:lineRule="auto"/>
              <w:rPr>
                <w:rFonts w:ascii="Times New Roman" w:hAnsi="Times New Roman"/>
                <w:sz w:val="24"/>
                <w:szCs w:val="24"/>
              </w:rPr>
            </w:pPr>
            <w:r>
              <w:rPr>
                <w:rFonts w:ascii="Times New Roman" w:hAnsi="Times New Roman"/>
                <w:sz w:val="24"/>
                <w:szCs w:val="24"/>
                <w:lang w:val="en-US"/>
              </w:rPr>
              <w:t>ing</w:t>
            </w:r>
            <w:r w:rsidRPr="00774767">
              <w:rPr>
                <w:rFonts w:ascii="Times New Roman" w:hAnsi="Times New Roman"/>
                <w:sz w:val="24"/>
                <w:szCs w:val="24"/>
              </w:rPr>
              <w:t xml:space="preserve"> (</w:t>
            </w:r>
            <w:r>
              <w:rPr>
                <w:rFonts w:ascii="Times New Roman" w:hAnsi="Times New Roman"/>
                <w:sz w:val="24"/>
                <w:szCs w:val="24"/>
              </w:rPr>
              <w:t>Повседневный</w:t>
            </w:r>
            <w:r w:rsidRPr="00774767">
              <w:rPr>
                <w:rFonts w:ascii="Times New Roman" w:hAnsi="Times New Roman"/>
                <w:sz w:val="24"/>
                <w:szCs w:val="24"/>
              </w:rPr>
              <w:t xml:space="preserve"> </w:t>
            </w:r>
            <w:r>
              <w:rPr>
                <w:rFonts w:ascii="Times New Roman" w:hAnsi="Times New Roman"/>
                <w:sz w:val="24"/>
                <w:szCs w:val="24"/>
              </w:rPr>
              <w:t>английский</w:t>
            </w:r>
            <w:r w:rsidRPr="00774767">
              <w:rPr>
                <w:rFonts w:ascii="Times New Roman" w:hAnsi="Times New Roman"/>
                <w:sz w:val="24"/>
                <w:szCs w:val="24"/>
              </w:rPr>
              <w:t xml:space="preserve"> – </w:t>
            </w:r>
            <w:r>
              <w:rPr>
                <w:rFonts w:ascii="Times New Roman" w:hAnsi="Times New Roman"/>
                <w:sz w:val="24"/>
                <w:szCs w:val="24"/>
              </w:rPr>
              <w:t>волонтер</w:t>
            </w:r>
          </w:p>
          <w:p w:rsidR="00774767" w:rsidRPr="008350AD" w:rsidRDefault="00774767" w:rsidP="000F4D9A">
            <w:pPr>
              <w:spacing w:after="0" w:line="240" w:lineRule="auto"/>
              <w:rPr>
                <w:rFonts w:ascii="Times New Roman" w:hAnsi="Times New Roman"/>
                <w:sz w:val="24"/>
                <w:szCs w:val="24"/>
              </w:rPr>
            </w:pPr>
            <w:r>
              <w:rPr>
                <w:rFonts w:ascii="Times New Roman" w:hAnsi="Times New Roman"/>
                <w:sz w:val="24"/>
                <w:szCs w:val="24"/>
              </w:rPr>
              <w:t>ство)</w:t>
            </w:r>
          </w:p>
          <w:p w:rsidR="00774767" w:rsidRPr="00084861" w:rsidRDefault="00774767" w:rsidP="000F4D9A">
            <w:pPr>
              <w:spacing w:after="0" w:line="240" w:lineRule="auto"/>
              <w:rPr>
                <w:rFonts w:ascii="Times New Roman" w:hAnsi="Times New Roman"/>
                <w:sz w:val="24"/>
                <w:szCs w:val="24"/>
              </w:rPr>
            </w:pPr>
            <w:r>
              <w:rPr>
                <w:rFonts w:ascii="Times New Roman" w:hAnsi="Times New Roman"/>
                <w:sz w:val="24"/>
                <w:szCs w:val="24"/>
                <w:lang w:val="en-US"/>
              </w:rPr>
              <w:t>Grammar</w:t>
            </w:r>
          </w:p>
        </w:tc>
        <w:tc>
          <w:tcPr>
            <w:tcW w:w="1134" w:type="dxa"/>
            <w:vMerge w:val="restart"/>
          </w:tcPr>
          <w:p w:rsidR="00774767" w:rsidRPr="00774767" w:rsidRDefault="00774767" w:rsidP="000F4D9A">
            <w:pPr>
              <w:spacing w:after="0" w:line="240" w:lineRule="auto"/>
              <w:rPr>
                <w:rFonts w:ascii="Times New Roman" w:hAnsi="Times New Roman"/>
                <w:sz w:val="24"/>
                <w:szCs w:val="24"/>
                <w:lang w:val="en-US"/>
              </w:rPr>
            </w:pPr>
            <w:r>
              <w:rPr>
                <w:rFonts w:ascii="Times New Roman" w:hAnsi="Times New Roman"/>
                <w:sz w:val="24"/>
                <w:szCs w:val="24"/>
              </w:rPr>
              <w:t>Звуки</w:t>
            </w:r>
            <w:r w:rsidRPr="008350AD">
              <w:rPr>
                <w:rFonts w:ascii="Times New Roman" w:hAnsi="Times New Roman"/>
                <w:sz w:val="24"/>
                <w:szCs w:val="24"/>
                <w:lang w:val="en-US"/>
              </w:rPr>
              <w:t xml:space="preserve"> [</w:t>
            </w:r>
            <w:r>
              <w:rPr>
                <w:rFonts w:ascii="Times New Roman" w:hAnsi="Times New Roman"/>
                <w:sz w:val="24"/>
                <w:szCs w:val="24"/>
                <w:lang w:val="en-US"/>
              </w:rPr>
              <w:t>i</w:t>
            </w:r>
            <w:r w:rsidRPr="008350AD">
              <w:rPr>
                <w:rFonts w:ascii="Times New Roman" w:hAnsi="Times New Roman"/>
                <w:sz w:val="24"/>
                <w:szCs w:val="24"/>
                <w:lang w:val="en-US"/>
              </w:rPr>
              <w:t>ə], [</w:t>
            </w:r>
            <w:r>
              <w:rPr>
                <w:rFonts w:ascii="Times New Roman" w:hAnsi="Times New Roman"/>
                <w:sz w:val="24"/>
                <w:szCs w:val="24"/>
                <w:lang w:val="en-US"/>
              </w:rPr>
              <w:t>i</w:t>
            </w:r>
            <w:r w:rsidRPr="008350AD">
              <w:rPr>
                <w:rFonts w:ascii="Times New Roman" w:hAnsi="Times New Roman"/>
                <w:sz w:val="24"/>
                <w:szCs w:val="24"/>
                <w:lang w:val="en-US"/>
              </w:rPr>
              <w:t>], [</w:t>
            </w:r>
            <w:r>
              <w:rPr>
                <w:rFonts w:ascii="Times New Roman" w:hAnsi="Times New Roman"/>
                <w:sz w:val="24"/>
                <w:szCs w:val="24"/>
                <w:lang w:val="en-US"/>
              </w:rPr>
              <w:t>ei</w:t>
            </w:r>
            <w:r w:rsidRPr="008350AD">
              <w:rPr>
                <w:rFonts w:ascii="Times New Roman" w:hAnsi="Times New Roman"/>
                <w:sz w:val="24"/>
                <w:szCs w:val="24"/>
                <w:lang w:val="en-US"/>
              </w:rPr>
              <w:t xml:space="preserve">] – </w:t>
            </w:r>
            <w:r>
              <w:rPr>
                <w:rFonts w:ascii="Times New Roman" w:hAnsi="Times New Roman"/>
                <w:sz w:val="24"/>
                <w:szCs w:val="24"/>
              </w:rPr>
              <w:t>с</w:t>
            </w:r>
            <w:r w:rsidRPr="008350AD">
              <w:rPr>
                <w:rFonts w:ascii="Times New Roman" w:hAnsi="Times New Roman"/>
                <w:sz w:val="24"/>
                <w:szCs w:val="24"/>
                <w:lang w:val="en-US"/>
              </w:rPr>
              <w:t xml:space="preserve">.103 </w:t>
            </w:r>
            <w:r>
              <w:rPr>
                <w:rFonts w:ascii="Times New Roman" w:hAnsi="Times New Roman"/>
                <w:sz w:val="24"/>
                <w:szCs w:val="24"/>
              </w:rPr>
              <w:t>упр</w:t>
            </w:r>
            <w:r w:rsidRPr="008350AD">
              <w:rPr>
                <w:rFonts w:ascii="Times New Roman" w:hAnsi="Times New Roman"/>
                <w:sz w:val="24"/>
                <w:szCs w:val="24"/>
                <w:lang w:val="en-US"/>
              </w:rPr>
              <w:t>.4</w:t>
            </w:r>
          </w:p>
        </w:tc>
        <w:tc>
          <w:tcPr>
            <w:tcW w:w="2268" w:type="dxa"/>
            <w:vMerge w:val="restart"/>
          </w:tcPr>
          <w:p w:rsidR="00774767" w:rsidRPr="00084861" w:rsidRDefault="00774767" w:rsidP="000F4D9A">
            <w:pPr>
              <w:spacing w:after="0" w:line="240" w:lineRule="auto"/>
              <w:rPr>
                <w:rFonts w:ascii="Times New Roman" w:hAnsi="Times New Roman"/>
                <w:sz w:val="24"/>
                <w:szCs w:val="24"/>
                <w:lang w:val="en-US"/>
              </w:rPr>
            </w:pPr>
            <w:r>
              <w:rPr>
                <w:rFonts w:ascii="Times New Roman" w:hAnsi="Times New Roman"/>
                <w:sz w:val="24"/>
                <w:szCs w:val="24"/>
              </w:rPr>
              <w:t>К</w:t>
            </w:r>
            <w:r w:rsidRPr="00084861">
              <w:rPr>
                <w:rFonts w:ascii="Times New Roman" w:hAnsi="Times New Roman"/>
                <w:sz w:val="24"/>
                <w:szCs w:val="24"/>
                <w:lang w:val="en-US"/>
              </w:rPr>
              <w:t xml:space="preserve"> </w:t>
            </w:r>
            <w:r>
              <w:rPr>
                <w:rFonts w:ascii="Times New Roman" w:hAnsi="Times New Roman"/>
                <w:sz w:val="24"/>
                <w:szCs w:val="24"/>
              </w:rPr>
              <w:t>тексту</w:t>
            </w:r>
            <w:r w:rsidRPr="00084861">
              <w:rPr>
                <w:rFonts w:ascii="Times New Roman" w:hAnsi="Times New Roman"/>
                <w:sz w:val="24"/>
                <w:szCs w:val="24"/>
                <w:lang w:val="en-US"/>
              </w:rPr>
              <w:t xml:space="preserve">: </w:t>
            </w:r>
            <w:r>
              <w:rPr>
                <w:rFonts w:ascii="Times New Roman" w:hAnsi="Times New Roman"/>
                <w:sz w:val="24"/>
                <w:szCs w:val="24"/>
                <w:lang w:val="en-US"/>
              </w:rPr>
              <w:t>charity, aid programme, volunteer, experience, field, participate, allow, host community, hand in hand</w:t>
            </w:r>
            <w:r w:rsidRPr="00084861">
              <w:rPr>
                <w:rFonts w:ascii="Times New Roman" w:hAnsi="Times New Roman"/>
                <w:sz w:val="24"/>
                <w:szCs w:val="24"/>
                <w:lang w:val="en-US"/>
              </w:rPr>
              <w:t xml:space="preserve"> </w:t>
            </w:r>
            <w:r>
              <w:rPr>
                <w:rFonts w:ascii="Times New Roman" w:hAnsi="Times New Roman"/>
                <w:sz w:val="24"/>
                <w:szCs w:val="24"/>
                <w:lang w:val="en-US"/>
              </w:rPr>
              <w:t>–</w:t>
            </w:r>
            <w:r w:rsidRPr="00084861">
              <w:rPr>
                <w:rFonts w:ascii="Times New Roman" w:hAnsi="Times New Roman"/>
                <w:sz w:val="24"/>
                <w:szCs w:val="24"/>
                <w:lang w:val="en-US"/>
              </w:rPr>
              <w:t xml:space="preserve"> </w:t>
            </w:r>
            <w:r>
              <w:rPr>
                <w:rFonts w:ascii="Times New Roman" w:hAnsi="Times New Roman"/>
                <w:sz w:val="24"/>
                <w:szCs w:val="24"/>
              </w:rPr>
              <w:t>с</w:t>
            </w:r>
            <w:r w:rsidRPr="00084861">
              <w:rPr>
                <w:rFonts w:ascii="Times New Roman" w:hAnsi="Times New Roman"/>
                <w:sz w:val="24"/>
                <w:szCs w:val="24"/>
                <w:lang w:val="en-US"/>
              </w:rPr>
              <w:t xml:space="preserve">.102 </w:t>
            </w:r>
            <w:r>
              <w:rPr>
                <w:rFonts w:ascii="Times New Roman" w:hAnsi="Times New Roman"/>
                <w:sz w:val="24"/>
                <w:szCs w:val="24"/>
              </w:rPr>
              <w:t>упр</w:t>
            </w:r>
            <w:r w:rsidRPr="00084861">
              <w:rPr>
                <w:rFonts w:ascii="Times New Roman" w:hAnsi="Times New Roman"/>
                <w:sz w:val="24"/>
                <w:szCs w:val="24"/>
                <w:lang w:val="en-US"/>
              </w:rPr>
              <w:t>.4</w:t>
            </w:r>
          </w:p>
          <w:p w:rsidR="00774767" w:rsidRPr="008350AD" w:rsidRDefault="00774767" w:rsidP="000F4D9A">
            <w:pPr>
              <w:spacing w:after="0" w:line="240" w:lineRule="auto"/>
              <w:rPr>
                <w:rFonts w:ascii="Times New Roman" w:hAnsi="Times New Roman"/>
                <w:sz w:val="24"/>
                <w:szCs w:val="24"/>
                <w:lang w:val="en-US"/>
              </w:rPr>
            </w:pPr>
            <w:r>
              <w:rPr>
                <w:rFonts w:ascii="Times New Roman" w:hAnsi="Times New Roman"/>
                <w:sz w:val="24"/>
                <w:szCs w:val="24"/>
              </w:rPr>
              <w:t>Волонтерство</w:t>
            </w:r>
            <w:r w:rsidRPr="008350AD">
              <w:rPr>
                <w:rFonts w:ascii="Times New Roman" w:hAnsi="Times New Roman"/>
                <w:sz w:val="24"/>
                <w:szCs w:val="24"/>
                <w:lang w:val="en-US"/>
              </w:rPr>
              <w:t xml:space="preserve">: </w:t>
            </w:r>
            <w:r>
              <w:rPr>
                <w:rFonts w:ascii="Times New Roman" w:hAnsi="Times New Roman"/>
                <w:sz w:val="24"/>
                <w:szCs w:val="24"/>
                <w:lang w:val="en-US"/>
              </w:rPr>
              <w:t>run a race, work with children in schools, help work with animals, donate/collect old clothes, money, attend/organize a fundraising event, care for old/disabled people, buy/sell raffle tickets</w:t>
            </w:r>
            <w:r w:rsidRPr="008350AD">
              <w:rPr>
                <w:rFonts w:ascii="Times New Roman" w:hAnsi="Times New Roman"/>
                <w:sz w:val="24"/>
                <w:szCs w:val="24"/>
                <w:lang w:val="en-US"/>
              </w:rPr>
              <w:t xml:space="preserve"> </w:t>
            </w:r>
            <w:r>
              <w:rPr>
                <w:rFonts w:ascii="Times New Roman" w:hAnsi="Times New Roman"/>
                <w:sz w:val="24"/>
                <w:szCs w:val="24"/>
                <w:lang w:val="en-US"/>
              </w:rPr>
              <w:t>–</w:t>
            </w:r>
            <w:r w:rsidRPr="008350AD">
              <w:rPr>
                <w:rFonts w:ascii="Times New Roman" w:hAnsi="Times New Roman"/>
                <w:sz w:val="24"/>
                <w:szCs w:val="24"/>
                <w:lang w:val="en-US"/>
              </w:rPr>
              <w:t xml:space="preserve"> </w:t>
            </w:r>
            <w:r>
              <w:rPr>
                <w:rFonts w:ascii="Times New Roman" w:hAnsi="Times New Roman"/>
                <w:sz w:val="24"/>
                <w:szCs w:val="24"/>
              </w:rPr>
              <w:t>с</w:t>
            </w:r>
            <w:r w:rsidRPr="008350AD">
              <w:rPr>
                <w:rFonts w:ascii="Times New Roman" w:hAnsi="Times New Roman"/>
                <w:sz w:val="24"/>
                <w:szCs w:val="24"/>
                <w:lang w:val="en-US"/>
              </w:rPr>
              <w:t xml:space="preserve">.103 </w:t>
            </w:r>
            <w:r>
              <w:rPr>
                <w:rFonts w:ascii="Times New Roman" w:hAnsi="Times New Roman"/>
                <w:sz w:val="24"/>
                <w:szCs w:val="24"/>
              </w:rPr>
              <w:t>упр</w:t>
            </w:r>
            <w:r w:rsidRPr="008350AD">
              <w:rPr>
                <w:rFonts w:ascii="Times New Roman" w:hAnsi="Times New Roman"/>
                <w:sz w:val="24"/>
                <w:szCs w:val="24"/>
                <w:lang w:val="en-US"/>
              </w:rPr>
              <w:t>.1</w:t>
            </w:r>
          </w:p>
          <w:p w:rsidR="00774767" w:rsidRPr="00084861" w:rsidRDefault="00774767" w:rsidP="000F4D9A">
            <w:pPr>
              <w:spacing w:after="0" w:line="240" w:lineRule="auto"/>
              <w:rPr>
                <w:rFonts w:ascii="Times New Roman" w:hAnsi="Times New Roman"/>
                <w:sz w:val="24"/>
                <w:szCs w:val="24"/>
                <w:lang w:val="en-US"/>
              </w:rPr>
            </w:pPr>
            <w:r>
              <w:rPr>
                <w:rFonts w:ascii="Times New Roman" w:hAnsi="Times New Roman"/>
                <w:sz w:val="24"/>
                <w:szCs w:val="24"/>
              </w:rPr>
              <w:t>Маркеры</w:t>
            </w:r>
            <w:r w:rsidRPr="003A1825">
              <w:rPr>
                <w:rFonts w:ascii="Times New Roman" w:hAnsi="Times New Roman"/>
                <w:sz w:val="24"/>
                <w:szCs w:val="24"/>
                <w:lang w:val="en-US"/>
              </w:rPr>
              <w:t xml:space="preserve">: </w:t>
            </w:r>
            <w:r>
              <w:rPr>
                <w:rFonts w:ascii="Times New Roman" w:hAnsi="Times New Roman"/>
                <w:sz w:val="24"/>
                <w:szCs w:val="24"/>
                <w:lang w:val="en-US"/>
              </w:rPr>
              <w:t>always, never, since, already, ago, just, yet, ever</w:t>
            </w:r>
          </w:p>
        </w:tc>
        <w:tc>
          <w:tcPr>
            <w:tcW w:w="1529" w:type="dxa"/>
            <w:vMerge w:val="restart"/>
          </w:tcPr>
          <w:p w:rsidR="00774767" w:rsidRPr="003A1825" w:rsidRDefault="00774767" w:rsidP="000F4D9A">
            <w:pPr>
              <w:spacing w:after="0" w:line="240" w:lineRule="auto"/>
              <w:rPr>
                <w:rFonts w:ascii="Times New Roman" w:hAnsi="Times New Roman"/>
                <w:sz w:val="24"/>
                <w:szCs w:val="24"/>
                <w:lang w:val="en-US"/>
              </w:rPr>
            </w:pPr>
            <w:r>
              <w:rPr>
                <w:rFonts w:ascii="Times New Roman" w:hAnsi="Times New Roman"/>
                <w:sz w:val="24"/>
                <w:szCs w:val="24"/>
                <w:lang w:val="en-US"/>
              </w:rPr>
              <w:t xml:space="preserve">GR9 – Present Perfect vs Present Simple – c/105 </w:t>
            </w:r>
            <w:r>
              <w:rPr>
                <w:rFonts w:ascii="Times New Roman" w:hAnsi="Times New Roman"/>
                <w:sz w:val="24"/>
                <w:szCs w:val="24"/>
              </w:rPr>
              <w:t>упр</w:t>
            </w:r>
            <w:r w:rsidRPr="003A1825">
              <w:rPr>
                <w:rFonts w:ascii="Times New Roman" w:hAnsi="Times New Roman"/>
                <w:sz w:val="24"/>
                <w:szCs w:val="24"/>
                <w:lang w:val="en-US"/>
              </w:rPr>
              <w:t>.4-7</w:t>
            </w:r>
          </w:p>
        </w:tc>
        <w:tc>
          <w:tcPr>
            <w:tcW w:w="1731" w:type="dxa"/>
            <w:gridSpan w:val="3"/>
            <w:vMerge w:val="restart"/>
          </w:tcPr>
          <w:p w:rsidR="00774767" w:rsidRPr="00084861" w:rsidRDefault="00774767" w:rsidP="000F4D9A">
            <w:pPr>
              <w:spacing w:after="0" w:line="240" w:lineRule="auto"/>
              <w:rPr>
                <w:rFonts w:ascii="Times New Roman" w:hAnsi="Times New Roman"/>
                <w:sz w:val="24"/>
                <w:szCs w:val="24"/>
              </w:rPr>
            </w:pPr>
            <w:r>
              <w:rPr>
                <w:rFonts w:ascii="Times New Roman" w:hAnsi="Times New Roman"/>
                <w:sz w:val="24"/>
                <w:szCs w:val="24"/>
              </w:rPr>
              <w:t>Описание картинок – с.102 упр.1. Твое отношение к волонтерству – с.102 упр.5</w:t>
            </w:r>
          </w:p>
          <w:p w:rsidR="00774767" w:rsidRPr="00084861" w:rsidRDefault="00774767" w:rsidP="000F4D9A">
            <w:pPr>
              <w:spacing w:after="0" w:line="240" w:lineRule="auto"/>
              <w:rPr>
                <w:rFonts w:ascii="Times New Roman" w:hAnsi="Times New Roman"/>
                <w:sz w:val="24"/>
                <w:szCs w:val="24"/>
              </w:rPr>
            </w:pPr>
            <w:r>
              <w:rPr>
                <w:rFonts w:ascii="Times New Roman" w:hAnsi="Times New Roman"/>
                <w:sz w:val="24"/>
                <w:szCs w:val="24"/>
              </w:rPr>
              <w:t>Диалог «Приют для животных» - с.103 упр.5</w:t>
            </w:r>
          </w:p>
        </w:tc>
        <w:tc>
          <w:tcPr>
            <w:tcW w:w="1701" w:type="dxa"/>
            <w:vMerge w:val="restart"/>
          </w:tcPr>
          <w:p w:rsidR="00774767" w:rsidRPr="00084861" w:rsidRDefault="00774767" w:rsidP="000F4D9A">
            <w:pPr>
              <w:spacing w:after="0" w:line="240" w:lineRule="auto"/>
              <w:rPr>
                <w:rFonts w:ascii="Times New Roman" w:hAnsi="Times New Roman"/>
                <w:sz w:val="24"/>
                <w:szCs w:val="24"/>
              </w:rPr>
            </w:pPr>
            <w:r>
              <w:rPr>
                <w:rFonts w:ascii="Times New Roman" w:hAnsi="Times New Roman"/>
                <w:sz w:val="24"/>
                <w:szCs w:val="24"/>
              </w:rPr>
              <w:t>Волонтерство, благотворительность – с.102 упр.2,3</w:t>
            </w:r>
          </w:p>
          <w:p w:rsidR="00774767" w:rsidRPr="00084861" w:rsidRDefault="00774767" w:rsidP="000F4D9A">
            <w:pPr>
              <w:spacing w:after="0" w:line="240" w:lineRule="auto"/>
              <w:rPr>
                <w:rFonts w:ascii="Times New Roman" w:hAnsi="Times New Roman"/>
                <w:sz w:val="24"/>
                <w:szCs w:val="24"/>
              </w:rPr>
            </w:pPr>
            <w:r>
              <w:rPr>
                <w:rFonts w:ascii="Times New Roman" w:hAnsi="Times New Roman"/>
                <w:sz w:val="24"/>
                <w:szCs w:val="24"/>
              </w:rPr>
              <w:t>Диалог «Приют для собак» - с.103 упр.2</w:t>
            </w:r>
          </w:p>
        </w:tc>
        <w:tc>
          <w:tcPr>
            <w:tcW w:w="1701" w:type="dxa"/>
            <w:vMerge w:val="restart"/>
          </w:tcPr>
          <w:p w:rsidR="00774767" w:rsidRPr="00084861" w:rsidRDefault="00774767" w:rsidP="000F4D9A">
            <w:pPr>
              <w:spacing w:after="0" w:line="240" w:lineRule="auto"/>
              <w:rPr>
                <w:rFonts w:ascii="Times New Roman" w:hAnsi="Times New Roman"/>
                <w:sz w:val="24"/>
                <w:szCs w:val="24"/>
              </w:rPr>
            </w:pPr>
            <w:r>
              <w:rPr>
                <w:rFonts w:ascii="Times New Roman" w:hAnsi="Times New Roman"/>
                <w:sz w:val="24"/>
                <w:szCs w:val="24"/>
              </w:rPr>
              <w:t>С.102 упр.2</w:t>
            </w:r>
          </w:p>
          <w:p w:rsidR="00774767" w:rsidRPr="00084861" w:rsidRDefault="00774767" w:rsidP="000F4D9A">
            <w:pPr>
              <w:spacing w:after="0" w:line="240" w:lineRule="auto"/>
              <w:rPr>
                <w:rFonts w:ascii="Times New Roman" w:hAnsi="Times New Roman"/>
                <w:sz w:val="24"/>
                <w:szCs w:val="24"/>
              </w:rPr>
            </w:pPr>
            <w:r>
              <w:rPr>
                <w:rFonts w:ascii="Times New Roman" w:hAnsi="Times New Roman"/>
                <w:sz w:val="24"/>
                <w:szCs w:val="24"/>
              </w:rPr>
              <w:t>С.103 упр.1,2</w:t>
            </w:r>
          </w:p>
        </w:tc>
        <w:tc>
          <w:tcPr>
            <w:tcW w:w="1418" w:type="dxa"/>
            <w:vMerge w:val="restart"/>
          </w:tcPr>
          <w:p w:rsidR="00774767" w:rsidRPr="00084861" w:rsidRDefault="00774767" w:rsidP="000F4D9A">
            <w:pPr>
              <w:spacing w:after="0" w:line="240" w:lineRule="auto"/>
              <w:rPr>
                <w:rFonts w:ascii="Times New Roman" w:hAnsi="Times New Roman"/>
                <w:sz w:val="24"/>
                <w:szCs w:val="24"/>
              </w:rPr>
            </w:pPr>
            <w:r>
              <w:rPr>
                <w:rFonts w:ascii="Times New Roman" w:hAnsi="Times New Roman"/>
                <w:sz w:val="24"/>
                <w:szCs w:val="24"/>
              </w:rPr>
              <w:t>Благотворительные организации в твоей стране – с.102 упр.6</w:t>
            </w:r>
          </w:p>
        </w:tc>
        <w:tc>
          <w:tcPr>
            <w:tcW w:w="1330" w:type="dxa"/>
          </w:tcPr>
          <w:p w:rsidR="00774767" w:rsidRPr="00084861" w:rsidRDefault="00774767" w:rsidP="000F4D9A">
            <w:pPr>
              <w:spacing w:after="0" w:line="240" w:lineRule="auto"/>
              <w:rPr>
                <w:rFonts w:ascii="Times New Roman" w:hAnsi="Times New Roman"/>
                <w:sz w:val="24"/>
                <w:szCs w:val="24"/>
              </w:rPr>
            </w:pPr>
          </w:p>
        </w:tc>
      </w:tr>
      <w:tr w:rsidR="00774767" w:rsidRPr="008350AD" w:rsidTr="004D4C88">
        <w:trPr>
          <w:trHeight w:val="4416"/>
        </w:trPr>
        <w:tc>
          <w:tcPr>
            <w:tcW w:w="1276" w:type="dxa"/>
            <w:gridSpan w:val="2"/>
            <w:vMerge/>
          </w:tcPr>
          <w:p w:rsidR="00774767" w:rsidRPr="00084861" w:rsidRDefault="00774767" w:rsidP="000F4D9A">
            <w:pPr>
              <w:spacing w:after="0" w:line="240" w:lineRule="auto"/>
              <w:rPr>
                <w:rFonts w:ascii="Times New Roman" w:hAnsi="Times New Roman"/>
                <w:sz w:val="24"/>
                <w:szCs w:val="24"/>
              </w:rPr>
            </w:pPr>
          </w:p>
        </w:tc>
        <w:tc>
          <w:tcPr>
            <w:tcW w:w="567" w:type="dxa"/>
          </w:tcPr>
          <w:p w:rsidR="00774767" w:rsidRPr="008350AD" w:rsidRDefault="00774767" w:rsidP="000F4D9A">
            <w:pPr>
              <w:spacing w:after="0" w:line="240" w:lineRule="auto"/>
              <w:rPr>
                <w:rFonts w:ascii="Times New Roman" w:hAnsi="Times New Roman"/>
                <w:sz w:val="24"/>
                <w:szCs w:val="24"/>
                <w:lang w:val="en-US"/>
              </w:rPr>
            </w:pPr>
            <w:r>
              <w:rPr>
                <w:rFonts w:ascii="Times New Roman" w:hAnsi="Times New Roman"/>
                <w:sz w:val="24"/>
                <w:szCs w:val="24"/>
              </w:rPr>
              <w:t>6</w:t>
            </w:r>
            <w:r>
              <w:rPr>
                <w:rFonts w:ascii="Times New Roman" w:hAnsi="Times New Roman"/>
                <w:sz w:val="24"/>
                <w:szCs w:val="24"/>
                <w:lang w:val="en-US"/>
              </w:rPr>
              <w:t>d</w:t>
            </w:r>
          </w:p>
        </w:tc>
        <w:tc>
          <w:tcPr>
            <w:tcW w:w="1418" w:type="dxa"/>
            <w:vMerge/>
          </w:tcPr>
          <w:p w:rsidR="00774767" w:rsidRPr="008350AD" w:rsidRDefault="00774767" w:rsidP="000F4D9A">
            <w:pPr>
              <w:spacing w:after="0" w:line="240" w:lineRule="auto"/>
              <w:rPr>
                <w:rFonts w:ascii="Times New Roman" w:hAnsi="Times New Roman"/>
                <w:sz w:val="24"/>
                <w:szCs w:val="24"/>
              </w:rPr>
            </w:pPr>
          </w:p>
        </w:tc>
        <w:tc>
          <w:tcPr>
            <w:tcW w:w="1134" w:type="dxa"/>
            <w:vMerge/>
          </w:tcPr>
          <w:p w:rsidR="00774767" w:rsidRPr="008350AD" w:rsidRDefault="00774767" w:rsidP="000F4D9A">
            <w:pPr>
              <w:spacing w:after="0" w:line="240" w:lineRule="auto"/>
              <w:rPr>
                <w:rFonts w:ascii="Times New Roman" w:hAnsi="Times New Roman"/>
                <w:sz w:val="24"/>
                <w:szCs w:val="24"/>
                <w:lang w:val="en-US"/>
              </w:rPr>
            </w:pPr>
          </w:p>
        </w:tc>
        <w:tc>
          <w:tcPr>
            <w:tcW w:w="2268" w:type="dxa"/>
            <w:vMerge/>
          </w:tcPr>
          <w:p w:rsidR="00774767" w:rsidRPr="008350AD" w:rsidRDefault="00774767" w:rsidP="000F4D9A">
            <w:pPr>
              <w:spacing w:after="0" w:line="240" w:lineRule="auto"/>
              <w:rPr>
                <w:rFonts w:ascii="Times New Roman" w:hAnsi="Times New Roman"/>
                <w:sz w:val="24"/>
                <w:szCs w:val="24"/>
                <w:lang w:val="en-US"/>
              </w:rPr>
            </w:pPr>
          </w:p>
        </w:tc>
        <w:tc>
          <w:tcPr>
            <w:tcW w:w="1529" w:type="dxa"/>
            <w:vMerge/>
          </w:tcPr>
          <w:p w:rsidR="00774767" w:rsidRPr="008350AD" w:rsidRDefault="00774767" w:rsidP="000F4D9A">
            <w:pPr>
              <w:spacing w:after="0" w:line="240" w:lineRule="auto"/>
              <w:rPr>
                <w:rFonts w:ascii="Times New Roman" w:hAnsi="Times New Roman"/>
                <w:sz w:val="24"/>
                <w:szCs w:val="24"/>
                <w:lang w:val="en-US"/>
              </w:rPr>
            </w:pPr>
          </w:p>
        </w:tc>
        <w:tc>
          <w:tcPr>
            <w:tcW w:w="1731" w:type="dxa"/>
            <w:gridSpan w:val="3"/>
            <w:vMerge/>
          </w:tcPr>
          <w:p w:rsidR="00774767" w:rsidRPr="008350AD" w:rsidRDefault="00774767" w:rsidP="000F4D9A">
            <w:pPr>
              <w:spacing w:after="0" w:line="240" w:lineRule="auto"/>
              <w:rPr>
                <w:rFonts w:ascii="Times New Roman" w:hAnsi="Times New Roman"/>
                <w:sz w:val="24"/>
                <w:szCs w:val="24"/>
              </w:rPr>
            </w:pPr>
          </w:p>
        </w:tc>
        <w:tc>
          <w:tcPr>
            <w:tcW w:w="1701" w:type="dxa"/>
            <w:vMerge/>
          </w:tcPr>
          <w:p w:rsidR="00774767" w:rsidRPr="008350AD" w:rsidRDefault="00774767" w:rsidP="000F4D9A">
            <w:pPr>
              <w:spacing w:after="0" w:line="240" w:lineRule="auto"/>
              <w:rPr>
                <w:rFonts w:ascii="Times New Roman" w:hAnsi="Times New Roman"/>
                <w:sz w:val="24"/>
                <w:szCs w:val="24"/>
              </w:rPr>
            </w:pPr>
          </w:p>
        </w:tc>
        <w:tc>
          <w:tcPr>
            <w:tcW w:w="1701" w:type="dxa"/>
            <w:vMerge/>
          </w:tcPr>
          <w:p w:rsidR="00774767" w:rsidRPr="008350AD" w:rsidRDefault="00774767" w:rsidP="000F4D9A">
            <w:pPr>
              <w:spacing w:after="0" w:line="240" w:lineRule="auto"/>
              <w:rPr>
                <w:rFonts w:ascii="Times New Roman" w:hAnsi="Times New Roman"/>
                <w:sz w:val="24"/>
                <w:szCs w:val="24"/>
              </w:rPr>
            </w:pPr>
          </w:p>
        </w:tc>
        <w:tc>
          <w:tcPr>
            <w:tcW w:w="1418" w:type="dxa"/>
            <w:vMerge/>
          </w:tcPr>
          <w:p w:rsidR="00774767" w:rsidRPr="008350AD" w:rsidRDefault="00774767" w:rsidP="000F4D9A">
            <w:pPr>
              <w:spacing w:after="0" w:line="240" w:lineRule="auto"/>
              <w:rPr>
                <w:rFonts w:ascii="Times New Roman" w:hAnsi="Times New Roman"/>
                <w:sz w:val="24"/>
                <w:szCs w:val="24"/>
              </w:rPr>
            </w:pPr>
          </w:p>
        </w:tc>
        <w:tc>
          <w:tcPr>
            <w:tcW w:w="1330" w:type="dxa"/>
          </w:tcPr>
          <w:p w:rsidR="00774767" w:rsidRPr="008350AD" w:rsidRDefault="00774767" w:rsidP="000F4D9A">
            <w:pPr>
              <w:spacing w:after="0" w:line="240" w:lineRule="auto"/>
              <w:rPr>
                <w:rFonts w:ascii="Times New Roman" w:hAnsi="Times New Roman"/>
                <w:sz w:val="24"/>
                <w:szCs w:val="24"/>
              </w:rPr>
            </w:pPr>
          </w:p>
        </w:tc>
      </w:tr>
      <w:tr w:rsidR="00774767" w:rsidRPr="00AF3145" w:rsidTr="007A222C">
        <w:tc>
          <w:tcPr>
            <w:tcW w:w="1276" w:type="dxa"/>
            <w:gridSpan w:val="2"/>
            <w:vMerge w:val="restart"/>
          </w:tcPr>
          <w:p w:rsidR="00774767" w:rsidRPr="00863A36" w:rsidRDefault="00774767" w:rsidP="000F4D9A">
            <w:pPr>
              <w:spacing w:after="0" w:line="240" w:lineRule="auto"/>
              <w:rPr>
                <w:rFonts w:ascii="Times New Roman" w:hAnsi="Times New Roman"/>
                <w:sz w:val="24"/>
                <w:szCs w:val="24"/>
              </w:rPr>
            </w:pPr>
            <w:r>
              <w:rPr>
                <w:rFonts w:ascii="Times New Roman" w:hAnsi="Times New Roman"/>
                <w:sz w:val="24"/>
                <w:szCs w:val="24"/>
              </w:rPr>
              <w:t>99</w:t>
            </w:r>
          </w:p>
        </w:tc>
        <w:tc>
          <w:tcPr>
            <w:tcW w:w="567" w:type="dxa"/>
          </w:tcPr>
          <w:p w:rsidR="00774767" w:rsidRPr="003A1825" w:rsidRDefault="00774767" w:rsidP="000F4D9A">
            <w:pPr>
              <w:spacing w:after="0" w:line="240" w:lineRule="auto"/>
              <w:rPr>
                <w:rFonts w:ascii="Times New Roman" w:hAnsi="Times New Roman"/>
                <w:sz w:val="24"/>
                <w:szCs w:val="24"/>
                <w:lang w:val="en-US"/>
              </w:rPr>
            </w:pPr>
            <w:r>
              <w:rPr>
                <w:rFonts w:ascii="Times New Roman" w:hAnsi="Times New Roman"/>
                <w:sz w:val="24"/>
                <w:szCs w:val="24"/>
                <w:lang w:val="en-US"/>
              </w:rPr>
              <w:t>6f</w:t>
            </w:r>
          </w:p>
        </w:tc>
        <w:tc>
          <w:tcPr>
            <w:tcW w:w="1418" w:type="dxa"/>
            <w:vMerge w:val="restart"/>
          </w:tcPr>
          <w:p w:rsidR="00774767" w:rsidRDefault="00774767" w:rsidP="000F4D9A">
            <w:pPr>
              <w:spacing w:after="0" w:line="240" w:lineRule="auto"/>
              <w:rPr>
                <w:rFonts w:ascii="Times New Roman" w:hAnsi="Times New Roman"/>
                <w:sz w:val="24"/>
                <w:szCs w:val="24"/>
              </w:rPr>
            </w:pPr>
            <w:r>
              <w:rPr>
                <w:rFonts w:ascii="Times New Roman" w:hAnsi="Times New Roman"/>
                <w:sz w:val="24"/>
                <w:szCs w:val="24"/>
                <w:lang w:val="en-US"/>
              </w:rPr>
              <w:t>Cultural</w:t>
            </w:r>
            <w:r w:rsidRPr="00310B6B">
              <w:rPr>
                <w:rFonts w:ascii="Times New Roman" w:hAnsi="Times New Roman"/>
                <w:sz w:val="24"/>
                <w:szCs w:val="24"/>
              </w:rPr>
              <w:t xml:space="preserve"> </w:t>
            </w:r>
            <w:r>
              <w:rPr>
                <w:rFonts w:ascii="Times New Roman" w:hAnsi="Times New Roman"/>
                <w:sz w:val="24"/>
                <w:szCs w:val="24"/>
                <w:lang w:val="en-US"/>
              </w:rPr>
              <w:t>habits</w:t>
            </w:r>
            <w:r>
              <w:rPr>
                <w:rFonts w:ascii="Times New Roman" w:hAnsi="Times New Roman"/>
                <w:sz w:val="24"/>
                <w:szCs w:val="24"/>
              </w:rPr>
              <w:t xml:space="preserve"> Культур</w:t>
            </w:r>
          </w:p>
          <w:p w:rsidR="00774767" w:rsidRPr="00AF3145" w:rsidRDefault="00774767" w:rsidP="000F4D9A">
            <w:pPr>
              <w:spacing w:after="0" w:line="240" w:lineRule="auto"/>
              <w:rPr>
                <w:rFonts w:ascii="Times New Roman" w:hAnsi="Times New Roman"/>
                <w:sz w:val="24"/>
                <w:szCs w:val="24"/>
              </w:rPr>
            </w:pPr>
            <w:r>
              <w:rPr>
                <w:rFonts w:ascii="Times New Roman" w:hAnsi="Times New Roman"/>
                <w:sz w:val="24"/>
                <w:szCs w:val="24"/>
              </w:rPr>
              <w:t>ные навыки</w:t>
            </w:r>
          </w:p>
          <w:p w:rsidR="00774767" w:rsidRDefault="00774767" w:rsidP="000F4D9A">
            <w:pPr>
              <w:spacing w:after="0" w:line="240" w:lineRule="auto"/>
              <w:rPr>
                <w:rFonts w:ascii="Times New Roman" w:hAnsi="Times New Roman"/>
                <w:sz w:val="24"/>
                <w:szCs w:val="24"/>
                <w:lang w:val="en-US"/>
              </w:rPr>
            </w:pPr>
            <w:r>
              <w:rPr>
                <w:rFonts w:ascii="Times New Roman" w:hAnsi="Times New Roman"/>
                <w:sz w:val="24"/>
                <w:szCs w:val="24"/>
                <w:lang w:val="en-US"/>
              </w:rPr>
              <w:t>Skills. Minor injuries.</w:t>
            </w:r>
          </w:p>
          <w:p w:rsidR="00774767" w:rsidRPr="00AF3145" w:rsidRDefault="00774767" w:rsidP="000F4D9A">
            <w:pPr>
              <w:spacing w:after="0" w:line="240" w:lineRule="auto"/>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rPr>
              <w:t>Речевые</w:t>
            </w:r>
            <w:r w:rsidRPr="003938A0">
              <w:rPr>
                <w:rFonts w:ascii="Times New Roman" w:hAnsi="Times New Roman"/>
                <w:sz w:val="24"/>
                <w:szCs w:val="24"/>
                <w:lang w:val="en-US"/>
              </w:rPr>
              <w:t xml:space="preserve"> </w:t>
            </w:r>
            <w:r>
              <w:rPr>
                <w:rFonts w:ascii="Times New Roman" w:hAnsi="Times New Roman"/>
                <w:sz w:val="24"/>
                <w:szCs w:val="24"/>
              </w:rPr>
              <w:t>умения</w:t>
            </w:r>
            <w:r w:rsidRPr="003938A0">
              <w:rPr>
                <w:rFonts w:ascii="Times New Roman" w:hAnsi="Times New Roman"/>
                <w:sz w:val="24"/>
                <w:szCs w:val="24"/>
                <w:lang w:val="en-US"/>
              </w:rPr>
              <w:t xml:space="preserve">. </w:t>
            </w:r>
            <w:r>
              <w:rPr>
                <w:rFonts w:ascii="Times New Roman" w:hAnsi="Times New Roman"/>
                <w:sz w:val="24"/>
                <w:szCs w:val="24"/>
              </w:rPr>
              <w:t>Болезни)</w:t>
            </w:r>
          </w:p>
        </w:tc>
        <w:tc>
          <w:tcPr>
            <w:tcW w:w="1134" w:type="dxa"/>
            <w:vMerge w:val="restart"/>
          </w:tcPr>
          <w:p w:rsidR="00774767" w:rsidRPr="00310B6B" w:rsidRDefault="00774767" w:rsidP="000F4D9A">
            <w:pPr>
              <w:spacing w:after="0" w:line="240" w:lineRule="auto"/>
              <w:rPr>
                <w:rFonts w:ascii="Times New Roman" w:hAnsi="Times New Roman"/>
                <w:sz w:val="24"/>
                <w:szCs w:val="24"/>
              </w:rPr>
            </w:pPr>
          </w:p>
        </w:tc>
        <w:tc>
          <w:tcPr>
            <w:tcW w:w="2268" w:type="dxa"/>
            <w:vMerge w:val="restart"/>
          </w:tcPr>
          <w:p w:rsidR="00774767" w:rsidRPr="000741AA" w:rsidRDefault="00774767" w:rsidP="000F4D9A">
            <w:pPr>
              <w:spacing w:after="0" w:line="240" w:lineRule="auto"/>
              <w:rPr>
                <w:rFonts w:ascii="Times New Roman" w:hAnsi="Times New Roman"/>
                <w:sz w:val="24"/>
                <w:szCs w:val="24"/>
                <w:lang w:val="en-US"/>
              </w:rPr>
            </w:pPr>
            <w:r>
              <w:rPr>
                <w:rFonts w:ascii="Times New Roman" w:hAnsi="Times New Roman"/>
                <w:sz w:val="24"/>
                <w:szCs w:val="24"/>
              </w:rPr>
              <w:t>К</w:t>
            </w:r>
            <w:r w:rsidRPr="00AF3145">
              <w:rPr>
                <w:rFonts w:ascii="Times New Roman" w:hAnsi="Times New Roman"/>
                <w:sz w:val="24"/>
                <w:szCs w:val="24"/>
                <w:lang w:val="en-US"/>
              </w:rPr>
              <w:t xml:space="preserve"> </w:t>
            </w:r>
            <w:r>
              <w:rPr>
                <w:rFonts w:ascii="Times New Roman" w:hAnsi="Times New Roman"/>
                <w:sz w:val="24"/>
                <w:szCs w:val="24"/>
              </w:rPr>
              <w:t>тексту</w:t>
            </w:r>
            <w:r w:rsidRPr="00AF3145">
              <w:rPr>
                <w:rFonts w:ascii="Times New Roman" w:hAnsi="Times New Roman"/>
                <w:sz w:val="24"/>
                <w:szCs w:val="24"/>
                <w:lang w:val="en-US"/>
              </w:rPr>
              <w:t xml:space="preserve"> - </w:t>
            </w:r>
            <w:r>
              <w:rPr>
                <w:rFonts w:ascii="Times New Roman" w:hAnsi="Times New Roman"/>
                <w:sz w:val="24"/>
                <w:szCs w:val="24"/>
                <w:lang w:val="en-US"/>
              </w:rPr>
              <w:t>Etiquette, polite, rude, globe, ground, respect, make eye contact, avoid, shake hands, strength, firm handshake, thoughtful, advice, jealousy, secrecy, disrespectful, soul, host, index finger, purse your lips,  nod your head, side to side, confused, appreciate, obliged</w:t>
            </w:r>
            <w:r w:rsidRPr="00AF3145">
              <w:rPr>
                <w:rFonts w:ascii="Times New Roman" w:hAnsi="Times New Roman"/>
                <w:sz w:val="24"/>
                <w:szCs w:val="24"/>
                <w:lang w:val="en-US"/>
              </w:rPr>
              <w:t xml:space="preserve"> </w:t>
            </w:r>
            <w:r>
              <w:rPr>
                <w:rFonts w:ascii="Times New Roman" w:hAnsi="Times New Roman"/>
                <w:sz w:val="24"/>
                <w:szCs w:val="24"/>
                <w:lang w:val="en-US"/>
              </w:rPr>
              <w:t>–</w:t>
            </w:r>
            <w:r w:rsidRPr="00AF3145">
              <w:rPr>
                <w:rFonts w:ascii="Times New Roman" w:hAnsi="Times New Roman"/>
                <w:sz w:val="24"/>
                <w:szCs w:val="24"/>
                <w:lang w:val="en-US"/>
              </w:rPr>
              <w:t xml:space="preserve"> </w:t>
            </w:r>
            <w:r>
              <w:rPr>
                <w:rFonts w:ascii="Times New Roman" w:hAnsi="Times New Roman"/>
                <w:sz w:val="24"/>
                <w:szCs w:val="24"/>
              </w:rPr>
              <w:t>с</w:t>
            </w:r>
            <w:r w:rsidRPr="00AF3145">
              <w:rPr>
                <w:rFonts w:ascii="Times New Roman" w:hAnsi="Times New Roman"/>
                <w:sz w:val="24"/>
                <w:szCs w:val="24"/>
                <w:lang w:val="en-US"/>
              </w:rPr>
              <w:t>.106</w:t>
            </w:r>
          </w:p>
          <w:p w:rsidR="00774767" w:rsidRPr="00AF3145" w:rsidRDefault="00774767" w:rsidP="000F4D9A">
            <w:pPr>
              <w:spacing w:after="0" w:line="240" w:lineRule="auto"/>
              <w:rPr>
                <w:rFonts w:ascii="Times New Roman" w:hAnsi="Times New Roman"/>
                <w:sz w:val="24"/>
                <w:szCs w:val="24"/>
                <w:lang w:val="en-US"/>
              </w:rPr>
            </w:pPr>
            <w:r>
              <w:rPr>
                <w:rFonts w:ascii="Times New Roman" w:hAnsi="Times New Roman"/>
                <w:sz w:val="24"/>
                <w:szCs w:val="24"/>
              </w:rPr>
              <w:t>Этикет</w:t>
            </w:r>
            <w:r w:rsidRPr="00AF3145">
              <w:rPr>
                <w:rFonts w:ascii="Times New Roman" w:hAnsi="Times New Roman"/>
                <w:sz w:val="24"/>
                <w:szCs w:val="24"/>
                <w:lang w:val="en-US"/>
              </w:rPr>
              <w:t xml:space="preserve"> – </w:t>
            </w:r>
            <w:r>
              <w:rPr>
                <w:rFonts w:ascii="Times New Roman" w:hAnsi="Times New Roman"/>
                <w:sz w:val="24"/>
                <w:szCs w:val="24"/>
                <w:lang w:val="en-US"/>
              </w:rPr>
              <w:t>blow your nose in public, kiss sbd you meet on the cheek, burp after a meal, smile at people – c</w:t>
            </w:r>
            <w:r w:rsidRPr="00AF3145">
              <w:rPr>
                <w:rFonts w:ascii="Times New Roman" w:hAnsi="Times New Roman"/>
                <w:sz w:val="24"/>
                <w:szCs w:val="24"/>
                <w:lang w:val="en-US"/>
              </w:rPr>
              <w:t xml:space="preserve">.106 </w:t>
            </w:r>
            <w:r>
              <w:rPr>
                <w:rFonts w:ascii="Times New Roman" w:hAnsi="Times New Roman"/>
                <w:sz w:val="24"/>
                <w:szCs w:val="24"/>
              </w:rPr>
              <w:t>упр</w:t>
            </w:r>
            <w:r w:rsidRPr="00AF3145">
              <w:rPr>
                <w:rFonts w:ascii="Times New Roman" w:hAnsi="Times New Roman"/>
                <w:sz w:val="24"/>
                <w:szCs w:val="24"/>
                <w:lang w:val="en-US"/>
              </w:rPr>
              <w:t xml:space="preserve">.1, </w:t>
            </w:r>
          </w:p>
          <w:p w:rsidR="00774767" w:rsidRPr="000741AA" w:rsidRDefault="00774767" w:rsidP="000F4D9A">
            <w:pPr>
              <w:spacing w:after="0" w:line="240" w:lineRule="auto"/>
              <w:rPr>
                <w:rFonts w:ascii="Times New Roman" w:hAnsi="Times New Roman"/>
                <w:sz w:val="24"/>
                <w:szCs w:val="24"/>
                <w:lang w:val="en-US"/>
              </w:rPr>
            </w:pPr>
            <w:r>
              <w:rPr>
                <w:rFonts w:ascii="Times New Roman" w:hAnsi="Times New Roman"/>
                <w:sz w:val="24"/>
                <w:szCs w:val="24"/>
              </w:rPr>
              <w:t>Болезни</w:t>
            </w:r>
            <w:r w:rsidRPr="000741AA">
              <w:rPr>
                <w:rFonts w:ascii="Times New Roman" w:hAnsi="Times New Roman"/>
                <w:sz w:val="24"/>
                <w:szCs w:val="24"/>
                <w:lang w:val="en-US"/>
              </w:rPr>
              <w:t xml:space="preserve">: </w:t>
            </w:r>
            <w:r>
              <w:rPr>
                <w:rFonts w:ascii="Times New Roman" w:hAnsi="Times New Roman"/>
                <w:sz w:val="24"/>
                <w:szCs w:val="24"/>
                <w:lang w:val="en-US"/>
              </w:rPr>
              <w:t>Cut your finger, have a fever, sprain your wrist, have a toothache, twist your ankle, have a cold/the flu, have a headache, have a nosebleed, have a sore throat, have a stomach ache, get sunburn</w:t>
            </w:r>
            <w:r w:rsidRPr="000741AA">
              <w:rPr>
                <w:rFonts w:ascii="Times New Roman" w:hAnsi="Times New Roman"/>
                <w:sz w:val="24"/>
                <w:szCs w:val="24"/>
                <w:lang w:val="en-US"/>
              </w:rPr>
              <w:t xml:space="preserve"> </w:t>
            </w:r>
            <w:r>
              <w:rPr>
                <w:rFonts w:ascii="Times New Roman" w:hAnsi="Times New Roman"/>
                <w:sz w:val="24"/>
                <w:szCs w:val="24"/>
                <w:lang w:val="en-US"/>
              </w:rPr>
              <w:t>–</w:t>
            </w:r>
            <w:r>
              <w:rPr>
                <w:rFonts w:ascii="Times New Roman" w:hAnsi="Times New Roman"/>
                <w:sz w:val="24"/>
                <w:szCs w:val="24"/>
              </w:rPr>
              <w:t>с</w:t>
            </w:r>
            <w:r w:rsidRPr="000741AA">
              <w:rPr>
                <w:rFonts w:ascii="Times New Roman" w:hAnsi="Times New Roman"/>
                <w:sz w:val="24"/>
                <w:szCs w:val="24"/>
                <w:lang w:val="en-US"/>
              </w:rPr>
              <w:t xml:space="preserve">.108 </w:t>
            </w:r>
            <w:r>
              <w:rPr>
                <w:rFonts w:ascii="Times New Roman" w:hAnsi="Times New Roman"/>
                <w:sz w:val="24"/>
                <w:szCs w:val="24"/>
              </w:rPr>
              <w:t>упр</w:t>
            </w:r>
            <w:r w:rsidRPr="000741AA">
              <w:rPr>
                <w:rFonts w:ascii="Times New Roman" w:hAnsi="Times New Roman"/>
                <w:sz w:val="24"/>
                <w:szCs w:val="24"/>
                <w:lang w:val="en-US"/>
              </w:rPr>
              <w:t>.1</w:t>
            </w:r>
          </w:p>
          <w:p w:rsidR="00774767" w:rsidRPr="00AF3145" w:rsidRDefault="00774767" w:rsidP="000F4D9A">
            <w:pPr>
              <w:spacing w:after="0" w:line="240" w:lineRule="auto"/>
              <w:rPr>
                <w:rFonts w:ascii="Times New Roman" w:hAnsi="Times New Roman"/>
                <w:sz w:val="24"/>
                <w:szCs w:val="24"/>
                <w:lang w:val="en-US"/>
              </w:rPr>
            </w:pPr>
            <w:r>
              <w:rPr>
                <w:rFonts w:ascii="Times New Roman" w:hAnsi="Times New Roman"/>
                <w:sz w:val="24"/>
                <w:szCs w:val="24"/>
              </w:rPr>
              <w:t>Советы</w:t>
            </w:r>
            <w:r w:rsidRPr="000741AA">
              <w:rPr>
                <w:rFonts w:ascii="Times New Roman" w:hAnsi="Times New Roman"/>
                <w:sz w:val="24"/>
                <w:szCs w:val="24"/>
                <w:lang w:val="en-US"/>
              </w:rPr>
              <w:t xml:space="preserve">: </w:t>
            </w:r>
            <w:r>
              <w:rPr>
                <w:rFonts w:ascii="Times New Roman" w:hAnsi="Times New Roman"/>
                <w:sz w:val="24"/>
                <w:szCs w:val="24"/>
                <w:lang w:val="en-US"/>
              </w:rPr>
              <w:t>Why don’t you…? I think you should… My advice is to …If I were you, I would …</w:t>
            </w:r>
            <w:r w:rsidRPr="000741AA">
              <w:rPr>
                <w:rFonts w:ascii="Times New Roman" w:hAnsi="Times New Roman"/>
                <w:sz w:val="24"/>
                <w:szCs w:val="24"/>
                <w:lang w:val="en-US"/>
              </w:rPr>
              <w:t xml:space="preserve"> </w:t>
            </w:r>
            <w:r>
              <w:rPr>
                <w:rFonts w:ascii="Times New Roman" w:hAnsi="Times New Roman"/>
                <w:sz w:val="24"/>
                <w:szCs w:val="24"/>
              </w:rPr>
              <w:t>с</w:t>
            </w:r>
            <w:r w:rsidRPr="000741AA">
              <w:rPr>
                <w:rFonts w:ascii="Times New Roman" w:hAnsi="Times New Roman"/>
                <w:sz w:val="24"/>
                <w:szCs w:val="24"/>
                <w:lang w:val="en-US"/>
              </w:rPr>
              <w:t xml:space="preserve">.108 </w:t>
            </w:r>
            <w:r>
              <w:rPr>
                <w:rFonts w:ascii="Times New Roman" w:hAnsi="Times New Roman"/>
                <w:sz w:val="24"/>
                <w:szCs w:val="24"/>
              </w:rPr>
              <w:t>упр</w:t>
            </w:r>
            <w:r w:rsidRPr="000741AA">
              <w:rPr>
                <w:rFonts w:ascii="Times New Roman" w:hAnsi="Times New Roman"/>
                <w:sz w:val="24"/>
                <w:szCs w:val="24"/>
                <w:lang w:val="en-US"/>
              </w:rPr>
              <w:t>.5</w:t>
            </w:r>
          </w:p>
        </w:tc>
        <w:tc>
          <w:tcPr>
            <w:tcW w:w="1529" w:type="dxa"/>
            <w:vMerge w:val="restart"/>
          </w:tcPr>
          <w:p w:rsidR="00774767" w:rsidRPr="00B17D26" w:rsidRDefault="00774767" w:rsidP="000F4D9A">
            <w:pPr>
              <w:spacing w:after="0" w:line="240" w:lineRule="auto"/>
              <w:rPr>
                <w:rFonts w:ascii="Times New Roman" w:hAnsi="Times New Roman"/>
                <w:sz w:val="24"/>
                <w:szCs w:val="24"/>
              </w:rPr>
            </w:pPr>
            <w:r>
              <w:rPr>
                <w:rFonts w:ascii="Times New Roman" w:hAnsi="Times New Roman"/>
                <w:sz w:val="24"/>
                <w:szCs w:val="24"/>
              </w:rPr>
              <w:t>Пассивный залог – с.107 упр.6,7</w:t>
            </w:r>
          </w:p>
          <w:p w:rsidR="00774767" w:rsidRPr="00B17D26" w:rsidRDefault="00774767" w:rsidP="000F4D9A">
            <w:pPr>
              <w:spacing w:after="0" w:line="240" w:lineRule="auto"/>
              <w:rPr>
                <w:rFonts w:ascii="Times New Roman" w:hAnsi="Times New Roman"/>
                <w:sz w:val="24"/>
                <w:szCs w:val="24"/>
              </w:rPr>
            </w:pPr>
            <w:r>
              <w:rPr>
                <w:rFonts w:ascii="Times New Roman" w:hAnsi="Times New Roman"/>
                <w:sz w:val="24"/>
                <w:szCs w:val="24"/>
                <w:lang w:val="en-US"/>
              </w:rPr>
              <w:t xml:space="preserve">Present Perfect </w:t>
            </w:r>
            <w:r>
              <w:rPr>
                <w:rFonts w:ascii="Times New Roman" w:hAnsi="Times New Roman"/>
                <w:sz w:val="24"/>
                <w:szCs w:val="24"/>
              </w:rPr>
              <w:t>– с.108 упр.2</w:t>
            </w:r>
          </w:p>
        </w:tc>
        <w:tc>
          <w:tcPr>
            <w:tcW w:w="1731" w:type="dxa"/>
            <w:gridSpan w:val="3"/>
            <w:vMerge w:val="restart"/>
          </w:tcPr>
          <w:p w:rsidR="00774767" w:rsidRPr="00AF3145" w:rsidRDefault="00774767" w:rsidP="000F4D9A">
            <w:pPr>
              <w:spacing w:after="0" w:line="240" w:lineRule="auto"/>
              <w:rPr>
                <w:rFonts w:ascii="Times New Roman" w:hAnsi="Times New Roman"/>
                <w:sz w:val="24"/>
                <w:szCs w:val="24"/>
              </w:rPr>
            </w:pPr>
            <w:r>
              <w:rPr>
                <w:rFonts w:ascii="Times New Roman" w:hAnsi="Times New Roman"/>
                <w:sz w:val="24"/>
                <w:szCs w:val="24"/>
              </w:rPr>
              <w:t>Невежливость в твоей стране – с.106 упр.2</w:t>
            </w:r>
          </w:p>
          <w:p w:rsidR="00774767" w:rsidRDefault="00774767" w:rsidP="000F4D9A">
            <w:pPr>
              <w:spacing w:after="0" w:line="240" w:lineRule="auto"/>
              <w:rPr>
                <w:rFonts w:ascii="Times New Roman" w:hAnsi="Times New Roman"/>
                <w:sz w:val="24"/>
                <w:szCs w:val="24"/>
              </w:rPr>
            </w:pPr>
            <w:r>
              <w:rPr>
                <w:rFonts w:ascii="Times New Roman" w:hAnsi="Times New Roman"/>
                <w:sz w:val="24"/>
                <w:szCs w:val="24"/>
              </w:rPr>
              <w:t>Ответы на вопросы о здоровье – с.108 упр.2</w:t>
            </w:r>
          </w:p>
          <w:p w:rsidR="00774767" w:rsidRPr="00AF3145" w:rsidRDefault="00774767" w:rsidP="000F4D9A">
            <w:pPr>
              <w:spacing w:after="0" w:line="240" w:lineRule="auto"/>
              <w:rPr>
                <w:rFonts w:ascii="Times New Roman" w:hAnsi="Times New Roman"/>
                <w:sz w:val="24"/>
                <w:szCs w:val="24"/>
              </w:rPr>
            </w:pPr>
            <w:r>
              <w:rPr>
                <w:rFonts w:ascii="Times New Roman" w:hAnsi="Times New Roman"/>
                <w:sz w:val="24"/>
                <w:szCs w:val="24"/>
              </w:rPr>
              <w:t>Диалог «Совет» - с.108 упр.5</w:t>
            </w:r>
          </w:p>
        </w:tc>
        <w:tc>
          <w:tcPr>
            <w:tcW w:w="1701" w:type="dxa"/>
            <w:vMerge w:val="restart"/>
          </w:tcPr>
          <w:p w:rsidR="00774767" w:rsidRPr="00AF3145" w:rsidRDefault="00774767" w:rsidP="000F4D9A">
            <w:pPr>
              <w:spacing w:after="0" w:line="240" w:lineRule="auto"/>
              <w:rPr>
                <w:rFonts w:ascii="Times New Roman" w:hAnsi="Times New Roman"/>
                <w:sz w:val="24"/>
                <w:szCs w:val="24"/>
              </w:rPr>
            </w:pPr>
            <w:r>
              <w:rPr>
                <w:rFonts w:ascii="Times New Roman" w:hAnsi="Times New Roman"/>
                <w:sz w:val="24"/>
                <w:szCs w:val="24"/>
              </w:rPr>
              <w:t>Этикет в разных странах - с</w:t>
            </w:r>
            <w:r w:rsidRPr="00AF3145">
              <w:rPr>
                <w:rFonts w:ascii="Times New Roman" w:hAnsi="Times New Roman"/>
                <w:sz w:val="24"/>
                <w:szCs w:val="24"/>
              </w:rPr>
              <w:t xml:space="preserve">.107 </w:t>
            </w:r>
            <w:r>
              <w:rPr>
                <w:rFonts w:ascii="Times New Roman" w:hAnsi="Times New Roman"/>
                <w:sz w:val="24"/>
                <w:szCs w:val="24"/>
              </w:rPr>
              <w:t>упр</w:t>
            </w:r>
            <w:r w:rsidRPr="00AF3145">
              <w:rPr>
                <w:rFonts w:ascii="Times New Roman" w:hAnsi="Times New Roman"/>
                <w:sz w:val="24"/>
                <w:szCs w:val="24"/>
              </w:rPr>
              <w:t>.3</w:t>
            </w:r>
            <w:r>
              <w:rPr>
                <w:rFonts w:ascii="Times New Roman" w:hAnsi="Times New Roman"/>
                <w:sz w:val="24"/>
                <w:szCs w:val="24"/>
              </w:rPr>
              <w:t xml:space="preserve"> (Подобрать заголовки)</w:t>
            </w:r>
          </w:p>
        </w:tc>
        <w:tc>
          <w:tcPr>
            <w:tcW w:w="1701" w:type="dxa"/>
            <w:vMerge w:val="restart"/>
          </w:tcPr>
          <w:p w:rsidR="00774767" w:rsidRPr="00AF3145" w:rsidRDefault="00774767" w:rsidP="000F4D9A">
            <w:pPr>
              <w:spacing w:after="0" w:line="240" w:lineRule="auto"/>
              <w:rPr>
                <w:rFonts w:ascii="Times New Roman" w:hAnsi="Times New Roman"/>
                <w:sz w:val="24"/>
                <w:szCs w:val="24"/>
              </w:rPr>
            </w:pPr>
            <w:r>
              <w:rPr>
                <w:rFonts w:ascii="Times New Roman" w:hAnsi="Times New Roman"/>
                <w:sz w:val="24"/>
                <w:szCs w:val="24"/>
              </w:rPr>
              <w:t>С.196 упр.1, с.107 упр.3</w:t>
            </w:r>
          </w:p>
          <w:p w:rsidR="00774767" w:rsidRDefault="00774767" w:rsidP="000F4D9A">
            <w:pPr>
              <w:spacing w:after="0" w:line="240" w:lineRule="auto"/>
              <w:rPr>
                <w:rFonts w:ascii="Times New Roman" w:hAnsi="Times New Roman"/>
                <w:sz w:val="24"/>
                <w:szCs w:val="24"/>
              </w:rPr>
            </w:pPr>
            <w:r>
              <w:rPr>
                <w:rFonts w:ascii="Times New Roman" w:hAnsi="Times New Roman"/>
                <w:sz w:val="24"/>
                <w:szCs w:val="24"/>
              </w:rPr>
              <w:t>У врача – с.108 упр.4</w:t>
            </w:r>
          </w:p>
          <w:p w:rsidR="00774767" w:rsidRPr="00AF3145" w:rsidRDefault="00774767" w:rsidP="000F4D9A">
            <w:pPr>
              <w:spacing w:after="0" w:line="240" w:lineRule="auto"/>
              <w:rPr>
                <w:rFonts w:ascii="Times New Roman" w:hAnsi="Times New Roman"/>
                <w:sz w:val="24"/>
                <w:szCs w:val="24"/>
              </w:rPr>
            </w:pPr>
            <w:r>
              <w:rPr>
                <w:rFonts w:ascii="Times New Roman" w:hAnsi="Times New Roman"/>
                <w:sz w:val="24"/>
                <w:szCs w:val="24"/>
              </w:rPr>
              <w:t>Фразы – с.108 упр.1</w:t>
            </w:r>
          </w:p>
        </w:tc>
        <w:tc>
          <w:tcPr>
            <w:tcW w:w="1418" w:type="dxa"/>
            <w:vMerge w:val="restart"/>
          </w:tcPr>
          <w:p w:rsidR="00774767" w:rsidRDefault="00774767" w:rsidP="000F4D9A">
            <w:pPr>
              <w:spacing w:after="0" w:line="240" w:lineRule="auto"/>
              <w:rPr>
                <w:rFonts w:ascii="Times New Roman" w:hAnsi="Times New Roman"/>
                <w:sz w:val="24"/>
                <w:szCs w:val="24"/>
              </w:rPr>
            </w:pPr>
            <w:r>
              <w:rPr>
                <w:rFonts w:ascii="Times New Roman" w:hAnsi="Times New Roman"/>
                <w:sz w:val="24"/>
                <w:szCs w:val="24"/>
              </w:rPr>
              <w:t>Выписать правила поведения в разных странах – с.107 упр.5</w:t>
            </w:r>
          </w:p>
          <w:p w:rsidR="00774767" w:rsidRPr="00AF3145" w:rsidRDefault="00774767" w:rsidP="000F4D9A">
            <w:pPr>
              <w:spacing w:after="0" w:line="240" w:lineRule="auto"/>
              <w:rPr>
                <w:rFonts w:ascii="Times New Roman" w:hAnsi="Times New Roman"/>
                <w:sz w:val="24"/>
                <w:szCs w:val="24"/>
              </w:rPr>
            </w:pPr>
            <w:r>
              <w:rPr>
                <w:rFonts w:ascii="Times New Roman" w:hAnsi="Times New Roman"/>
                <w:sz w:val="24"/>
                <w:szCs w:val="24"/>
              </w:rPr>
              <w:t>Написать короткое сообщение о правилах поведения в России – с.107 упр.8-9</w:t>
            </w:r>
          </w:p>
        </w:tc>
        <w:tc>
          <w:tcPr>
            <w:tcW w:w="1330" w:type="dxa"/>
            <w:vMerge w:val="restart"/>
          </w:tcPr>
          <w:p w:rsidR="00774767" w:rsidRPr="00AF3145" w:rsidRDefault="00774767" w:rsidP="000F4D9A">
            <w:pPr>
              <w:spacing w:after="0" w:line="240" w:lineRule="auto"/>
              <w:rPr>
                <w:rFonts w:ascii="Times New Roman" w:hAnsi="Times New Roman"/>
                <w:sz w:val="24"/>
                <w:szCs w:val="24"/>
              </w:rPr>
            </w:pPr>
          </w:p>
        </w:tc>
      </w:tr>
      <w:tr w:rsidR="00774767" w:rsidRPr="000741AA" w:rsidTr="007A222C">
        <w:tc>
          <w:tcPr>
            <w:tcW w:w="1276" w:type="dxa"/>
            <w:gridSpan w:val="2"/>
            <w:vMerge/>
          </w:tcPr>
          <w:p w:rsidR="00774767" w:rsidRPr="00863A36" w:rsidRDefault="00774767" w:rsidP="000F4D9A">
            <w:pPr>
              <w:spacing w:after="0" w:line="240" w:lineRule="auto"/>
              <w:rPr>
                <w:rFonts w:ascii="Times New Roman" w:hAnsi="Times New Roman"/>
                <w:sz w:val="24"/>
                <w:szCs w:val="24"/>
              </w:rPr>
            </w:pPr>
          </w:p>
        </w:tc>
        <w:tc>
          <w:tcPr>
            <w:tcW w:w="567" w:type="dxa"/>
          </w:tcPr>
          <w:p w:rsidR="00774767" w:rsidRPr="000741AA" w:rsidRDefault="00774767" w:rsidP="000F4D9A">
            <w:pPr>
              <w:spacing w:after="0" w:line="240" w:lineRule="auto"/>
              <w:rPr>
                <w:rFonts w:ascii="Times New Roman" w:hAnsi="Times New Roman"/>
                <w:sz w:val="24"/>
                <w:szCs w:val="24"/>
                <w:lang w:val="en-US"/>
              </w:rPr>
            </w:pPr>
            <w:r>
              <w:rPr>
                <w:rFonts w:ascii="Times New Roman" w:hAnsi="Times New Roman"/>
                <w:sz w:val="24"/>
                <w:szCs w:val="24"/>
                <w:lang w:val="en-US"/>
              </w:rPr>
              <w:t>6g</w:t>
            </w:r>
          </w:p>
        </w:tc>
        <w:tc>
          <w:tcPr>
            <w:tcW w:w="1418" w:type="dxa"/>
            <w:vMerge/>
          </w:tcPr>
          <w:p w:rsidR="00774767" w:rsidRPr="000741AA" w:rsidRDefault="00774767" w:rsidP="000F4D9A">
            <w:pPr>
              <w:spacing w:after="0" w:line="240" w:lineRule="auto"/>
              <w:rPr>
                <w:rFonts w:ascii="Times New Roman" w:hAnsi="Times New Roman"/>
                <w:sz w:val="24"/>
                <w:szCs w:val="24"/>
              </w:rPr>
            </w:pPr>
          </w:p>
        </w:tc>
        <w:tc>
          <w:tcPr>
            <w:tcW w:w="1134" w:type="dxa"/>
            <w:vMerge/>
          </w:tcPr>
          <w:p w:rsidR="00774767" w:rsidRPr="00B17D26" w:rsidRDefault="00774767" w:rsidP="000F4D9A">
            <w:pPr>
              <w:spacing w:after="0" w:line="240" w:lineRule="auto"/>
              <w:rPr>
                <w:rFonts w:ascii="Times New Roman" w:hAnsi="Times New Roman"/>
                <w:sz w:val="24"/>
                <w:szCs w:val="24"/>
              </w:rPr>
            </w:pPr>
          </w:p>
        </w:tc>
        <w:tc>
          <w:tcPr>
            <w:tcW w:w="2268" w:type="dxa"/>
            <w:vMerge/>
          </w:tcPr>
          <w:p w:rsidR="00774767" w:rsidRPr="000741AA" w:rsidRDefault="00774767" w:rsidP="000F4D9A">
            <w:pPr>
              <w:spacing w:after="0" w:line="240" w:lineRule="auto"/>
              <w:rPr>
                <w:rFonts w:ascii="Times New Roman" w:hAnsi="Times New Roman"/>
                <w:sz w:val="24"/>
                <w:szCs w:val="24"/>
                <w:lang w:val="en-US"/>
              </w:rPr>
            </w:pPr>
          </w:p>
        </w:tc>
        <w:tc>
          <w:tcPr>
            <w:tcW w:w="1529" w:type="dxa"/>
            <w:vMerge/>
          </w:tcPr>
          <w:p w:rsidR="00774767" w:rsidRPr="000741AA" w:rsidRDefault="00774767" w:rsidP="000F4D9A">
            <w:pPr>
              <w:spacing w:after="0" w:line="240" w:lineRule="auto"/>
              <w:rPr>
                <w:rFonts w:ascii="Times New Roman" w:hAnsi="Times New Roman"/>
                <w:sz w:val="24"/>
                <w:szCs w:val="24"/>
              </w:rPr>
            </w:pPr>
          </w:p>
        </w:tc>
        <w:tc>
          <w:tcPr>
            <w:tcW w:w="1731" w:type="dxa"/>
            <w:gridSpan w:val="3"/>
            <w:vMerge/>
          </w:tcPr>
          <w:p w:rsidR="00774767" w:rsidRPr="000741AA" w:rsidRDefault="00774767" w:rsidP="000F4D9A">
            <w:pPr>
              <w:spacing w:after="0" w:line="240" w:lineRule="auto"/>
              <w:rPr>
                <w:rFonts w:ascii="Times New Roman" w:hAnsi="Times New Roman"/>
                <w:sz w:val="24"/>
                <w:szCs w:val="24"/>
              </w:rPr>
            </w:pPr>
          </w:p>
        </w:tc>
        <w:tc>
          <w:tcPr>
            <w:tcW w:w="1701" w:type="dxa"/>
            <w:vMerge/>
          </w:tcPr>
          <w:p w:rsidR="00774767" w:rsidRPr="000741AA" w:rsidRDefault="00774767" w:rsidP="000F4D9A">
            <w:pPr>
              <w:spacing w:after="0" w:line="240" w:lineRule="auto"/>
              <w:rPr>
                <w:rFonts w:ascii="Times New Roman" w:hAnsi="Times New Roman"/>
                <w:sz w:val="24"/>
                <w:szCs w:val="24"/>
              </w:rPr>
            </w:pPr>
          </w:p>
        </w:tc>
        <w:tc>
          <w:tcPr>
            <w:tcW w:w="1701" w:type="dxa"/>
            <w:vMerge/>
          </w:tcPr>
          <w:p w:rsidR="00774767" w:rsidRPr="000741AA" w:rsidRDefault="00774767" w:rsidP="000F4D9A">
            <w:pPr>
              <w:spacing w:after="0" w:line="240" w:lineRule="auto"/>
              <w:rPr>
                <w:rFonts w:ascii="Times New Roman" w:hAnsi="Times New Roman"/>
                <w:sz w:val="24"/>
                <w:szCs w:val="24"/>
              </w:rPr>
            </w:pPr>
          </w:p>
        </w:tc>
        <w:tc>
          <w:tcPr>
            <w:tcW w:w="1418" w:type="dxa"/>
            <w:vMerge/>
          </w:tcPr>
          <w:p w:rsidR="00774767" w:rsidRPr="000741AA" w:rsidRDefault="00774767" w:rsidP="000F4D9A">
            <w:pPr>
              <w:spacing w:after="0" w:line="240" w:lineRule="auto"/>
              <w:rPr>
                <w:rFonts w:ascii="Times New Roman" w:hAnsi="Times New Roman"/>
                <w:sz w:val="24"/>
                <w:szCs w:val="24"/>
              </w:rPr>
            </w:pPr>
          </w:p>
        </w:tc>
        <w:tc>
          <w:tcPr>
            <w:tcW w:w="1330" w:type="dxa"/>
            <w:vMerge/>
          </w:tcPr>
          <w:p w:rsidR="00774767" w:rsidRPr="000741AA" w:rsidRDefault="00774767" w:rsidP="000F4D9A">
            <w:pPr>
              <w:spacing w:after="0" w:line="240" w:lineRule="auto"/>
              <w:rPr>
                <w:rFonts w:ascii="Times New Roman" w:hAnsi="Times New Roman"/>
                <w:sz w:val="24"/>
                <w:szCs w:val="24"/>
              </w:rPr>
            </w:pPr>
          </w:p>
        </w:tc>
      </w:tr>
      <w:tr w:rsidR="00AD6BCE" w:rsidRPr="00BF4AA4" w:rsidTr="007A222C">
        <w:tc>
          <w:tcPr>
            <w:tcW w:w="1276" w:type="dxa"/>
            <w:gridSpan w:val="2"/>
          </w:tcPr>
          <w:p w:rsidR="00AD6BCE" w:rsidRPr="00BF4AA4" w:rsidRDefault="00774767" w:rsidP="000F4D9A">
            <w:pPr>
              <w:spacing w:after="0" w:line="240" w:lineRule="auto"/>
              <w:rPr>
                <w:rFonts w:ascii="Times New Roman" w:hAnsi="Times New Roman"/>
                <w:sz w:val="24"/>
                <w:szCs w:val="24"/>
              </w:rPr>
            </w:pPr>
            <w:r>
              <w:rPr>
                <w:rFonts w:ascii="Times New Roman" w:hAnsi="Times New Roman"/>
                <w:sz w:val="24"/>
                <w:szCs w:val="24"/>
              </w:rPr>
              <w:t>100</w:t>
            </w:r>
          </w:p>
        </w:tc>
        <w:tc>
          <w:tcPr>
            <w:tcW w:w="567" w:type="dxa"/>
          </w:tcPr>
          <w:p w:rsidR="00AD6BCE" w:rsidRDefault="00AD6BCE" w:rsidP="000F4D9A">
            <w:pPr>
              <w:spacing w:after="0" w:line="240" w:lineRule="auto"/>
              <w:rPr>
                <w:rFonts w:ascii="Times New Roman" w:hAnsi="Times New Roman"/>
                <w:sz w:val="24"/>
                <w:szCs w:val="24"/>
                <w:lang w:val="en-US"/>
              </w:rPr>
            </w:pPr>
          </w:p>
        </w:tc>
        <w:tc>
          <w:tcPr>
            <w:tcW w:w="1418" w:type="dxa"/>
          </w:tcPr>
          <w:p w:rsidR="00AD6BCE" w:rsidRPr="00BF4AA4" w:rsidRDefault="00AD6BCE" w:rsidP="000F4D9A">
            <w:pPr>
              <w:spacing w:after="0" w:line="240" w:lineRule="auto"/>
              <w:rPr>
                <w:rFonts w:ascii="Times New Roman" w:hAnsi="Times New Roman"/>
                <w:sz w:val="24"/>
                <w:szCs w:val="24"/>
              </w:rPr>
            </w:pPr>
            <w:r>
              <w:rPr>
                <w:rFonts w:ascii="Times New Roman" w:hAnsi="Times New Roman"/>
                <w:sz w:val="24"/>
                <w:szCs w:val="24"/>
              </w:rPr>
              <w:t>Контрольный. Тест 6А</w:t>
            </w:r>
          </w:p>
        </w:tc>
        <w:tc>
          <w:tcPr>
            <w:tcW w:w="1134" w:type="dxa"/>
          </w:tcPr>
          <w:p w:rsidR="00AD6BCE" w:rsidRPr="00660BA9" w:rsidRDefault="00AD6BCE" w:rsidP="000F4D9A">
            <w:pPr>
              <w:spacing w:after="0" w:line="240" w:lineRule="auto"/>
              <w:rPr>
                <w:rFonts w:ascii="Times New Roman" w:hAnsi="Times New Roman"/>
                <w:sz w:val="24"/>
                <w:szCs w:val="24"/>
              </w:rPr>
            </w:pPr>
          </w:p>
        </w:tc>
        <w:tc>
          <w:tcPr>
            <w:tcW w:w="2268" w:type="dxa"/>
          </w:tcPr>
          <w:p w:rsidR="00AD6BCE" w:rsidRDefault="00AD6BCE" w:rsidP="000F4D9A">
            <w:pPr>
              <w:spacing w:after="0" w:line="240" w:lineRule="auto"/>
              <w:rPr>
                <w:rFonts w:ascii="Times New Roman" w:hAnsi="Times New Roman"/>
                <w:sz w:val="24"/>
                <w:szCs w:val="24"/>
              </w:rPr>
            </w:pPr>
          </w:p>
        </w:tc>
        <w:tc>
          <w:tcPr>
            <w:tcW w:w="1529" w:type="dxa"/>
          </w:tcPr>
          <w:p w:rsidR="00AD6BCE" w:rsidRDefault="00AD6BCE" w:rsidP="000F4D9A">
            <w:pPr>
              <w:spacing w:after="0" w:line="240" w:lineRule="auto"/>
              <w:rPr>
                <w:rFonts w:ascii="Times New Roman" w:hAnsi="Times New Roman"/>
                <w:sz w:val="24"/>
                <w:szCs w:val="24"/>
              </w:rPr>
            </w:pPr>
          </w:p>
        </w:tc>
        <w:tc>
          <w:tcPr>
            <w:tcW w:w="1731" w:type="dxa"/>
            <w:gridSpan w:val="3"/>
          </w:tcPr>
          <w:p w:rsidR="00AD6BCE" w:rsidRDefault="00AD6BCE" w:rsidP="000F4D9A">
            <w:pPr>
              <w:spacing w:after="0" w:line="240" w:lineRule="auto"/>
              <w:rPr>
                <w:rFonts w:ascii="Times New Roman" w:hAnsi="Times New Roman"/>
                <w:sz w:val="24"/>
                <w:szCs w:val="24"/>
              </w:rPr>
            </w:pPr>
          </w:p>
        </w:tc>
        <w:tc>
          <w:tcPr>
            <w:tcW w:w="1701" w:type="dxa"/>
          </w:tcPr>
          <w:p w:rsidR="00AD6BCE" w:rsidRDefault="00AD6BCE" w:rsidP="000F4D9A">
            <w:pPr>
              <w:spacing w:after="0" w:line="240" w:lineRule="auto"/>
              <w:rPr>
                <w:rFonts w:ascii="Times New Roman" w:hAnsi="Times New Roman"/>
                <w:sz w:val="24"/>
                <w:szCs w:val="24"/>
              </w:rPr>
            </w:pPr>
          </w:p>
        </w:tc>
        <w:tc>
          <w:tcPr>
            <w:tcW w:w="1701" w:type="dxa"/>
          </w:tcPr>
          <w:p w:rsidR="00AD6BCE" w:rsidRDefault="00AD6BCE" w:rsidP="000F4D9A">
            <w:pPr>
              <w:spacing w:after="0" w:line="240" w:lineRule="auto"/>
              <w:rPr>
                <w:rFonts w:ascii="Times New Roman" w:hAnsi="Times New Roman"/>
                <w:sz w:val="24"/>
                <w:szCs w:val="24"/>
              </w:rPr>
            </w:pPr>
          </w:p>
        </w:tc>
        <w:tc>
          <w:tcPr>
            <w:tcW w:w="1418" w:type="dxa"/>
          </w:tcPr>
          <w:p w:rsidR="00AD6BCE" w:rsidRDefault="00AD6BCE" w:rsidP="000F4D9A">
            <w:pPr>
              <w:spacing w:after="0" w:line="240" w:lineRule="auto"/>
              <w:rPr>
                <w:rFonts w:ascii="Times New Roman" w:hAnsi="Times New Roman"/>
                <w:sz w:val="24"/>
                <w:szCs w:val="24"/>
              </w:rPr>
            </w:pPr>
          </w:p>
        </w:tc>
        <w:tc>
          <w:tcPr>
            <w:tcW w:w="1330" w:type="dxa"/>
          </w:tcPr>
          <w:p w:rsidR="00AD6BCE" w:rsidRPr="00BF4AA4" w:rsidRDefault="00AD6BCE" w:rsidP="000F4D9A">
            <w:pPr>
              <w:spacing w:after="0" w:line="240" w:lineRule="auto"/>
              <w:rPr>
                <w:rFonts w:ascii="Times New Roman" w:hAnsi="Times New Roman"/>
                <w:sz w:val="24"/>
                <w:szCs w:val="24"/>
              </w:rPr>
            </w:pPr>
          </w:p>
        </w:tc>
      </w:tr>
      <w:tr w:rsidR="00AD6BCE" w:rsidRPr="00BF4AA4" w:rsidTr="007A222C">
        <w:tc>
          <w:tcPr>
            <w:tcW w:w="1276" w:type="dxa"/>
            <w:gridSpan w:val="2"/>
          </w:tcPr>
          <w:p w:rsidR="00AD6BCE" w:rsidRDefault="00774767" w:rsidP="000F4D9A">
            <w:pPr>
              <w:spacing w:after="0" w:line="240" w:lineRule="auto"/>
              <w:rPr>
                <w:rFonts w:ascii="Times New Roman" w:hAnsi="Times New Roman"/>
                <w:sz w:val="24"/>
                <w:szCs w:val="24"/>
              </w:rPr>
            </w:pPr>
            <w:r>
              <w:rPr>
                <w:rFonts w:ascii="Times New Roman" w:hAnsi="Times New Roman"/>
                <w:sz w:val="24"/>
                <w:szCs w:val="24"/>
              </w:rPr>
              <w:t>101</w:t>
            </w:r>
          </w:p>
        </w:tc>
        <w:tc>
          <w:tcPr>
            <w:tcW w:w="567" w:type="dxa"/>
          </w:tcPr>
          <w:p w:rsidR="00AD6BCE" w:rsidRDefault="00AD6BCE" w:rsidP="000F4D9A">
            <w:pPr>
              <w:spacing w:after="0" w:line="240" w:lineRule="auto"/>
              <w:rPr>
                <w:rFonts w:ascii="Times New Roman" w:hAnsi="Times New Roman"/>
                <w:sz w:val="24"/>
                <w:szCs w:val="24"/>
                <w:lang w:val="en-US"/>
              </w:rPr>
            </w:pPr>
          </w:p>
        </w:tc>
        <w:tc>
          <w:tcPr>
            <w:tcW w:w="1418" w:type="dxa"/>
          </w:tcPr>
          <w:p w:rsidR="00AD6BCE" w:rsidRDefault="00AD6BCE" w:rsidP="000F4D9A">
            <w:pPr>
              <w:spacing w:after="0" w:line="240" w:lineRule="auto"/>
              <w:rPr>
                <w:rFonts w:ascii="Times New Roman" w:hAnsi="Times New Roman"/>
                <w:sz w:val="24"/>
                <w:szCs w:val="24"/>
              </w:rPr>
            </w:pPr>
            <w:r>
              <w:rPr>
                <w:rFonts w:ascii="Times New Roman" w:hAnsi="Times New Roman"/>
                <w:sz w:val="24"/>
                <w:szCs w:val="24"/>
              </w:rPr>
              <w:t>Контрольный. Заключительный тест</w:t>
            </w:r>
          </w:p>
        </w:tc>
        <w:tc>
          <w:tcPr>
            <w:tcW w:w="1134" w:type="dxa"/>
          </w:tcPr>
          <w:p w:rsidR="00AD6BCE" w:rsidRPr="00660BA9" w:rsidRDefault="00AD6BCE" w:rsidP="000F4D9A">
            <w:pPr>
              <w:spacing w:after="0" w:line="240" w:lineRule="auto"/>
              <w:rPr>
                <w:rFonts w:ascii="Times New Roman" w:hAnsi="Times New Roman"/>
                <w:sz w:val="24"/>
                <w:szCs w:val="24"/>
              </w:rPr>
            </w:pPr>
          </w:p>
        </w:tc>
        <w:tc>
          <w:tcPr>
            <w:tcW w:w="2268" w:type="dxa"/>
          </w:tcPr>
          <w:p w:rsidR="00AD6BCE" w:rsidRDefault="00AD6BCE" w:rsidP="000F4D9A">
            <w:pPr>
              <w:spacing w:after="0" w:line="240" w:lineRule="auto"/>
              <w:rPr>
                <w:rFonts w:ascii="Times New Roman" w:hAnsi="Times New Roman"/>
                <w:sz w:val="24"/>
                <w:szCs w:val="24"/>
              </w:rPr>
            </w:pPr>
          </w:p>
        </w:tc>
        <w:tc>
          <w:tcPr>
            <w:tcW w:w="1529" w:type="dxa"/>
          </w:tcPr>
          <w:p w:rsidR="00AD6BCE" w:rsidRDefault="00AD6BCE" w:rsidP="000F4D9A">
            <w:pPr>
              <w:spacing w:after="0" w:line="240" w:lineRule="auto"/>
              <w:rPr>
                <w:rFonts w:ascii="Times New Roman" w:hAnsi="Times New Roman"/>
                <w:sz w:val="24"/>
                <w:szCs w:val="24"/>
              </w:rPr>
            </w:pPr>
          </w:p>
        </w:tc>
        <w:tc>
          <w:tcPr>
            <w:tcW w:w="1731" w:type="dxa"/>
            <w:gridSpan w:val="3"/>
          </w:tcPr>
          <w:p w:rsidR="00AD6BCE" w:rsidRDefault="00AD6BCE" w:rsidP="000F4D9A">
            <w:pPr>
              <w:spacing w:after="0" w:line="240" w:lineRule="auto"/>
              <w:rPr>
                <w:rFonts w:ascii="Times New Roman" w:hAnsi="Times New Roman"/>
                <w:sz w:val="24"/>
                <w:szCs w:val="24"/>
              </w:rPr>
            </w:pPr>
          </w:p>
        </w:tc>
        <w:tc>
          <w:tcPr>
            <w:tcW w:w="1701" w:type="dxa"/>
          </w:tcPr>
          <w:p w:rsidR="00AD6BCE" w:rsidRDefault="00AD6BCE" w:rsidP="000F4D9A">
            <w:pPr>
              <w:spacing w:after="0" w:line="240" w:lineRule="auto"/>
              <w:rPr>
                <w:rFonts w:ascii="Times New Roman" w:hAnsi="Times New Roman"/>
                <w:sz w:val="24"/>
                <w:szCs w:val="24"/>
              </w:rPr>
            </w:pPr>
          </w:p>
        </w:tc>
        <w:tc>
          <w:tcPr>
            <w:tcW w:w="1701" w:type="dxa"/>
          </w:tcPr>
          <w:p w:rsidR="00AD6BCE" w:rsidRDefault="00AD6BCE" w:rsidP="000F4D9A">
            <w:pPr>
              <w:spacing w:after="0" w:line="240" w:lineRule="auto"/>
              <w:rPr>
                <w:rFonts w:ascii="Times New Roman" w:hAnsi="Times New Roman"/>
                <w:sz w:val="24"/>
                <w:szCs w:val="24"/>
              </w:rPr>
            </w:pPr>
          </w:p>
        </w:tc>
        <w:tc>
          <w:tcPr>
            <w:tcW w:w="1418" w:type="dxa"/>
          </w:tcPr>
          <w:p w:rsidR="00AD6BCE" w:rsidRDefault="00AD6BCE" w:rsidP="000F4D9A">
            <w:pPr>
              <w:spacing w:after="0" w:line="240" w:lineRule="auto"/>
              <w:rPr>
                <w:rFonts w:ascii="Times New Roman" w:hAnsi="Times New Roman"/>
                <w:sz w:val="24"/>
                <w:szCs w:val="24"/>
              </w:rPr>
            </w:pPr>
          </w:p>
        </w:tc>
        <w:tc>
          <w:tcPr>
            <w:tcW w:w="1330" w:type="dxa"/>
          </w:tcPr>
          <w:p w:rsidR="00AD6BCE" w:rsidRPr="00BF4AA4" w:rsidRDefault="00AD6BCE" w:rsidP="000F4D9A">
            <w:pPr>
              <w:spacing w:after="0" w:line="240" w:lineRule="auto"/>
              <w:rPr>
                <w:rFonts w:ascii="Times New Roman" w:hAnsi="Times New Roman"/>
                <w:sz w:val="24"/>
                <w:szCs w:val="24"/>
              </w:rPr>
            </w:pPr>
          </w:p>
        </w:tc>
      </w:tr>
      <w:tr w:rsidR="00310B6B" w:rsidRPr="00BF4AA4" w:rsidTr="007A222C">
        <w:tc>
          <w:tcPr>
            <w:tcW w:w="1276" w:type="dxa"/>
            <w:gridSpan w:val="2"/>
          </w:tcPr>
          <w:p w:rsidR="00310B6B" w:rsidRDefault="00774767" w:rsidP="000F4D9A">
            <w:pPr>
              <w:spacing w:after="0" w:line="240" w:lineRule="auto"/>
              <w:rPr>
                <w:rFonts w:ascii="Times New Roman" w:hAnsi="Times New Roman"/>
                <w:sz w:val="24"/>
                <w:szCs w:val="24"/>
              </w:rPr>
            </w:pPr>
            <w:r>
              <w:rPr>
                <w:rFonts w:ascii="Times New Roman" w:hAnsi="Times New Roman"/>
                <w:sz w:val="24"/>
                <w:szCs w:val="24"/>
              </w:rPr>
              <w:t>102</w:t>
            </w:r>
          </w:p>
        </w:tc>
        <w:tc>
          <w:tcPr>
            <w:tcW w:w="14797" w:type="dxa"/>
            <w:gridSpan w:val="12"/>
          </w:tcPr>
          <w:p w:rsidR="00310B6B" w:rsidRDefault="00863A36" w:rsidP="000F4D9A">
            <w:pPr>
              <w:spacing w:after="0" w:line="240" w:lineRule="auto"/>
              <w:rPr>
                <w:rFonts w:ascii="Times New Roman" w:hAnsi="Times New Roman"/>
                <w:sz w:val="24"/>
                <w:szCs w:val="24"/>
              </w:rPr>
            </w:pPr>
            <w:r>
              <w:rPr>
                <w:rFonts w:ascii="Times New Roman" w:hAnsi="Times New Roman"/>
                <w:sz w:val="24"/>
                <w:szCs w:val="24"/>
              </w:rPr>
              <w:t>Резервный урок</w:t>
            </w:r>
          </w:p>
        </w:tc>
      </w:tr>
    </w:tbl>
    <w:p w:rsidR="002D0C67" w:rsidRPr="00F12757" w:rsidRDefault="002D0C67" w:rsidP="002D0C67">
      <w:pPr>
        <w:rPr>
          <w:rFonts w:ascii="Times New Roman" w:hAnsi="Times New Roman"/>
          <w:sz w:val="24"/>
          <w:szCs w:val="24"/>
        </w:rPr>
      </w:pPr>
    </w:p>
    <w:p w:rsidR="00D33C12" w:rsidRPr="00BF4AA4" w:rsidRDefault="00D33C12" w:rsidP="00D33C12">
      <w:pPr>
        <w:rPr>
          <w:rFonts w:ascii="Times New Roman" w:hAnsi="Times New Roman"/>
          <w:sz w:val="24"/>
          <w:szCs w:val="24"/>
        </w:rPr>
      </w:pPr>
      <w:r w:rsidRPr="00F12757">
        <w:rPr>
          <w:rFonts w:ascii="Times New Roman" w:hAnsi="Times New Roman"/>
          <w:sz w:val="24"/>
          <w:szCs w:val="24"/>
        </w:rPr>
        <w:t xml:space="preserve"> </w:t>
      </w:r>
    </w:p>
    <w:sectPr w:rsidR="00D33C12" w:rsidRPr="00BF4AA4" w:rsidSect="002D0C67">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04A" w:rsidRDefault="0065404A" w:rsidP="00C00F73">
      <w:pPr>
        <w:spacing w:after="0" w:line="240" w:lineRule="auto"/>
      </w:pPr>
      <w:r>
        <w:separator/>
      </w:r>
    </w:p>
  </w:endnote>
  <w:endnote w:type="continuationSeparator" w:id="0">
    <w:p w:rsidR="0065404A" w:rsidRDefault="0065404A" w:rsidP="00C0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3A" w:rsidRDefault="00FF7287">
    <w:pPr>
      <w:pStyle w:val="a6"/>
      <w:jc w:val="right"/>
    </w:pPr>
    <w:r>
      <w:fldChar w:fldCharType="begin"/>
    </w:r>
    <w:r>
      <w:instrText xml:space="preserve"> PAGE   \* MERGEFORMAT </w:instrText>
    </w:r>
    <w:r>
      <w:fldChar w:fldCharType="separate"/>
    </w:r>
    <w:r w:rsidR="004D2965">
      <w:rPr>
        <w:noProof/>
      </w:rPr>
      <w:t>1</w:t>
    </w:r>
    <w:r>
      <w:fldChar w:fldCharType="end"/>
    </w:r>
  </w:p>
  <w:p w:rsidR="005C363A" w:rsidRDefault="005C36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04A" w:rsidRDefault="0065404A" w:rsidP="00C00F73">
      <w:pPr>
        <w:spacing w:after="0" w:line="240" w:lineRule="auto"/>
      </w:pPr>
      <w:r>
        <w:separator/>
      </w:r>
    </w:p>
  </w:footnote>
  <w:footnote w:type="continuationSeparator" w:id="0">
    <w:p w:rsidR="0065404A" w:rsidRDefault="0065404A" w:rsidP="00C00F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bullet"/>
      <w:lvlText w:val=""/>
      <w:lvlJc w:val="left"/>
      <w:pPr>
        <w:tabs>
          <w:tab w:val="num" w:pos="1287"/>
        </w:tabs>
        <w:ind w:left="1287" w:hanging="360"/>
      </w:pPr>
      <w:rPr>
        <w:rFonts w:ascii="Symbol" w:hAnsi="Symbol"/>
      </w:rPr>
    </w:lvl>
  </w:abstractNum>
  <w:abstractNum w:abstractNumId="1" w15:restartNumberingAfterBreak="0">
    <w:nsid w:val="00000008"/>
    <w:multiLevelType w:val="singleLevel"/>
    <w:tmpl w:val="00000008"/>
    <w:name w:val="WW8Num1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A"/>
    <w:multiLevelType w:val="singleLevel"/>
    <w:tmpl w:val="0000000A"/>
    <w:name w:val="WW8Num15"/>
    <w:lvl w:ilvl="0">
      <w:start w:val="1"/>
      <w:numFmt w:val="decimal"/>
      <w:lvlText w:val="%1."/>
      <w:lvlJc w:val="left"/>
      <w:pPr>
        <w:tabs>
          <w:tab w:val="num" w:pos="540"/>
        </w:tabs>
        <w:ind w:left="540" w:hanging="360"/>
      </w:pPr>
      <w:rPr>
        <w:rFonts w:cs="Times New Roman"/>
      </w:rPr>
    </w:lvl>
  </w:abstractNum>
  <w:abstractNum w:abstractNumId="3" w15:restartNumberingAfterBreak="0">
    <w:nsid w:val="00000016"/>
    <w:multiLevelType w:val="singleLevel"/>
    <w:tmpl w:val="00000016"/>
    <w:name w:val="WW8Num22"/>
    <w:lvl w:ilvl="0">
      <w:start w:val="51"/>
      <w:numFmt w:val="bullet"/>
      <w:lvlText w:val=""/>
      <w:lvlJc w:val="left"/>
      <w:pPr>
        <w:tabs>
          <w:tab w:val="num" w:pos="323"/>
        </w:tabs>
        <w:ind w:left="227" w:hanging="227"/>
      </w:pPr>
      <w:rPr>
        <w:rFonts w:ascii="Symbol" w:hAnsi="Symbol"/>
      </w:rPr>
    </w:lvl>
  </w:abstractNum>
  <w:abstractNum w:abstractNumId="4" w15:restartNumberingAfterBreak="0">
    <w:nsid w:val="0000001E"/>
    <w:multiLevelType w:val="singleLevel"/>
    <w:tmpl w:val="0000001E"/>
    <w:name w:val="WW8Num30"/>
    <w:lvl w:ilvl="0">
      <w:start w:val="51"/>
      <w:numFmt w:val="bullet"/>
      <w:lvlText w:val=""/>
      <w:lvlJc w:val="left"/>
      <w:pPr>
        <w:tabs>
          <w:tab w:val="num" w:pos="493"/>
        </w:tabs>
        <w:ind w:left="397" w:hanging="227"/>
      </w:pPr>
      <w:rPr>
        <w:rFonts w:ascii="Symbol" w:hAnsi="Symbol"/>
      </w:rPr>
    </w:lvl>
  </w:abstractNum>
  <w:abstractNum w:abstractNumId="5" w15:restartNumberingAfterBreak="0">
    <w:nsid w:val="010839EB"/>
    <w:multiLevelType w:val="hybridMultilevel"/>
    <w:tmpl w:val="69AECE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2F8217C"/>
    <w:multiLevelType w:val="hybridMultilevel"/>
    <w:tmpl w:val="960480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84E365A"/>
    <w:multiLevelType w:val="hybridMultilevel"/>
    <w:tmpl w:val="A1C81D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C096D64"/>
    <w:multiLevelType w:val="hybridMultilevel"/>
    <w:tmpl w:val="C69CEB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D9B233B"/>
    <w:multiLevelType w:val="hybridMultilevel"/>
    <w:tmpl w:val="B33C84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0BB17DD"/>
    <w:multiLevelType w:val="hybridMultilevel"/>
    <w:tmpl w:val="630AF706"/>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Times New Roman"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Times New Roman"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Times New Roman" w:hint="default"/>
      </w:rPr>
    </w:lvl>
    <w:lvl w:ilvl="8" w:tplc="04190005">
      <w:start w:val="1"/>
      <w:numFmt w:val="bullet"/>
      <w:lvlText w:val=""/>
      <w:lvlJc w:val="left"/>
      <w:pPr>
        <w:ind w:left="6262" w:hanging="360"/>
      </w:pPr>
      <w:rPr>
        <w:rFonts w:ascii="Wingdings" w:hAnsi="Wingdings" w:hint="default"/>
      </w:rPr>
    </w:lvl>
  </w:abstractNum>
  <w:abstractNum w:abstractNumId="11" w15:restartNumberingAfterBreak="0">
    <w:nsid w:val="1446010E"/>
    <w:multiLevelType w:val="hybridMultilevel"/>
    <w:tmpl w:val="657E1DC4"/>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Times New Roman"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Times New Roman"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Times New Roman" w:hint="default"/>
      </w:rPr>
    </w:lvl>
    <w:lvl w:ilvl="8" w:tplc="04190005">
      <w:start w:val="1"/>
      <w:numFmt w:val="bullet"/>
      <w:lvlText w:val=""/>
      <w:lvlJc w:val="left"/>
      <w:pPr>
        <w:ind w:left="6688" w:hanging="360"/>
      </w:pPr>
      <w:rPr>
        <w:rFonts w:ascii="Wingdings" w:hAnsi="Wingdings" w:hint="default"/>
      </w:rPr>
    </w:lvl>
  </w:abstractNum>
  <w:abstractNum w:abstractNumId="12" w15:restartNumberingAfterBreak="0">
    <w:nsid w:val="184C5181"/>
    <w:multiLevelType w:val="hybridMultilevel"/>
    <w:tmpl w:val="ECF4EFE4"/>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Times New Roman"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Times New Roman"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Times New Roman" w:hint="default"/>
      </w:rPr>
    </w:lvl>
    <w:lvl w:ilvl="8" w:tplc="04190005">
      <w:start w:val="1"/>
      <w:numFmt w:val="bullet"/>
      <w:lvlText w:val=""/>
      <w:lvlJc w:val="left"/>
      <w:pPr>
        <w:ind w:left="6546" w:hanging="360"/>
      </w:pPr>
      <w:rPr>
        <w:rFonts w:ascii="Wingdings" w:hAnsi="Wingdings" w:hint="default"/>
      </w:rPr>
    </w:lvl>
  </w:abstractNum>
  <w:abstractNum w:abstractNumId="13" w15:restartNumberingAfterBreak="0">
    <w:nsid w:val="19032AE9"/>
    <w:multiLevelType w:val="hybridMultilevel"/>
    <w:tmpl w:val="E80EEC9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Times New Roman"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Times New Roman"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Times New Roman" w:hint="default"/>
      </w:rPr>
    </w:lvl>
    <w:lvl w:ilvl="8" w:tplc="04190005">
      <w:start w:val="1"/>
      <w:numFmt w:val="bullet"/>
      <w:lvlText w:val=""/>
      <w:lvlJc w:val="left"/>
      <w:pPr>
        <w:ind w:left="6688" w:hanging="360"/>
      </w:pPr>
      <w:rPr>
        <w:rFonts w:ascii="Wingdings" w:hAnsi="Wingdings" w:hint="default"/>
      </w:rPr>
    </w:lvl>
  </w:abstractNum>
  <w:abstractNum w:abstractNumId="14" w15:restartNumberingAfterBreak="0">
    <w:nsid w:val="19C974B7"/>
    <w:multiLevelType w:val="hybridMultilevel"/>
    <w:tmpl w:val="43B001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D2253F0"/>
    <w:multiLevelType w:val="hybridMultilevel"/>
    <w:tmpl w:val="DE32B0FA"/>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Times New Roman"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Times New Roman"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Times New Roman" w:hint="default"/>
      </w:rPr>
    </w:lvl>
    <w:lvl w:ilvl="8" w:tplc="04190005">
      <w:start w:val="1"/>
      <w:numFmt w:val="bullet"/>
      <w:lvlText w:val=""/>
      <w:lvlJc w:val="left"/>
      <w:pPr>
        <w:ind w:left="6688" w:hanging="360"/>
      </w:pPr>
      <w:rPr>
        <w:rFonts w:ascii="Wingdings" w:hAnsi="Wingdings" w:hint="default"/>
      </w:rPr>
    </w:lvl>
  </w:abstractNum>
  <w:abstractNum w:abstractNumId="16" w15:restartNumberingAfterBreak="0">
    <w:nsid w:val="22D73DC8"/>
    <w:multiLevelType w:val="hybridMultilevel"/>
    <w:tmpl w:val="E7982F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2C3949C0"/>
    <w:multiLevelType w:val="hybridMultilevel"/>
    <w:tmpl w:val="145EA25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Times New Roman"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Times New Roman"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Times New Roman" w:hint="default"/>
      </w:rPr>
    </w:lvl>
    <w:lvl w:ilvl="8" w:tplc="04190005">
      <w:start w:val="1"/>
      <w:numFmt w:val="bullet"/>
      <w:lvlText w:val=""/>
      <w:lvlJc w:val="left"/>
      <w:pPr>
        <w:ind w:left="6688" w:hanging="360"/>
      </w:pPr>
      <w:rPr>
        <w:rFonts w:ascii="Wingdings" w:hAnsi="Wingdings" w:hint="default"/>
      </w:rPr>
    </w:lvl>
  </w:abstractNum>
  <w:abstractNum w:abstractNumId="18" w15:restartNumberingAfterBreak="0">
    <w:nsid w:val="2CCC3A17"/>
    <w:multiLevelType w:val="hybridMultilevel"/>
    <w:tmpl w:val="676C2F20"/>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Times New Roman"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Times New Roman"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Times New Roman" w:hint="default"/>
      </w:rPr>
    </w:lvl>
    <w:lvl w:ilvl="8" w:tplc="04190005">
      <w:start w:val="1"/>
      <w:numFmt w:val="bullet"/>
      <w:lvlText w:val=""/>
      <w:lvlJc w:val="left"/>
      <w:pPr>
        <w:ind w:left="6546" w:hanging="360"/>
      </w:pPr>
      <w:rPr>
        <w:rFonts w:ascii="Wingdings" w:hAnsi="Wingdings" w:hint="default"/>
      </w:rPr>
    </w:lvl>
  </w:abstractNum>
  <w:abstractNum w:abstractNumId="19" w15:restartNumberingAfterBreak="0">
    <w:nsid w:val="30E03386"/>
    <w:multiLevelType w:val="hybridMultilevel"/>
    <w:tmpl w:val="A3706C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1BC469E"/>
    <w:multiLevelType w:val="hybridMultilevel"/>
    <w:tmpl w:val="BF0253AE"/>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Times New Roman"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Times New Roman"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Times New Roman" w:hint="default"/>
      </w:rPr>
    </w:lvl>
    <w:lvl w:ilvl="8" w:tplc="04190005">
      <w:start w:val="1"/>
      <w:numFmt w:val="bullet"/>
      <w:lvlText w:val=""/>
      <w:lvlJc w:val="left"/>
      <w:pPr>
        <w:ind w:left="6688" w:hanging="360"/>
      </w:pPr>
      <w:rPr>
        <w:rFonts w:ascii="Wingdings" w:hAnsi="Wingdings" w:hint="default"/>
      </w:rPr>
    </w:lvl>
  </w:abstractNum>
  <w:abstractNum w:abstractNumId="21" w15:restartNumberingAfterBreak="0">
    <w:nsid w:val="34DE5595"/>
    <w:multiLevelType w:val="hybridMultilevel"/>
    <w:tmpl w:val="DD0253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82B19CE"/>
    <w:multiLevelType w:val="hybridMultilevel"/>
    <w:tmpl w:val="77CA0AD6"/>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Times New Roman"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Times New Roman"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Times New Roman" w:hint="default"/>
      </w:rPr>
    </w:lvl>
    <w:lvl w:ilvl="8" w:tplc="04190005">
      <w:start w:val="1"/>
      <w:numFmt w:val="bullet"/>
      <w:lvlText w:val=""/>
      <w:lvlJc w:val="left"/>
      <w:pPr>
        <w:ind w:left="6546" w:hanging="360"/>
      </w:pPr>
      <w:rPr>
        <w:rFonts w:ascii="Wingdings" w:hAnsi="Wingdings" w:hint="default"/>
      </w:rPr>
    </w:lvl>
  </w:abstractNum>
  <w:abstractNum w:abstractNumId="23" w15:restartNumberingAfterBreak="0">
    <w:nsid w:val="3C955E1D"/>
    <w:multiLevelType w:val="hybridMultilevel"/>
    <w:tmpl w:val="8E1C4A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F043099"/>
    <w:multiLevelType w:val="hybridMultilevel"/>
    <w:tmpl w:val="492ED6C0"/>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Times New Roman"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Times New Roman"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Times New Roman" w:hint="default"/>
      </w:rPr>
    </w:lvl>
    <w:lvl w:ilvl="8" w:tplc="04190005">
      <w:start w:val="1"/>
      <w:numFmt w:val="bullet"/>
      <w:lvlText w:val=""/>
      <w:lvlJc w:val="left"/>
      <w:pPr>
        <w:ind w:left="6262" w:hanging="360"/>
      </w:pPr>
      <w:rPr>
        <w:rFonts w:ascii="Wingdings" w:hAnsi="Wingdings" w:hint="default"/>
      </w:rPr>
    </w:lvl>
  </w:abstractNum>
  <w:abstractNum w:abstractNumId="25" w15:restartNumberingAfterBreak="0">
    <w:nsid w:val="42F45AE1"/>
    <w:multiLevelType w:val="hybridMultilevel"/>
    <w:tmpl w:val="505E787E"/>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Times New Roman"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Times New Roman"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Times New Roman" w:hint="default"/>
      </w:rPr>
    </w:lvl>
    <w:lvl w:ilvl="8" w:tplc="04190005">
      <w:start w:val="1"/>
      <w:numFmt w:val="bullet"/>
      <w:lvlText w:val=""/>
      <w:lvlJc w:val="left"/>
      <w:pPr>
        <w:ind w:left="6688" w:hanging="360"/>
      </w:pPr>
      <w:rPr>
        <w:rFonts w:ascii="Wingdings" w:hAnsi="Wingdings" w:hint="default"/>
      </w:rPr>
    </w:lvl>
  </w:abstractNum>
  <w:abstractNum w:abstractNumId="26" w15:restartNumberingAfterBreak="0">
    <w:nsid w:val="44367C96"/>
    <w:multiLevelType w:val="hybridMultilevel"/>
    <w:tmpl w:val="AD868F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47D449C"/>
    <w:multiLevelType w:val="hybridMultilevel"/>
    <w:tmpl w:val="8C8E84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B891D65"/>
    <w:multiLevelType w:val="hybridMultilevel"/>
    <w:tmpl w:val="E8C2E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F0D7BE5"/>
    <w:multiLevelType w:val="hybridMultilevel"/>
    <w:tmpl w:val="CB9E2472"/>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Times New Roman"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Times New Roman"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Times New Roman" w:hint="default"/>
      </w:rPr>
    </w:lvl>
    <w:lvl w:ilvl="8" w:tplc="04190005">
      <w:start w:val="1"/>
      <w:numFmt w:val="bullet"/>
      <w:lvlText w:val=""/>
      <w:lvlJc w:val="left"/>
      <w:pPr>
        <w:ind w:left="6546" w:hanging="360"/>
      </w:pPr>
      <w:rPr>
        <w:rFonts w:ascii="Wingdings" w:hAnsi="Wingdings" w:hint="default"/>
      </w:rPr>
    </w:lvl>
  </w:abstractNum>
  <w:abstractNum w:abstractNumId="30" w15:restartNumberingAfterBreak="0">
    <w:nsid w:val="4FC1747D"/>
    <w:multiLevelType w:val="hybridMultilevel"/>
    <w:tmpl w:val="3C32972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Times New Roman"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Times New Roman"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Times New Roman" w:hint="default"/>
      </w:rPr>
    </w:lvl>
    <w:lvl w:ilvl="8" w:tplc="04190005">
      <w:start w:val="1"/>
      <w:numFmt w:val="bullet"/>
      <w:lvlText w:val=""/>
      <w:lvlJc w:val="left"/>
      <w:pPr>
        <w:ind w:left="6688" w:hanging="360"/>
      </w:pPr>
      <w:rPr>
        <w:rFonts w:ascii="Wingdings" w:hAnsi="Wingdings" w:hint="default"/>
      </w:rPr>
    </w:lvl>
  </w:abstractNum>
  <w:abstractNum w:abstractNumId="31" w15:restartNumberingAfterBreak="0">
    <w:nsid w:val="5A636141"/>
    <w:multiLevelType w:val="hybridMultilevel"/>
    <w:tmpl w:val="9348B346"/>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Times New Roman"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Times New Roman"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Times New Roman" w:hint="default"/>
      </w:rPr>
    </w:lvl>
    <w:lvl w:ilvl="8" w:tplc="04190005">
      <w:start w:val="1"/>
      <w:numFmt w:val="bullet"/>
      <w:lvlText w:val=""/>
      <w:lvlJc w:val="left"/>
      <w:pPr>
        <w:ind w:left="6688" w:hanging="360"/>
      </w:pPr>
      <w:rPr>
        <w:rFonts w:ascii="Wingdings" w:hAnsi="Wingdings" w:hint="default"/>
      </w:rPr>
    </w:lvl>
  </w:abstractNum>
  <w:abstractNum w:abstractNumId="32" w15:restartNumberingAfterBreak="0">
    <w:nsid w:val="5DC519AE"/>
    <w:multiLevelType w:val="hybridMultilevel"/>
    <w:tmpl w:val="AF5C12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5FFC10B5"/>
    <w:multiLevelType w:val="hybridMultilevel"/>
    <w:tmpl w:val="BA387818"/>
    <w:lvl w:ilvl="0" w:tplc="04190001">
      <w:start w:val="1"/>
      <w:numFmt w:val="bullet"/>
      <w:lvlText w:val=""/>
      <w:lvlJc w:val="left"/>
      <w:pPr>
        <w:ind w:left="536" w:hanging="360"/>
      </w:pPr>
      <w:rPr>
        <w:rFonts w:ascii="Symbol" w:hAnsi="Symbol" w:hint="default"/>
      </w:rPr>
    </w:lvl>
    <w:lvl w:ilvl="1" w:tplc="04190003">
      <w:start w:val="1"/>
      <w:numFmt w:val="bullet"/>
      <w:lvlText w:val="o"/>
      <w:lvlJc w:val="left"/>
      <w:pPr>
        <w:ind w:left="1256" w:hanging="360"/>
      </w:pPr>
      <w:rPr>
        <w:rFonts w:ascii="Courier New" w:hAnsi="Courier New" w:cs="Times New Roman" w:hint="default"/>
      </w:rPr>
    </w:lvl>
    <w:lvl w:ilvl="2" w:tplc="04190005">
      <w:start w:val="1"/>
      <w:numFmt w:val="bullet"/>
      <w:lvlText w:val=""/>
      <w:lvlJc w:val="left"/>
      <w:pPr>
        <w:ind w:left="1976" w:hanging="360"/>
      </w:pPr>
      <w:rPr>
        <w:rFonts w:ascii="Wingdings" w:hAnsi="Wingdings" w:hint="default"/>
      </w:rPr>
    </w:lvl>
    <w:lvl w:ilvl="3" w:tplc="04190001">
      <w:start w:val="1"/>
      <w:numFmt w:val="bullet"/>
      <w:lvlText w:val=""/>
      <w:lvlJc w:val="left"/>
      <w:pPr>
        <w:ind w:left="2696" w:hanging="360"/>
      </w:pPr>
      <w:rPr>
        <w:rFonts w:ascii="Symbol" w:hAnsi="Symbol" w:hint="default"/>
      </w:rPr>
    </w:lvl>
    <w:lvl w:ilvl="4" w:tplc="04190003">
      <w:start w:val="1"/>
      <w:numFmt w:val="bullet"/>
      <w:lvlText w:val="o"/>
      <w:lvlJc w:val="left"/>
      <w:pPr>
        <w:ind w:left="3416" w:hanging="360"/>
      </w:pPr>
      <w:rPr>
        <w:rFonts w:ascii="Courier New" w:hAnsi="Courier New" w:cs="Times New Roman" w:hint="default"/>
      </w:rPr>
    </w:lvl>
    <w:lvl w:ilvl="5" w:tplc="04190005">
      <w:start w:val="1"/>
      <w:numFmt w:val="bullet"/>
      <w:lvlText w:val=""/>
      <w:lvlJc w:val="left"/>
      <w:pPr>
        <w:ind w:left="4136" w:hanging="360"/>
      </w:pPr>
      <w:rPr>
        <w:rFonts w:ascii="Wingdings" w:hAnsi="Wingdings" w:hint="default"/>
      </w:rPr>
    </w:lvl>
    <w:lvl w:ilvl="6" w:tplc="04190001">
      <w:start w:val="1"/>
      <w:numFmt w:val="bullet"/>
      <w:lvlText w:val=""/>
      <w:lvlJc w:val="left"/>
      <w:pPr>
        <w:ind w:left="4856" w:hanging="360"/>
      </w:pPr>
      <w:rPr>
        <w:rFonts w:ascii="Symbol" w:hAnsi="Symbol" w:hint="default"/>
      </w:rPr>
    </w:lvl>
    <w:lvl w:ilvl="7" w:tplc="04190003">
      <w:start w:val="1"/>
      <w:numFmt w:val="bullet"/>
      <w:lvlText w:val="o"/>
      <w:lvlJc w:val="left"/>
      <w:pPr>
        <w:ind w:left="5576" w:hanging="360"/>
      </w:pPr>
      <w:rPr>
        <w:rFonts w:ascii="Courier New" w:hAnsi="Courier New" w:cs="Times New Roman" w:hint="default"/>
      </w:rPr>
    </w:lvl>
    <w:lvl w:ilvl="8" w:tplc="04190005">
      <w:start w:val="1"/>
      <w:numFmt w:val="bullet"/>
      <w:lvlText w:val=""/>
      <w:lvlJc w:val="left"/>
      <w:pPr>
        <w:ind w:left="6296" w:hanging="360"/>
      </w:pPr>
      <w:rPr>
        <w:rFonts w:ascii="Wingdings" w:hAnsi="Wingdings" w:hint="default"/>
      </w:rPr>
    </w:lvl>
  </w:abstractNum>
  <w:abstractNum w:abstractNumId="34" w15:restartNumberingAfterBreak="0">
    <w:nsid w:val="6020094F"/>
    <w:multiLevelType w:val="hybridMultilevel"/>
    <w:tmpl w:val="93549BD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Times New Roman"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Times New Roman"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Times New Roman" w:hint="default"/>
      </w:rPr>
    </w:lvl>
    <w:lvl w:ilvl="8" w:tplc="04190005">
      <w:start w:val="1"/>
      <w:numFmt w:val="bullet"/>
      <w:lvlText w:val=""/>
      <w:lvlJc w:val="left"/>
      <w:pPr>
        <w:ind w:left="6546" w:hanging="360"/>
      </w:pPr>
      <w:rPr>
        <w:rFonts w:ascii="Wingdings" w:hAnsi="Wingdings" w:hint="default"/>
      </w:rPr>
    </w:lvl>
  </w:abstractNum>
  <w:abstractNum w:abstractNumId="35" w15:restartNumberingAfterBreak="0">
    <w:nsid w:val="60A8478E"/>
    <w:multiLevelType w:val="hybridMultilevel"/>
    <w:tmpl w:val="A454DD4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Times New Roman"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Times New Roman"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Times New Roman" w:hint="default"/>
      </w:rPr>
    </w:lvl>
    <w:lvl w:ilvl="8" w:tplc="04190005">
      <w:start w:val="1"/>
      <w:numFmt w:val="bullet"/>
      <w:lvlText w:val=""/>
      <w:lvlJc w:val="left"/>
      <w:pPr>
        <w:ind w:left="6688" w:hanging="360"/>
      </w:pPr>
      <w:rPr>
        <w:rFonts w:ascii="Wingdings" w:hAnsi="Wingdings" w:hint="default"/>
      </w:rPr>
    </w:lvl>
  </w:abstractNum>
  <w:abstractNum w:abstractNumId="36" w15:restartNumberingAfterBreak="0">
    <w:nsid w:val="63F734B2"/>
    <w:multiLevelType w:val="hybridMultilevel"/>
    <w:tmpl w:val="BBD69CA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Times New Roman"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Times New Roman"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Times New Roman" w:hint="default"/>
      </w:rPr>
    </w:lvl>
    <w:lvl w:ilvl="8" w:tplc="04190005">
      <w:start w:val="1"/>
      <w:numFmt w:val="bullet"/>
      <w:lvlText w:val=""/>
      <w:lvlJc w:val="left"/>
      <w:pPr>
        <w:ind w:left="6688" w:hanging="360"/>
      </w:pPr>
      <w:rPr>
        <w:rFonts w:ascii="Wingdings" w:hAnsi="Wingdings" w:hint="default"/>
      </w:rPr>
    </w:lvl>
  </w:abstractNum>
  <w:abstractNum w:abstractNumId="37" w15:restartNumberingAfterBreak="0">
    <w:nsid w:val="64444FCB"/>
    <w:multiLevelType w:val="hybridMultilevel"/>
    <w:tmpl w:val="CBC49E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6911707D"/>
    <w:multiLevelType w:val="hybridMultilevel"/>
    <w:tmpl w:val="94FE7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CCB6B73"/>
    <w:multiLevelType w:val="hybridMultilevel"/>
    <w:tmpl w:val="AC3ADE10"/>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Times New Roman"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Times New Roman"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Times New Roman" w:hint="default"/>
      </w:rPr>
    </w:lvl>
    <w:lvl w:ilvl="8" w:tplc="04190005">
      <w:start w:val="1"/>
      <w:numFmt w:val="bullet"/>
      <w:lvlText w:val=""/>
      <w:lvlJc w:val="left"/>
      <w:pPr>
        <w:ind w:left="6688" w:hanging="360"/>
      </w:pPr>
      <w:rPr>
        <w:rFonts w:ascii="Wingdings" w:hAnsi="Wingdings" w:hint="default"/>
      </w:rPr>
    </w:lvl>
  </w:abstractNum>
  <w:abstractNum w:abstractNumId="40" w15:restartNumberingAfterBreak="0">
    <w:nsid w:val="75232083"/>
    <w:multiLevelType w:val="hybridMultilevel"/>
    <w:tmpl w:val="D20225DA"/>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Times New Roman"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Times New Roman"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Times New Roman" w:hint="default"/>
      </w:rPr>
    </w:lvl>
    <w:lvl w:ilvl="8" w:tplc="04190005">
      <w:start w:val="1"/>
      <w:numFmt w:val="bullet"/>
      <w:lvlText w:val=""/>
      <w:lvlJc w:val="left"/>
      <w:pPr>
        <w:ind w:left="6830" w:hanging="360"/>
      </w:pPr>
      <w:rPr>
        <w:rFonts w:ascii="Wingdings" w:hAnsi="Wingdings" w:hint="default"/>
      </w:rPr>
    </w:lvl>
  </w:abstractNum>
  <w:abstractNum w:abstractNumId="41" w15:restartNumberingAfterBreak="0">
    <w:nsid w:val="78E133F6"/>
    <w:multiLevelType w:val="hybridMultilevel"/>
    <w:tmpl w:val="4222825E"/>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Times New Roman"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Times New Roman"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Times New Roman" w:hint="default"/>
      </w:rPr>
    </w:lvl>
    <w:lvl w:ilvl="8" w:tplc="04190005">
      <w:start w:val="1"/>
      <w:numFmt w:val="bullet"/>
      <w:lvlText w:val=""/>
      <w:lvlJc w:val="left"/>
      <w:pPr>
        <w:ind w:left="6688" w:hanging="360"/>
      </w:pPr>
      <w:rPr>
        <w:rFonts w:ascii="Wingdings" w:hAnsi="Wingdings" w:hint="default"/>
      </w:rPr>
    </w:lvl>
  </w:abstractNum>
  <w:abstractNum w:abstractNumId="42" w15:restartNumberingAfterBreak="0">
    <w:nsid w:val="79800453"/>
    <w:multiLevelType w:val="hybridMultilevel"/>
    <w:tmpl w:val="3F38AE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FA7E3F"/>
    <w:multiLevelType w:val="hybridMultilevel"/>
    <w:tmpl w:val="346CA16E"/>
    <w:lvl w:ilvl="0" w:tplc="69D46A5A">
      <w:start w:val="1"/>
      <w:numFmt w:val="bullet"/>
      <w:lvlText w:val="•"/>
      <w:lvlJc w:val="left"/>
      <w:pPr>
        <w:tabs>
          <w:tab w:val="num" w:pos="502"/>
        </w:tabs>
        <w:ind w:left="502" w:hanging="360"/>
      </w:pPr>
      <w:rPr>
        <w:rFonts w:ascii="Tahoma" w:hAnsi="Tahoma" w:cs="Times New Roman" w:hint="default"/>
      </w:rPr>
    </w:lvl>
    <w:lvl w:ilvl="1" w:tplc="6536412C">
      <w:start w:val="1"/>
      <w:numFmt w:val="bullet"/>
      <w:lvlText w:val="•"/>
      <w:lvlJc w:val="left"/>
      <w:pPr>
        <w:tabs>
          <w:tab w:val="num" w:pos="1222"/>
        </w:tabs>
        <w:ind w:left="1222" w:hanging="360"/>
      </w:pPr>
      <w:rPr>
        <w:rFonts w:ascii="Tahoma" w:hAnsi="Tahoma" w:cs="Times New Roman" w:hint="default"/>
      </w:rPr>
    </w:lvl>
    <w:lvl w:ilvl="2" w:tplc="9170F36E">
      <w:start w:val="1"/>
      <w:numFmt w:val="bullet"/>
      <w:lvlText w:val="•"/>
      <w:lvlJc w:val="left"/>
      <w:pPr>
        <w:tabs>
          <w:tab w:val="num" w:pos="1942"/>
        </w:tabs>
        <w:ind w:left="1942" w:hanging="360"/>
      </w:pPr>
      <w:rPr>
        <w:rFonts w:ascii="Tahoma" w:hAnsi="Tahoma" w:cs="Times New Roman" w:hint="default"/>
      </w:rPr>
    </w:lvl>
    <w:lvl w:ilvl="3" w:tplc="564AA8CA">
      <w:start w:val="1"/>
      <w:numFmt w:val="bullet"/>
      <w:lvlText w:val="•"/>
      <w:lvlJc w:val="left"/>
      <w:pPr>
        <w:tabs>
          <w:tab w:val="num" w:pos="2662"/>
        </w:tabs>
        <w:ind w:left="2662" w:hanging="360"/>
      </w:pPr>
      <w:rPr>
        <w:rFonts w:ascii="Tahoma" w:hAnsi="Tahoma" w:cs="Times New Roman" w:hint="default"/>
      </w:rPr>
    </w:lvl>
    <w:lvl w:ilvl="4" w:tplc="F7B8E9A8">
      <w:start w:val="1"/>
      <w:numFmt w:val="bullet"/>
      <w:lvlText w:val="•"/>
      <w:lvlJc w:val="left"/>
      <w:pPr>
        <w:tabs>
          <w:tab w:val="num" w:pos="3382"/>
        </w:tabs>
        <w:ind w:left="3382" w:hanging="360"/>
      </w:pPr>
      <w:rPr>
        <w:rFonts w:ascii="Tahoma" w:hAnsi="Tahoma" w:cs="Times New Roman" w:hint="default"/>
      </w:rPr>
    </w:lvl>
    <w:lvl w:ilvl="5" w:tplc="8238183E">
      <w:start w:val="1"/>
      <w:numFmt w:val="bullet"/>
      <w:lvlText w:val="•"/>
      <w:lvlJc w:val="left"/>
      <w:pPr>
        <w:tabs>
          <w:tab w:val="num" w:pos="4102"/>
        </w:tabs>
        <w:ind w:left="4102" w:hanging="360"/>
      </w:pPr>
      <w:rPr>
        <w:rFonts w:ascii="Tahoma" w:hAnsi="Tahoma" w:cs="Times New Roman" w:hint="default"/>
      </w:rPr>
    </w:lvl>
    <w:lvl w:ilvl="6" w:tplc="48AC6312">
      <w:start w:val="1"/>
      <w:numFmt w:val="bullet"/>
      <w:lvlText w:val="•"/>
      <w:lvlJc w:val="left"/>
      <w:pPr>
        <w:tabs>
          <w:tab w:val="num" w:pos="4822"/>
        </w:tabs>
        <w:ind w:left="4822" w:hanging="360"/>
      </w:pPr>
      <w:rPr>
        <w:rFonts w:ascii="Tahoma" w:hAnsi="Tahoma" w:cs="Times New Roman" w:hint="default"/>
      </w:rPr>
    </w:lvl>
    <w:lvl w:ilvl="7" w:tplc="FD626302">
      <w:start w:val="1"/>
      <w:numFmt w:val="bullet"/>
      <w:lvlText w:val="•"/>
      <w:lvlJc w:val="left"/>
      <w:pPr>
        <w:tabs>
          <w:tab w:val="num" w:pos="5542"/>
        </w:tabs>
        <w:ind w:left="5542" w:hanging="360"/>
      </w:pPr>
      <w:rPr>
        <w:rFonts w:ascii="Tahoma" w:hAnsi="Tahoma" w:cs="Times New Roman" w:hint="default"/>
      </w:rPr>
    </w:lvl>
    <w:lvl w:ilvl="8" w:tplc="A30EEF04">
      <w:start w:val="1"/>
      <w:numFmt w:val="bullet"/>
      <w:lvlText w:val="•"/>
      <w:lvlJc w:val="left"/>
      <w:pPr>
        <w:tabs>
          <w:tab w:val="num" w:pos="6262"/>
        </w:tabs>
        <w:ind w:left="6262" w:hanging="360"/>
      </w:pPr>
      <w:rPr>
        <w:rFonts w:ascii="Tahoma" w:hAnsi="Tahoma" w:cs="Times New Roman" w:hint="default"/>
      </w:rPr>
    </w:lvl>
  </w:abstractNum>
  <w:abstractNum w:abstractNumId="44" w15:restartNumberingAfterBreak="0">
    <w:nsid w:val="7FA93860"/>
    <w:multiLevelType w:val="hybridMultilevel"/>
    <w:tmpl w:val="05EA3A1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Times New Roman"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Times New Roman"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Times New Roman" w:hint="default"/>
      </w:rPr>
    </w:lvl>
    <w:lvl w:ilvl="8" w:tplc="04190005">
      <w:start w:val="1"/>
      <w:numFmt w:val="bullet"/>
      <w:lvlText w:val=""/>
      <w:lvlJc w:val="left"/>
      <w:pPr>
        <w:ind w:left="6546" w:hanging="360"/>
      </w:pPr>
      <w:rPr>
        <w:rFonts w:ascii="Wingdings" w:hAnsi="Wingdings" w:hint="default"/>
      </w:rPr>
    </w:lvl>
  </w:abstractNum>
  <w:num w:numId="1">
    <w:abstractNumId w:val="43"/>
    <w:lvlOverride w:ilvl="0"/>
    <w:lvlOverride w:ilvl="1"/>
    <w:lvlOverride w:ilvl="2"/>
    <w:lvlOverride w:ilvl="3"/>
    <w:lvlOverride w:ilvl="4"/>
    <w:lvlOverride w:ilvl="5"/>
    <w:lvlOverride w:ilvl="6"/>
    <w:lvlOverride w:ilvl="7"/>
    <w:lvlOverride w:ilvl="8"/>
  </w:num>
  <w:num w:numId="2">
    <w:abstractNumId w:val="0"/>
    <w:lvlOverride w:ilvl="0"/>
  </w:num>
  <w:num w:numId="3">
    <w:abstractNumId w:val="2"/>
    <w:lvlOverride w:ilvl="0">
      <w:startOverride w:val="1"/>
    </w:lvlOverride>
  </w:num>
  <w:num w:numId="4">
    <w:abstractNumId w:val="4"/>
    <w:lvlOverride w:ilvl="0"/>
  </w:num>
  <w:num w:numId="5">
    <w:abstractNumId w:val="3"/>
    <w:lvlOverride w:ilvl="0"/>
  </w:num>
  <w:num w:numId="6">
    <w:abstractNumId w:val="30"/>
    <w:lvlOverride w:ilvl="0"/>
    <w:lvlOverride w:ilvl="1"/>
    <w:lvlOverride w:ilvl="2"/>
    <w:lvlOverride w:ilvl="3"/>
    <w:lvlOverride w:ilvl="4"/>
    <w:lvlOverride w:ilvl="5"/>
    <w:lvlOverride w:ilvl="6"/>
    <w:lvlOverride w:ilvl="7"/>
    <w:lvlOverride w:ilvl="8"/>
  </w:num>
  <w:num w:numId="7">
    <w:abstractNumId w:val="20"/>
    <w:lvlOverride w:ilvl="0"/>
    <w:lvlOverride w:ilvl="1"/>
    <w:lvlOverride w:ilvl="2"/>
    <w:lvlOverride w:ilvl="3"/>
    <w:lvlOverride w:ilvl="4"/>
    <w:lvlOverride w:ilvl="5"/>
    <w:lvlOverride w:ilvl="6"/>
    <w:lvlOverride w:ilvl="7"/>
    <w:lvlOverride w:ilvl="8"/>
  </w:num>
  <w:num w:numId="8">
    <w:abstractNumId w:val="35"/>
    <w:lvlOverride w:ilvl="0"/>
    <w:lvlOverride w:ilvl="1"/>
    <w:lvlOverride w:ilvl="2"/>
    <w:lvlOverride w:ilvl="3"/>
    <w:lvlOverride w:ilvl="4"/>
    <w:lvlOverride w:ilvl="5"/>
    <w:lvlOverride w:ilvl="6"/>
    <w:lvlOverride w:ilvl="7"/>
    <w:lvlOverride w:ilvl="8"/>
  </w:num>
  <w:num w:numId="9">
    <w:abstractNumId w:val="36"/>
    <w:lvlOverride w:ilvl="0"/>
    <w:lvlOverride w:ilvl="1"/>
    <w:lvlOverride w:ilvl="2"/>
    <w:lvlOverride w:ilvl="3"/>
    <w:lvlOverride w:ilvl="4"/>
    <w:lvlOverride w:ilvl="5"/>
    <w:lvlOverride w:ilvl="6"/>
    <w:lvlOverride w:ilvl="7"/>
    <w:lvlOverride w:ilvl="8"/>
  </w:num>
  <w:num w:numId="10">
    <w:abstractNumId w:val="17"/>
    <w:lvlOverride w:ilvl="0"/>
    <w:lvlOverride w:ilvl="1"/>
    <w:lvlOverride w:ilvl="2"/>
    <w:lvlOverride w:ilvl="3"/>
    <w:lvlOverride w:ilvl="4"/>
    <w:lvlOverride w:ilvl="5"/>
    <w:lvlOverride w:ilvl="6"/>
    <w:lvlOverride w:ilvl="7"/>
    <w:lvlOverride w:ilvl="8"/>
  </w:num>
  <w:num w:numId="11">
    <w:abstractNumId w:val="25"/>
    <w:lvlOverride w:ilvl="0"/>
    <w:lvlOverride w:ilvl="1"/>
    <w:lvlOverride w:ilvl="2"/>
    <w:lvlOverride w:ilvl="3"/>
    <w:lvlOverride w:ilvl="4"/>
    <w:lvlOverride w:ilvl="5"/>
    <w:lvlOverride w:ilvl="6"/>
    <w:lvlOverride w:ilvl="7"/>
    <w:lvlOverride w:ilvl="8"/>
  </w:num>
  <w:num w:numId="12">
    <w:abstractNumId w:val="41"/>
    <w:lvlOverride w:ilvl="0"/>
    <w:lvlOverride w:ilvl="1"/>
    <w:lvlOverride w:ilvl="2"/>
    <w:lvlOverride w:ilvl="3"/>
    <w:lvlOverride w:ilvl="4"/>
    <w:lvlOverride w:ilvl="5"/>
    <w:lvlOverride w:ilvl="6"/>
    <w:lvlOverride w:ilvl="7"/>
    <w:lvlOverride w:ilvl="8"/>
  </w:num>
  <w:num w:numId="13">
    <w:abstractNumId w:val="39"/>
    <w:lvlOverride w:ilvl="0"/>
    <w:lvlOverride w:ilvl="1"/>
    <w:lvlOverride w:ilvl="2"/>
    <w:lvlOverride w:ilvl="3"/>
    <w:lvlOverride w:ilvl="4"/>
    <w:lvlOverride w:ilvl="5"/>
    <w:lvlOverride w:ilvl="6"/>
    <w:lvlOverride w:ilvl="7"/>
    <w:lvlOverride w:ilvl="8"/>
  </w:num>
  <w:num w:numId="14">
    <w:abstractNumId w:val="31"/>
    <w:lvlOverride w:ilvl="0"/>
    <w:lvlOverride w:ilvl="1"/>
    <w:lvlOverride w:ilvl="2"/>
    <w:lvlOverride w:ilvl="3"/>
    <w:lvlOverride w:ilvl="4"/>
    <w:lvlOverride w:ilvl="5"/>
    <w:lvlOverride w:ilvl="6"/>
    <w:lvlOverride w:ilvl="7"/>
    <w:lvlOverride w:ilvl="8"/>
  </w:num>
  <w:num w:numId="15">
    <w:abstractNumId w:val="11"/>
    <w:lvlOverride w:ilvl="0"/>
    <w:lvlOverride w:ilvl="1"/>
    <w:lvlOverride w:ilvl="2"/>
    <w:lvlOverride w:ilvl="3"/>
    <w:lvlOverride w:ilvl="4"/>
    <w:lvlOverride w:ilvl="5"/>
    <w:lvlOverride w:ilvl="6"/>
    <w:lvlOverride w:ilvl="7"/>
    <w:lvlOverride w:ilvl="8"/>
  </w:num>
  <w:num w:numId="16">
    <w:abstractNumId w:val="15"/>
    <w:lvlOverride w:ilvl="0"/>
    <w:lvlOverride w:ilvl="1"/>
    <w:lvlOverride w:ilvl="2"/>
    <w:lvlOverride w:ilvl="3"/>
    <w:lvlOverride w:ilvl="4"/>
    <w:lvlOverride w:ilvl="5"/>
    <w:lvlOverride w:ilvl="6"/>
    <w:lvlOverride w:ilvl="7"/>
    <w:lvlOverride w:ilvl="8"/>
  </w:num>
  <w:num w:numId="17">
    <w:abstractNumId w:val="42"/>
    <w:lvlOverride w:ilvl="0"/>
    <w:lvlOverride w:ilvl="1"/>
    <w:lvlOverride w:ilvl="2"/>
    <w:lvlOverride w:ilvl="3"/>
    <w:lvlOverride w:ilvl="4"/>
    <w:lvlOverride w:ilvl="5"/>
    <w:lvlOverride w:ilvl="6"/>
    <w:lvlOverride w:ilvl="7"/>
    <w:lvlOverride w:ilvl="8"/>
  </w:num>
  <w:num w:numId="18">
    <w:abstractNumId w:val="34"/>
    <w:lvlOverride w:ilvl="0"/>
    <w:lvlOverride w:ilvl="1"/>
    <w:lvlOverride w:ilvl="2"/>
    <w:lvlOverride w:ilvl="3"/>
    <w:lvlOverride w:ilvl="4"/>
    <w:lvlOverride w:ilvl="5"/>
    <w:lvlOverride w:ilvl="6"/>
    <w:lvlOverride w:ilvl="7"/>
    <w:lvlOverride w:ilvl="8"/>
  </w:num>
  <w:num w:numId="19">
    <w:abstractNumId w:val="38"/>
    <w:lvlOverride w:ilvl="0"/>
    <w:lvlOverride w:ilvl="1"/>
    <w:lvlOverride w:ilvl="2"/>
    <w:lvlOverride w:ilvl="3"/>
    <w:lvlOverride w:ilvl="4"/>
    <w:lvlOverride w:ilvl="5"/>
    <w:lvlOverride w:ilvl="6"/>
    <w:lvlOverride w:ilvl="7"/>
    <w:lvlOverride w:ilvl="8"/>
  </w:num>
  <w:num w:numId="20">
    <w:abstractNumId w:val="8"/>
    <w:lvlOverride w:ilvl="0"/>
    <w:lvlOverride w:ilvl="1"/>
    <w:lvlOverride w:ilvl="2"/>
    <w:lvlOverride w:ilvl="3"/>
    <w:lvlOverride w:ilvl="4"/>
    <w:lvlOverride w:ilvl="5"/>
    <w:lvlOverride w:ilvl="6"/>
    <w:lvlOverride w:ilvl="7"/>
    <w:lvlOverride w:ilvl="8"/>
  </w:num>
  <w:num w:numId="21">
    <w:abstractNumId w:val="26"/>
    <w:lvlOverride w:ilvl="0"/>
    <w:lvlOverride w:ilvl="1"/>
    <w:lvlOverride w:ilvl="2"/>
    <w:lvlOverride w:ilvl="3"/>
    <w:lvlOverride w:ilvl="4"/>
    <w:lvlOverride w:ilvl="5"/>
    <w:lvlOverride w:ilvl="6"/>
    <w:lvlOverride w:ilvl="7"/>
    <w:lvlOverride w:ilvl="8"/>
  </w:num>
  <w:num w:numId="22">
    <w:abstractNumId w:val="5"/>
    <w:lvlOverride w:ilvl="0"/>
    <w:lvlOverride w:ilvl="1"/>
    <w:lvlOverride w:ilvl="2"/>
    <w:lvlOverride w:ilvl="3"/>
    <w:lvlOverride w:ilvl="4"/>
    <w:lvlOverride w:ilvl="5"/>
    <w:lvlOverride w:ilvl="6"/>
    <w:lvlOverride w:ilvl="7"/>
    <w:lvlOverride w:ilvl="8"/>
  </w:num>
  <w:num w:numId="23">
    <w:abstractNumId w:val="27"/>
    <w:lvlOverride w:ilvl="0"/>
    <w:lvlOverride w:ilvl="1"/>
    <w:lvlOverride w:ilvl="2"/>
    <w:lvlOverride w:ilvl="3"/>
    <w:lvlOverride w:ilvl="4"/>
    <w:lvlOverride w:ilvl="5"/>
    <w:lvlOverride w:ilvl="6"/>
    <w:lvlOverride w:ilvl="7"/>
    <w:lvlOverride w:ilvl="8"/>
  </w:num>
  <w:num w:numId="24">
    <w:abstractNumId w:val="37"/>
    <w:lvlOverride w:ilvl="0"/>
    <w:lvlOverride w:ilvl="1"/>
    <w:lvlOverride w:ilvl="2"/>
    <w:lvlOverride w:ilvl="3"/>
    <w:lvlOverride w:ilvl="4"/>
    <w:lvlOverride w:ilvl="5"/>
    <w:lvlOverride w:ilvl="6"/>
    <w:lvlOverride w:ilvl="7"/>
    <w:lvlOverride w:ilvl="8"/>
  </w:num>
  <w:num w:numId="25">
    <w:abstractNumId w:val="21"/>
    <w:lvlOverride w:ilvl="0"/>
    <w:lvlOverride w:ilvl="1"/>
    <w:lvlOverride w:ilvl="2"/>
    <w:lvlOverride w:ilvl="3"/>
    <w:lvlOverride w:ilvl="4"/>
    <w:lvlOverride w:ilvl="5"/>
    <w:lvlOverride w:ilvl="6"/>
    <w:lvlOverride w:ilvl="7"/>
    <w:lvlOverride w:ilvl="8"/>
  </w:num>
  <w:num w:numId="26">
    <w:abstractNumId w:val="6"/>
    <w:lvlOverride w:ilvl="0"/>
    <w:lvlOverride w:ilvl="1"/>
    <w:lvlOverride w:ilvl="2"/>
    <w:lvlOverride w:ilvl="3"/>
    <w:lvlOverride w:ilvl="4"/>
    <w:lvlOverride w:ilvl="5"/>
    <w:lvlOverride w:ilvl="6"/>
    <w:lvlOverride w:ilvl="7"/>
    <w:lvlOverride w:ilvl="8"/>
  </w:num>
  <w:num w:numId="27">
    <w:abstractNumId w:val="28"/>
    <w:lvlOverride w:ilvl="0"/>
    <w:lvlOverride w:ilvl="1"/>
    <w:lvlOverride w:ilvl="2"/>
    <w:lvlOverride w:ilvl="3"/>
    <w:lvlOverride w:ilvl="4"/>
    <w:lvlOverride w:ilvl="5"/>
    <w:lvlOverride w:ilvl="6"/>
    <w:lvlOverride w:ilvl="7"/>
    <w:lvlOverride w:ilvl="8"/>
  </w:num>
  <w:num w:numId="28">
    <w:abstractNumId w:val="9"/>
    <w:lvlOverride w:ilvl="0"/>
    <w:lvlOverride w:ilvl="1"/>
    <w:lvlOverride w:ilvl="2"/>
    <w:lvlOverride w:ilvl="3"/>
    <w:lvlOverride w:ilvl="4"/>
    <w:lvlOverride w:ilvl="5"/>
    <w:lvlOverride w:ilvl="6"/>
    <w:lvlOverride w:ilvl="7"/>
    <w:lvlOverride w:ilvl="8"/>
  </w:num>
  <w:num w:numId="29">
    <w:abstractNumId w:val="23"/>
    <w:lvlOverride w:ilvl="0"/>
    <w:lvlOverride w:ilvl="1"/>
    <w:lvlOverride w:ilvl="2"/>
    <w:lvlOverride w:ilvl="3"/>
    <w:lvlOverride w:ilvl="4"/>
    <w:lvlOverride w:ilvl="5"/>
    <w:lvlOverride w:ilvl="6"/>
    <w:lvlOverride w:ilvl="7"/>
    <w:lvlOverride w:ilvl="8"/>
  </w:num>
  <w:num w:numId="30">
    <w:abstractNumId w:val="14"/>
    <w:lvlOverride w:ilvl="0"/>
    <w:lvlOverride w:ilvl="1"/>
    <w:lvlOverride w:ilvl="2"/>
    <w:lvlOverride w:ilvl="3"/>
    <w:lvlOverride w:ilvl="4"/>
    <w:lvlOverride w:ilvl="5"/>
    <w:lvlOverride w:ilvl="6"/>
    <w:lvlOverride w:ilvl="7"/>
    <w:lvlOverride w:ilvl="8"/>
  </w:num>
  <w:num w:numId="31">
    <w:abstractNumId w:val="19"/>
    <w:lvlOverride w:ilvl="0"/>
    <w:lvlOverride w:ilvl="1"/>
    <w:lvlOverride w:ilvl="2"/>
    <w:lvlOverride w:ilvl="3"/>
    <w:lvlOverride w:ilvl="4"/>
    <w:lvlOverride w:ilvl="5"/>
    <w:lvlOverride w:ilvl="6"/>
    <w:lvlOverride w:ilvl="7"/>
    <w:lvlOverride w:ilvl="8"/>
  </w:num>
  <w:num w:numId="32">
    <w:abstractNumId w:val="7"/>
    <w:lvlOverride w:ilvl="0"/>
    <w:lvlOverride w:ilvl="1"/>
    <w:lvlOverride w:ilvl="2"/>
    <w:lvlOverride w:ilvl="3"/>
    <w:lvlOverride w:ilvl="4"/>
    <w:lvlOverride w:ilvl="5"/>
    <w:lvlOverride w:ilvl="6"/>
    <w:lvlOverride w:ilvl="7"/>
    <w:lvlOverride w:ilvl="8"/>
  </w:num>
  <w:num w:numId="33">
    <w:abstractNumId w:val="32"/>
    <w:lvlOverride w:ilvl="0"/>
    <w:lvlOverride w:ilvl="1"/>
    <w:lvlOverride w:ilvl="2"/>
    <w:lvlOverride w:ilvl="3"/>
    <w:lvlOverride w:ilvl="4"/>
    <w:lvlOverride w:ilvl="5"/>
    <w:lvlOverride w:ilvl="6"/>
    <w:lvlOverride w:ilvl="7"/>
    <w:lvlOverride w:ilvl="8"/>
  </w:num>
  <w:num w:numId="34">
    <w:abstractNumId w:val="29"/>
    <w:lvlOverride w:ilvl="0"/>
    <w:lvlOverride w:ilvl="1"/>
    <w:lvlOverride w:ilvl="2"/>
    <w:lvlOverride w:ilvl="3"/>
    <w:lvlOverride w:ilvl="4"/>
    <w:lvlOverride w:ilvl="5"/>
    <w:lvlOverride w:ilvl="6"/>
    <w:lvlOverride w:ilvl="7"/>
    <w:lvlOverride w:ilvl="8"/>
  </w:num>
  <w:num w:numId="35">
    <w:abstractNumId w:val="22"/>
    <w:lvlOverride w:ilvl="0"/>
    <w:lvlOverride w:ilvl="1"/>
    <w:lvlOverride w:ilvl="2"/>
    <w:lvlOverride w:ilvl="3"/>
    <w:lvlOverride w:ilvl="4"/>
    <w:lvlOverride w:ilvl="5"/>
    <w:lvlOverride w:ilvl="6"/>
    <w:lvlOverride w:ilvl="7"/>
    <w:lvlOverride w:ilvl="8"/>
  </w:num>
  <w:num w:numId="36">
    <w:abstractNumId w:val="12"/>
    <w:lvlOverride w:ilvl="0"/>
    <w:lvlOverride w:ilvl="1"/>
    <w:lvlOverride w:ilvl="2"/>
    <w:lvlOverride w:ilvl="3"/>
    <w:lvlOverride w:ilvl="4"/>
    <w:lvlOverride w:ilvl="5"/>
    <w:lvlOverride w:ilvl="6"/>
    <w:lvlOverride w:ilvl="7"/>
    <w:lvlOverride w:ilvl="8"/>
  </w:num>
  <w:num w:numId="37">
    <w:abstractNumId w:val="16"/>
    <w:lvlOverride w:ilvl="0"/>
    <w:lvlOverride w:ilvl="1"/>
    <w:lvlOverride w:ilvl="2"/>
    <w:lvlOverride w:ilvl="3"/>
    <w:lvlOverride w:ilvl="4"/>
    <w:lvlOverride w:ilvl="5"/>
    <w:lvlOverride w:ilvl="6"/>
    <w:lvlOverride w:ilvl="7"/>
    <w:lvlOverride w:ilvl="8"/>
  </w:num>
  <w:num w:numId="38">
    <w:abstractNumId w:val="1"/>
    <w:lvlOverride w:ilvl="0"/>
  </w:num>
  <w:num w:numId="39">
    <w:abstractNumId w:val="44"/>
    <w:lvlOverride w:ilvl="0"/>
    <w:lvlOverride w:ilvl="1"/>
    <w:lvlOverride w:ilvl="2"/>
    <w:lvlOverride w:ilvl="3"/>
    <w:lvlOverride w:ilvl="4"/>
    <w:lvlOverride w:ilvl="5"/>
    <w:lvlOverride w:ilvl="6"/>
    <w:lvlOverride w:ilvl="7"/>
    <w:lvlOverride w:ilvl="8"/>
  </w:num>
  <w:num w:numId="40">
    <w:abstractNumId w:val="18"/>
    <w:lvlOverride w:ilvl="0"/>
    <w:lvlOverride w:ilvl="1"/>
    <w:lvlOverride w:ilvl="2"/>
    <w:lvlOverride w:ilvl="3"/>
    <w:lvlOverride w:ilvl="4"/>
    <w:lvlOverride w:ilvl="5"/>
    <w:lvlOverride w:ilvl="6"/>
    <w:lvlOverride w:ilvl="7"/>
    <w:lvlOverride w:ilvl="8"/>
  </w:num>
  <w:num w:numId="41">
    <w:abstractNumId w:val="13"/>
    <w:lvlOverride w:ilvl="0"/>
    <w:lvlOverride w:ilvl="1"/>
    <w:lvlOverride w:ilvl="2"/>
    <w:lvlOverride w:ilvl="3"/>
    <w:lvlOverride w:ilvl="4"/>
    <w:lvlOverride w:ilvl="5"/>
    <w:lvlOverride w:ilvl="6"/>
    <w:lvlOverride w:ilvl="7"/>
    <w:lvlOverride w:ilvl="8"/>
  </w:num>
  <w:num w:numId="42">
    <w:abstractNumId w:val="40"/>
    <w:lvlOverride w:ilvl="0"/>
    <w:lvlOverride w:ilvl="1"/>
    <w:lvlOverride w:ilvl="2"/>
    <w:lvlOverride w:ilvl="3"/>
    <w:lvlOverride w:ilvl="4"/>
    <w:lvlOverride w:ilvl="5"/>
    <w:lvlOverride w:ilvl="6"/>
    <w:lvlOverride w:ilvl="7"/>
    <w:lvlOverride w:ilvl="8"/>
  </w:num>
  <w:num w:numId="43">
    <w:abstractNumId w:val="33"/>
    <w:lvlOverride w:ilvl="0"/>
    <w:lvlOverride w:ilvl="1"/>
    <w:lvlOverride w:ilvl="2"/>
    <w:lvlOverride w:ilvl="3"/>
    <w:lvlOverride w:ilvl="4"/>
    <w:lvlOverride w:ilvl="5"/>
    <w:lvlOverride w:ilvl="6"/>
    <w:lvlOverride w:ilvl="7"/>
    <w:lvlOverride w:ilvl="8"/>
  </w:num>
  <w:num w:numId="44">
    <w:abstractNumId w:val="24"/>
    <w:lvlOverride w:ilvl="0"/>
    <w:lvlOverride w:ilvl="1"/>
    <w:lvlOverride w:ilvl="2"/>
    <w:lvlOverride w:ilvl="3"/>
    <w:lvlOverride w:ilvl="4"/>
    <w:lvlOverride w:ilvl="5"/>
    <w:lvlOverride w:ilvl="6"/>
    <w:lvlOverride w:ilvl="7"/>
    <w:lvlOverride w:ilvl="8"/>
  </w:num>
  <w:num w:numId="45">
    <w:abstractNumId w:val="10"/>
    <w:lvlOverride w:ilvl="0"/>
    <w:lvlOverride w:ilvl="1"/>
    <w:lvlOverride w:ilvl="2"/>
    <w:lvlOverride w:ilvl="3"/>
    <w:lvlOverride w:ilvl="4"/>
    <w:lvlOverride w:ilvl="5"/>
    <w:lvlOverride w:ilvl="6"/>
    <w:lvlOverride w:ilvl="7"/>
    <w:lvlOverride w:ilv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0A"/>
    <w:rsid w:val="00002BA2"/>
    <w:rsid w:val="00005881"/>
    <w:rsid w:val="00007361"/>
    <w:rsid w:val="000114C7"/>
    <w:rsid w:val="000631C0"/>
    <w:rsid w:val="000741AA"/>
    <w:rsid w:val="00082AB8"/>
    <w:rsid w:val="00084861"/>
    <w:rsid w:val="000906DD"/>
    <w:rsid w:val="000961C0"/>
    <w:rsid w:val="000B5141"/>
    <w:rsid w:val="000D3680"/>
    <w:rsid w:val="000E4CB8"/>
    <w:rsid w:val="000E7592"/>
    <w:rsid w:val="000F4668"/>
    <w:rsid w:val="000F4D9A"/>
    <w:rsid w:val="00102D9C"/>
    <w:rsid w:val="00132E13"/>
    <w:rsid w:val="00133A6D"/>
    <w:rsid w:val="001553ED"/>
    <w:rsid w:val="00160CB3"/>
    <w:rsid w:val="00182735"/>
    <w:rsid w:val="001871C4"/>
    <w:rsid w:val="001A1D3F"/>
    <w:rsid w:val="001A4E4D"/>
    <w:rsid w:val="001A5144"/>
    <w:rsid w:val="001B1F9C"/>
    <w:rsid w:val="001B4A60"/>
    <w:rsid w:val="001B5555"/>
    <w:rsid w:val="001B5760"/>
    <w:rsid w:val="002049EF"/>
    <w:rsid w:val="00212F8E"/>
    <w:rsid w:val="00240020"/>
    <w:rsid w:val="002414EC"/>
    <w:rsid w:val="002540F6"/>
    <w:rsid w:val="00282B7C"/>
    <w:rsid w:val="00290134"/>
    <w:rsid w:val="002B4A35"/>
    <w:rsid w:val="002C5561"/>
    <w:rsid w:val="002D0C67"/>
    <w:rsid w:val="002E292A"/>
    <w:rsid w:val="002F2DBC"/>
    <w:rsid w:val="002F6117"/>
    <w:rsid w:val="002F6B05"/>
    <w:rsid w:val="00302862"/>
    <w:rsid w:val="00303C6E"/>
    <w:rsid w:val="0030410B"/>
    <w:rsid w:val="00310687"/>
    <w:rsid w:val="00310B6B"/>
    <w:rsid w:val="00323EC6"/>
    <w:rsid w:val="00326813"/>
    <w:rsid w:val="00336733"/>
    <w:rsid w:val="00347BA4"/>
    <w:rsid w:val="00351848"/>
    <w:rsid w:val="00353094"/>
    <w:rsid w:val="00356D4D"/>
    <w:rsid w:val="00366B00"/>
    <w:rsid w:val="00375C1F"/>
    <w:rsid w:val="003938A0"/>
    <w:rsid w:val="003A1825"/>
    <w:rsid w:val="003D04FE"/>
    <w:rsid w:val="003D1F64"/>
    <w:rsid w:val="003D5D6A"/>
    <w:rsid w:val="003D6455"/>
    <w:rsid w:val="003D6A09"/>
    <w:rsid w:val="003E1373"/>
    <w:rsid w:val="003E381F"/>
    <w:rsid w:val="003F0EF0"/>
    <w:rsid w:val="003F473C"/>
    <w:rsid w:val="003F4A14"/>
    <w:rsid w:val="003F535F"/>
    <w:rsid w:val="00402259"/>
    <w:rsid w:val="0040762E"/>
    <w:rsid w:val="00421CEA"/>
    <w:rsid w:val="004352E2"/>
    <w:rsid w:val="0043693C"/>
    <w:rsid w:val="0044398C"/>
    <w:rsid w:val="00465AB0"/>
    <w:rsid w:val="00473E86"/>
    <w:rsid w:val="00490D06"/>
    <w:rsid w:val="00493F73"/>
    <w:rsid w:val="004B6A96"/>
    <w:rsid w:val="004C7ABF"/>
    <w:rsid w:val="004D2965"/>
    <w:rsid w:val="004D4C88"/>
    <w:rsid w:val="004D7085"/>
    <w:rsid w:val="004E54D4"/>
    <w:rsid w:val="004F0F62"/>
    <w:rsid w:val="004F15A5"/>
    <w:rsid w:val="00500DA3"/>
    <w:rsid w:val="005133BA"/>
    <w:rsid w:val="0051572A"/>
    <w:rsid w:val="00546AAE"/>
    <w:rsid w:val="00553CD9"/>
    <w:rsid w:val="0055439A"/>
    <w:rsid w:val="005579C5"/>
    <w:rsid w:val="0056208C"/>
    <w:rsid w:val="00563FEA"/>
    <w:rsid w:val="00573AA4"/>
    <w:rsid w:val="00583B0B"/>
    <w:rsid w:val="00585029"/>
    <w:rsid w:val="005962A3"/>
    <w:rsid w:val="005A2978"/>
    <w:rsid w:val="005A61DA"/>
    <w:rsid w:val="005B1F61"/>
    <w:rsid w:val="005B29C4"/>
    <w:rsid w:val="005B3CF0"/>
    <w:rsid w:val="005B500A"/>
    <w:rsid w:val="005C363A"/>
    <w:rsid w:val="005E1652"/>
    <w:rsid w:val="005E32B5"/>
    <w:rsid w:val="005E7C1D"/>
    <w:rsid w:val="005E7CBC"/>
    <w:rsid w:val="005F35CE"/>
    <w:rsid w:val="0060064C"/>
    <w:rsid w:val="00611875"/>
    <w:rsid w:val="0063061D"/>
    <w:rsid w:val="00630F97"/>
    <w:rsid w:val="00652D29"/>
    <w:rsid w:val="0065391E"/>
    <w:rsid w:val="0065404A"/>
    <w:rsid w:val="00660BA9"/>
    <w:rsid w:val="006634F6"/>
    <w:rsid w:val="00674D7F"/>
    <w:rsid w:val="00690D1F"/>
    <w:rsid w:val="00693C0D"/>
    <w:rsid w:val="006943F5"/>
    <w:rsid w:val="00697D76"/>
    <w:rsid w:val="006A3AA6"/>
    <w:rsid w:val="006B7BEB"/>
    <w:rsid w:val="006C1A1A"/>
    <w:rsid w:val="006C5171"/>
    <w:rsid w:val="006D6CEC"/>
    <w:rsid w:val="006D7E4D"/>
    <w:rsid w:val="006E0D97"/>
    <w:rsid w:val="006F7F3C"/>
    <w:rsid w:val="00704166"/>
    <w:rsid w:val="00707E67"/>
    <w:rsid w:val="00710F44"/>
    <w:rsid w:val="00711DC4"/>
    <w:rsid w:val="0071761A"/>
    <w:rsid w:val="00746EB5"/>
    <w:rsid w:val="0075156C"/>
    <w:rsid w:val="00751A9C"/>
    <w:rsid w:val="0075712B"/>
    <w:rsid w:val="00774767"/>
    <w:rsid w:val="00775EFF"/>
    <w:rsid w:val="007810C0"/>
    <w:rsid w:val="00795592"/>
    <w:rsid w:val="007A222C"/>
    <w:rsid w:val="007C0D9E"/>
    <w:rsid w:val="007C24D6"/>
    <w:rsid w:val="007D2A95"/>
    <w:rsid w:val="007D6177"/>
    <w:rsid w:val="007E5BDD"/>
    <w:rsid w:val="007E701F"/>
    <w:rsid w:val="007F14D8"/>
    <w:rsid w:val="00822292"/>
    <w:rsid w:val="008233AA"/>
    <w:rsid w:val="008266D8"/>
    <w:rsid w:val="008350AD"/>
    <w:rsid w:val="00842010"/>
    <w:rsid w:val="008532A6"/>
    <w:rsid w:val="00856346"/>
    <w:rsid w:val="00863A36"/>
    <w:rsid w:val="00886BEE"/>
    <w:rsid w:val="00887A03"/>
    <w:rsid w:val="00890912"/>
    <w:rsid w:val="008942C0"/>
    <w:rsid w:val="008C2CF1"/>
    <w:rsid w:val="008D6B42"/>
    <w:rsid w:val="008F421D"/>
    <w:rsid w:val="00903093"/>
    <w:rsid w:val="00904228"/>
    <w:rsid w:val="00904680"/>
    <w:rsid w:val="0092100E"/>
    <w:rsid w:val="00943AFC"/>
    <w:rsid w:val="00946208"/>
    <w:rsid w:val="00962E66"/>
    <w:rsid w:val="009835B2"/>
    <w:rsid w:val="00985E09"/>
    <w:rsid w:val="0099194A"/>
    <w:rsid w:val="0099333C"/>
    <w:rsid w:val="009A0A7C"/>
    <w:rsid w:val="009A4856"/>
    <w:rsid w:val="009B2C79"/>
    <w:rsid w:val="009C0DE7"/>
    <w:rsid w:val="009C4CCC"/>
    <w:rsid w:val="009D0EBE"/>
    <w:rsid w:val="009E168C"/>
    <w:rsid w:val="009F6A42"/>
    <w:rsid w:val="009F78DA"/>
    <w:rsid w:val="00A2552B"/>
    <w:rsid w:val="00A25BDE"/>
    <w:rsid w:val="00A270DD"/>
    <w:rsid w:val="00A34988"/>
    <w:rsid w:val="00A4073E"/>
    <w:rsid w:val="00A43EB7"/>
    <w:rsid w:val="00A43ED9"/>
    <w:rsid w:val="00A607E0"/>
    <w:rsid w:val="00A66B96"/>
    <w:rsid w:val="00A67636"/>
    <w:rsid w:val="00A76DC2"/>
    <w:rsid w:val="00A82540"/>
    <w:rsid w:val="00A91139"/>
    <w:rsid w:val="00A931DE"/>
    <w:rsid w:val="00AA5777"/>
    <w:rsid w:val="00AA6D73"/>
    <w:rsid w:val="00AC093A"/>
    <w:rsid w:val="00AC149C"/>
    <w:rsid w:val="00AD0EA8"/>
    <w:rsid w:val="00AD6BCE"/>
    <w:rsid w:val="00AD75C5"/>
    <w:rsid w:val="00AF3145"/>
    <w:rsid w:val="00AF410F"/>
    <w:rsid w:val="00AF7FC8"/>
    <w:rsid w:val="00B12B48"/>
    <w:rsid w:val="00B17D26"/>
    <w:rsid w:val="00B23DD8"/>
    <w:rsid w:val="00B34DBA"/>
    <w:rsid w:val="00B47C78"/>
    <w:rsid w:val="00B66B2E"/>
    <w:rsid w:val="00B67A90"/>
    <w:rsid w:val="00B8582C"/>
    <w:rsid w:val="00B85F22"/>
    <w:rsid w:val="00B87407"/>
    <w:rsid w:val="00BA3B87"/>
    <w:rsid w:val="00BA7A1F"/>
    <w:rsid w:val="00BB53FE"/>
    <w:rsid w:val="00BE6D50"/>
    <w:rsid w:val="00BF4AA4"/>
    <w:rsid w:val="00C00F73"/>
    <w:rsid w:val="00C23C70"/>
    <w:rsid w:val="00C23E17"/>
    <w:rsid w:val="00C24590"/>
    <w:rsid w:val="00C603C7"/>
    <w:rsid w:val="00C70250"/>
    <w:rsid w:val="00C7582A"/>
    <w:rsid w:val="00C76AA5"/>
    <w:rsid w:val="00C8564E"/>
    <w:rsid w:val="00C86512"/>
    <w:rsid w:val="00CA0506"/>
    <w:rsid w:val="00CA368C"/>
    <w:rsid w:val="00CA4C4A"/>
    <w:rsid w:val="00CC0E2C"/>
    <w:rsid w:val="00CC3977"/>
    <w:rsid w:val="00CC6146"/>
    <w:rsid w:val="00D0425F"/>
    <w:rsid w:val="00D33C12"/>
    <w:rsid w:val="00D33C59"/>
    <w:rsid w:val="00D46EFC"/>
    <w:rsid w:val="00D50ABB"/>
    <w:rsid w:val="00D60AB5"/>
    <w:rsid w:val="00D7470B"/>
    <w:rsid w:val="00D9201C"/>
    <w:rsid w:val="00D9714E"/>
    <w:rsid w:val="00D97C4A"/>
    <w:rsid w:val="00DA5643"/>
    <w:rsid w:val="00DB3481"/>
    <w:rsid w:val="00DD662A"/>
    <w:rsid w:val="00DF5F54"/>
    <w:rsid w:val="00E072CA"/>
    <w:rsid w:val="00E26F21"/>
    <w:rsid w:val="00E27719"/>
    <w:rsid w:val="00E27F79"/>
    <w:rsid w:val="00E44A0F"/>
    <w:rsid w:val="00E45B69"/>
    <w:rsid w:val="00E64193"/>
    <w:rsid w:val="00E77CFD"/>
    <w:rsid w:val="00EA2B83"/>
    <w:rsid w:val="00EA37BD"/>
    <w:rsid w:val="00EB5545"/>
    <w:rsid w:val="00EC4284"/>
    <w:rsid w:val="00EC6E97"/>
    <w:rsid w:val="00ED36EE"/>
    <w:rsid w:val="00EE33C3"/>
    <w:rsid w:val="00EF03EE"/>
    <w:rsid w:val="00F2424D"/>
    <w:rsid w:val="00F275CB"/>
    <w:rsid w:val="00F27F1C"/>
    <w:rsid w:val="00F31D4A"/>
    <w:rsid w:val="00F31E32"/>
    <w:rsid w:val="00F4262D"/>
    <w:rsid w:val="00F4269E"/>
    <w:rsid w:val="00F45B97"/>
    <w:rsid w:val="00F5605D"/>
    <w:rsid w:val="00F76517"/>
    <w:rsid w:val="00F84B6C"/>
    <w:rsid w:val="00F852A9"/>
    <w:rsid w:val="00F9419A"/>
    <w:rsid w:val="00F97FBC"/>
    <w:rsid w:val="00FA70D7"/>
    <w:rsid w:val="00FB68A2"/>
    <w:rsid w:val="00FB6E53"/>
    <w:rsid w:val="00FB78E8"/>
    <w:rsid w:val="00FE1124"/>
    <w:rsid w:val="00FF7287"/>
    <w:rsid w:val="00FF7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BDA06-1921-4C82-AD8B-224593A0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3ED"/>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50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C00F73"/>
    <w:pPr>
      <w:tabs>
        <w:tab w:val="center" w:pos="4677"/>
        <w:tab w:val="right" w:pos="9355"/>
      </w:tabs>
      <w:spacing w:after="0" w:line="240" w:lineRule="auto"/>
    </w:pPr>
  </w:style>
  <w:style w:type="character" w:customStyle="1" w:styleId="a5">
    <w:name w:val="Верхний колонтитул Знак"/>
    <w:link w:val="a4"/>
    <w:uiPriority w:val="99"/>
    <w:rsid w:val="00C00F73"/>
    <w:rPr>
      <w:sz w:val="22"/>
      <w:szCs w:val="22"/>
      <w:lang w:eastAsia="en-US"/>
    </w:rPr>
  </w:style>
  <w:style w:type="paragraph" w:styleId="a6">
    <w:name w:val="footer"/>
    <w:basedOn w:val="a"/>
    <w:link w:val="a7"/>
    <w:uiPriority w:val="99"/>
    <w:unhideWhenUsed/>
    <w:rsid w:val="00C00F73"/>
    <w:pPr>
      <w:tabs>
        <w:tab w:val="center" w:pos="4677"/>
        <w:tab w:val="right" w:pos="9355"/>
      </w:tabs>
      <w:spacing w:after="0" w:line="240" w:lineRule="auto"/>
    </w:pPr>
  </w:style>
  <w:style w:type="character" w:customStyle="1" w:styleId="a7">
    <w:name w:val="Нижний колонтитул Знак"/>
    <w:link w:val="a6"/>
    <w:uiPriority w:val="99"/>
    <w:rsid w:val="00C00F73"/>
    <w:rPr>
      <w:sz w:val="22"/>
      <w:szCs w:val="22"/>
      <w:lang w:eastAsia="en-US"/>
    </w:rPr>
  </w:style>
  <w:style w:type="paragraph" w:styleId="a8">
    <w:name w:val="endnote text"/>
    <w:basedOn w:val="a"/>
    <w:link w:val="a9"/>
    <w:uiPriority w:val="99"/>
    <w:semiHidden/>
    <w:unhideWhenUsed/>
    <w:rsid w:val="00D33C12"/>
    <w:rPr>
      <w:sz w:val="20"/>
      <w:szCs w:val="20"/>
    </w:rPr>
  </w:style>
  <w:style w:type="character" w:customStyle="1" w:styleId="a9">
    <w:name w:val="Текст концевой сноски Знак"/>
    <w:link w:val="a8"/>
    <w:uiPriority w:val="99"/>
    <w:semiHidden/>
    <w:rsid w:val="00D33C12"/>
    <w:rPr>
      <w:lang w:eastAsia="en-US"/>
    </w:rPr>
  </w:style>
  <w:style w:type="character" w:styleId="aa">
    <w:name w:val="endnote reference"/>
    <w:uiPriority w:val="99"/>
    <w:semiHidden/>
    <w:unhideWhenUsed/>
    <w:rsid w:val="00D33C12"/>
    <w:rPr>
      <w:vertAlign w:val="superscript"/>
    </w:rPr>
  </w:style>
  <w:style w:type="numbering" w:customStyle="1" w:styleId="1">
    <w:name w:val="Нет списка1"/>
    <w:next w:val="a2"/>
    <w:uiPriority w:val="99"/>
    <w:semiHidden/>
    <w:unhideWhenUsed/>
    <w:rsid w:val="005E7CBC"/>
  </w:style>
  <w:style w:type="character" w:styleId="ab">
    <w:name w:val="Hyperlink"/>
    <w:semiHidden/>
    <w:unhideWhenUsed/>
    <w:rsid w:val="005E7CBC"/>
    <w:rPr>
      <w:rFonts w:ascii="Times New Roman" w:hAnsi="Times New Roman" w:cs="Times New Roman" w:hint="default"/>
      <w:color w:val="0000FF"/>
      <w:u w:val="single"/>
    </w:rPr>
  </w:style>
  <w:style w:type="character" w:styleId="ac">
    <w:name w:val="FollowedHyperlink"/>
    <w:uiPriority w:val="99"/>
    <w:semiHidden/>
    <w:unhideWhenUsed/>
    <w:rsid w:val="005E7CBC"/>
    <w:rPr>
      <w:color w:val="800080"/>
      <w:u w:val="single"/>
    </w:rPr>
  </w:style>
  <w:style w:type="paragraph" w:customStyle="1" w:styleId="c0">
    <w:name w:val="c0"/>
    <w:basedOn w:val="a"/>
    <w:rsid w:val="005E7CBC"/>
    <w:pPr>
      <w:spacing w:before="100" w:beforeAutospacing="1" w:after="100" w:afterAutospacing="1" w:line="240" w:lineRule="auto"/>
    </w:pPr>
    <w:rPr>
      <w:rFonts w:ascii="Times New Roman" w:hAnsi="Times New Roman"/>
      <w:sz w:val="24"/>
      <w:szCs w:val="24"/>
      <w:lang w:eastAsia="ru-RU"/>
    </w:rPr>
  </w:style>
  <w:style w:type="paragraph" w:customStyle="1" w:styleId="ListParagraph">
    <w:name w:val="List Paragraph"/>
    <w:basedOn w:val="a"/>
    <w:rsid w:val="005E7CBC"/>
    <w:pPr>
      <w:suppressAutoHyphens/>
      <w:ind w:left="720"/>
    </w:pPr>
    <w:rPr>
      <w:rFonts w:eastAsia="Times New Roman"/>
      <w:lang w:eastAsia="ar-SA"/>
    </w:rPr>
  </w:style>
  <w:style w:type="paragraph" w:customStyle="1" w:styleId="21">
    <w:name w:val="Основной текст 21"/>
    <w:basedOn w:val="a"/>
    <w:rsid w:val="005E7CBC"/>
    <w:pPr>
      <w:tabs>
        <w:tab w:val="left" w:pos="8222"/>
      </w:tabs>
      <w:spacing w:after="0" w:line="240" w:lineRule="auto"/>
      <w:ind w:right="-1759"/>
    </w:pPr>
    <w:rPr>
      <w:rFonts w:ascii="Times New Roman" w:hAnsi="Times New Roman"/>
      <w:sz w:val="28"/>
      <w:szCs w:val="20"/>
      <w:lang w:eastAsia="ru-RU"/>
    </w:rPr>
  </w:style>
  <w:style w:type="paragraph" w:customStyle="1" w:styleId="NoSpacing">
    <w:name w:val="No Spacing"/>
    <w:rsid w:val="005E7CBC"/>
    <w:rPr>
      <w:rFonts w:eastAsia="Times New Roman"/>
      <w:sz w:val="22"/>
      <w:szCs w:val="22"/>
      <w:lang w:eastAsia="en-US"/>
    </w:rPr>
  </w:style>
  <w:style w:type="paragraph" w:customStyle="1" w:styleId="c2">
    <w:name w:val="c2"/>
    <w:basedOn w:val="a"/>
    <w:rsid w:val="005E7CBC"/>
    <w:pPr>
      <w:spacing w:before="100" w:beforeAutospacing="1" w:after="100" w:afterAutospacing="1" w:line="240" w:lineRule="auto"/>
    </w:pPr>
    <w:rPr>
      <w:rFonts w:ascii="Times New Roman" w:hAnsi="Times New Roman"/>
      <w:sz w:val="24"/>
      <w:szCs w:val="24"/>
      <w:lang w:eastAsia="ru-RU"/>
    </w:rPr>
  </w:style>
  <w:style w:type="paragraph" w:styleId="ad">
    <w:name w:val="Balloon Text"/>
    <w:basedOn w:val="a"/>
    <w:link w:val="ae"/>
    <w:uiPriority w:val="99"/>
    <w:semiHidden/>
    <w:unhideWhenUsed/>
    <w:rsid w:val="00BA7A1F"/>
    <w:pPr>
      <w:spacing w:after="0" w:line="240" w:lineRule="auto"/>
    </w:pPr>
    <w:rPr>
      <w:rFonts w:ascii="Segoe UI" w:hAnsi="Segoe UI" w:cs="Segoe UI"/>
      <w:sz w:val="18"/>
      <w:szCs w:val="18"/>
    </w:rPr>
  </w:style>
  <w:style w:type="character" w:customStyle="1" w:styleId="ae">
    <w:name w:val="Текст выноски Знак"/>
    <w:link w:val="ad"/>
    <w:uiPriority w:val="99"/>
    <w:semiHidden/>
    <w:rsid w:val="00BA7A1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27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501C1-4835-4FDE-8393-9F958C5E8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10378</Words>
  <Characters>59155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69395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cp:lastModifiedBy>Lynx</cp:lastModifiedBy>
  <cp:revision>2</cp:revision>
  <cp:lastPrinted>2020-07-14T18:07:00Z</cp:lastPrinted>
  <dcterms:created xsi:type="dcterms:W3CDTF">2022-02-27T14:36:00Z</dcterms:created>
  <dcterms:modified xsi:type="dcterms:W3CDTF">2022-02-27T14:36:00Z</dcterms:modified>
</cp:coreProperties>
</file>